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A036" w14:textId="77777777" w:rsidR="003F4501" w:rsidRDefault="00132595">
      <w:pPr>
        <w:spacing w:before="4" w:line="140" w:lineRule="exact"/>
        <w:rPr>
          <w:sz w:val="14"/>
          <w:szCs w:val="14"/>
        </w:rPr>
      </w:pPr>
      <w:r>
        <w:rPr>
          <w:noProof/>
        </w:rPr>
        <w:pict w14:anchorId="59AA19D7">
          <v:group id="Group 230" o:spid="_x0000_s1026" style="position:absolute;margin-left:23.95pt;margin-top:23.7pt;width:547.5pt;height:794.6pt;z-index:-251660800;mso-position-horizontal-relative:page;mso-position-vertical-relative:page" coordorigin="479,474" coordsize="1095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">
            <v:group id="Group 231" o:spid="_x0000_s1027" style="position:absolute;left:490;top:485;width:10929;height:0" coordorigin="490,485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<v:shape id="Freeform 238" o:spid="_x0000_s1028" style="position:absolute;left:490;top:485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" path="m,l10929,e" filled="f" strokeweight=".58pt">
                <v:path arrowok="t" o:connecttype="custom" o:connectlocs="0,0;10929,0" o:connectangles="0,0"/>
              </v:shape>
              <v:group id="Group 232" o:spid="_x0000_s1029" style="position:absolute;left:485;top:480;width:0;height:15881" coordorigin="485,480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Freeform 237" o:spid="_x0000_s1030" style="position:absolute;left:485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" path="m,l,15881e" filled="f" strokeweight=".58pt">
                  <v:path arrowok="t" o:connecttype="custom" o:connectlocs="0,480;0,16361" o:connectangles="0,0"/>
                </v:shape>
                <v:group id="Group 233" o:spid="_x0000_s1031" style="position:absolute;left:11424;top:480;width:0;height:15881" coordorigin="11424,480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6" o:spid="_x0000_s1032" style="position:absolute;left:11424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" path="m,l,15881e" filled="f" strokeweight=".58pt">
                    <v:path arrowok="t" o:connecttype="custom" o:connectlocs="0,480;0,16361" o:connectangles="0,0"/>
                  </v:shape>
                  <v:group id="Group 234" o:spid="_x0000_s1033" style="position:absolute;left:490;top:16356;width:10929;height:0" coordorigin="490,16356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shape id="Freeform 235" o:spid="_x0000_s1034" style="position:absolute;left:490;top:16356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" path="m,l10929,e" filled="f" strokeweight=".58pt">
                      <v:path arrowok="t" o:connecttype="custom" o:connectlocs="0,0;10929,0" o:connectangles="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 w14:anchorId="6DAE43F0">
          <v:group id="Group 147" o:spid="_x0000_s1249" style="position:absolute;margin-left:88.6pt;margin-top:110.65pt;width:465.8pt;height:0;z-index:-251663872;mso-wrap-distance-top:-3e-5mm;mso-wrap-distance-bottom:-3e-5mm;mso-position-horizontal-relative:page;mso-position-vertical-relative:page" coordorigin="1772,2213" coordsize="93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">
            <v:shape id="Freeform 148" o:spid="_x0000_s1250" style="position:absolute;left:1772;top:2213;width:9316;height:0;visibility:visible;mso-wrap-style:square;v-text-anchor:top" coordsize="9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" path="m,l9315,e" filled="f" strokeweight="1.54pt">
              <v:path arrowok="t" o:connecttype="custom" o:connectlocs="0,0;9315,0" o:connectangles="0,0"/>
            </v:shape>
            <w10:wrap anchorx="page" anchory="page"/>
          </v:group>
        </w:pict>
      </w:r>
      <w:r w:rsidR="00E716DE">
        <w:rPr>
          <w:noProof/>
        </w:rPr>
        <w:drawing>
          <wp:anchor distT="0" distB="0" distL="114300" distR="114300" simplePos="0" relativeHeight="251651584" behindDoc="1" locked="0" layoutInCell="1" allowOverlap="1" wp14:anchorId="51715189" wp14:editId="0351DEA6">
            <wp:simplePos x="0" y="0"/>
            <wp:positionH relativeFrom="page">
              <wp:posOffset>6099175</wp:posOffset>
            </wp:positionH>
            <wp:positionV relativeFrom="page">
              <wp:posOffset>449580</wp:posOffset>
            </wp:positionV>
            <wp:extent cx="1104900" cy="676275"/>
            <wp:effectExtent l="0" t="0" r="0" b="9525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A6E5B3" w14:textId="77777777" w:rsidR="003F4501" w:rsidRDefault="0023529C" w:rsidP="00E455AE">
      <w:pPr>
        <w:spacing w:line="320" w:lineRule="exact"/>
        <w:ind w:right="37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Tutorial</w:t>
      </w:r>
      <w:r w:rsidR="00640B60">
        <w:rPr>
          <w:rFonts w:ascii="Calibri" w:eastAsia="Calibri" w:hAnsi="Calibri" w:cs="Calibri"/>
          <w:b/>
          <w:sz w:val="28"/>
          <w:szCs w:val="28"/>
        </w:rPr>
        <w:t>#</w:t>
      </w:r>
      <w:r w:rsidR="00E455AE">
        <w:rPr>
          <w:rFonts w:ascii="Calibri" w:eastAsia="Calibri" w:hAnsi="Calibri" w:cs="Calibri"/>
          <w:b/>
          <w:sz w:val="28"/>
          <w:szCs w:val="28"/>
        </w:rPr>
        <w:t>5</w:t>
      </w:r>
    </w:p>
    <w:p w14:paraId="2EC6D2B4" w14:textId="77777777" w:rsidR="003F4501" w:rsidRDefault="00640B60">
      <w:pPr>
        <w:spacing w:before="11" w:line="280" w:lineRule="exact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#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1C8E1298" w14:textId="77777777" w:rsidR="003F4501" w:rsidRDefault="00132595">
      <w:pPr>
        <w:spacing w:before="10" w:line="240" w:lineRule="exact"/>
        <w:rPr>
          <w:sz w:val="24"/>
          <w:szCs w:val="24"/>
        </w:rPr>
      </w:pPr>
      <w:r>
        <w:rPr>
          <w:noProof/>
        </w:rPr>
        <w:pict w14:anchorId="76D72CAA">
          <v:group id="Group 149" o:spid="_x0000_s1240" style="position:absolute;margin-left:40.2pt;margin-top:165.2pt;width:510.2pt;height:452.45pt;z-index:-251662848;mso-position-horizontal-relative:page;mso-position-vertical-relative:page" coordorigin="973,2956" coordsize="10204,8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">
            <v:group id="Group 150" o:spid="_x0000_s1241" style="position:absolute;left:984;top:2972;width:10183;height:242" coordorigin="984,2972" coordsize="1018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229" o:spid="_x0000_s1248" style="position:absolute;left:984;top:2972;width:10183;height:242;visibility:visible;mso-wrap-style:square;v-text-anchor:top" coordsize="1018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" path="m,242r10183,l10183,,,,,242xe" fillcolor="#f1f1f1" stroked="f">
                <v:path arrowok="t" o:connecttype="custom" o:connectlocs="0,3214;10183,3214;10183,2972;0,2972;0,3214" o:connectangles="0,0,0,0,0"/>
              </v:shape>
              <v:group id="Group 151" o:spid="_x0000_s1242" style="position:absolute;left:984;top:2967;width:10183;height:0" coordorigin="984,2967" coordsize="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shape id="Freeform 228" o:spid="_x0000_s1247" style="position:absolute;left:984;top:2967;width:10183;height:0;visibility:visible;mso-wrap-style:square;v-text-anchor:top" coordsize="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" path="m,l10183,e" filled="f" strokeweight=".58pt">
                  <v:path arrowok="t" o:connecttype="custom" o:connectlocs="0,0;10183,0" o:connectangles="0,0"/>
                </v:shape>
                <v:group id="Group 152" o:spid="_x0000_s1243" style="position:absolute;left:984;top:3214;width:10183;height:223" coordorigin="984,3214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27" o:spid="_x0000_s1246" style="position:absolute;left:984;top:3214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" path="m,223r10183,l10183,,,,,223xe" fillcolor="#f1f1f1" stroked="f">
                    <v:path arrowok="t" o:connecttype="custom" o:connectlocs="0,3437;10183,3437;10183,3214;0,3214;0,3437" o:connectangles="0,0,0,0,0"/>
                  </v:shape>
                  <v:group id="Group 153" o:spid="_x0000_s1244" style="position:absolute;left:984;top:3437;width:10183;height:223" coordorigin="984,3437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Freeform 226" o:spid="_x0000_s1245" style="position:absolute;left:984;top:3437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" path="m,223r10183,l10183,,,,,223xe" fillcolor="#f1f1f1" stroked="f">
                      <v:path arrowok="t" o:connecttype="custom" o:connectlocs="0,3660;10183,3660;10183,3437;0,3437;0,3660" o:connectangles="0,0,0,0,0"/>
                    </v:shape>
                    <v:group id="Group 154" o:spid="_x0000_s1035" style="position:absolute;left:984;top:3660;width:10183;height:223" coordorigin="984,3660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v:shape id="Freeform 225" o:spid="_x0000_s1036" style="position:absolute;left:984;top:3660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" path="m,224r10183,l10183,,,,,224xe" fillcolor="#f1f1f1" stroked="f">
                        <v:path arrowok="t" o:connecttype="custom" o:connectlocs="0,3884;10183,3884;10183,3660;0,3660;0,3884" o:connectangles="0,0,0,0,0"/>
                      </v:shape>
                      <v:group id="Group 155" o:spid="_x0000_s1037" style="position:absolute;left:984;top:3884;width:10183;height:221" coordorigin="984,3884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<v:shape id="Freeform 224" o:spid="_x0000_s1038" style="position:absolute;left:984;top:3884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" path="m,220r10183,l10183,,,,,220xe" fillcolor="#f1f1f1" stroked="f">
                          <v:path arrowok="t" o:connecttype="custom" o:connectlocs="0,4104;10183,4104;10183,3884;0,3884;0,4104" o:connectangles="0,0,0,0,0"/>
                        </v:shape>
                        <v:group id="Group 156" o:spid="_x0000_s1039" style="position:absolute;left:984;top:4104;width:10183;height:223" coordorigin="984,4104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<v:shape id="Freeform 223" o:spid="_x0000_s1040" style="position:absolute;left:984;top:4104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" path="m,224r10183,l10183,,,,,224xe" fillcolor="#f1f1f1" stroked="f">
                            <v:path arrowok="t" o:connecttype="custom" o:connectlocs="0,4328;10183,4328;10183,4104;0,4104;0,4328" o:connectangles="0,0,0,0,0"/>
                          </v:shape>
                          <v:group id="Group 157" o:spid="_x0000_s1041" style="position:absolute;left:984;top:4328;width:10183;height:223" coordorigin="984,4328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<v:shape id="Freeform 222" o:spid="_x0000_s1042" style="position:absolute;left:984;top:4328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" path="m,223r10183,l10183,,,,,223xe" fillcolor="#f1f1f1" stroked="f">
                              <v:path arrowok="t" o:connecttype="custom" o:connectlocs="0,4551;10183,4551;10183,4328;0,4328;0,4551" o:connectangles="0,0,0,0,0"/>
                            </v:shape>
                            <v:group id="Group 158" o:spid="_x0000_s1043" style="position:absolute;left:984;top:4551;width:10183;height:221" coordorigin="984,4551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<v:shape id="Freeform 221" o:spid="_x0000_s1044" style="position:absolute;left:984;top:4551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" path="m,221r10183,l10183,,,,,221xe" fillcolor="#f1f1f1" stroked="f">
                                <v:path arrowok="t" o:connecttype="custom" o:connectlocs="0,4772;10183,4772;10183,4551;0,4551;0,4772" o:connectangles="0,0,0,0,0"/>
                              </v:shape>
                              <v:group id="Group 159" o:spid="_x0000_s1045" style="position:absolute;left:984;top:4772;width:10183;height:224" coordorigin="984,4772" coordsize="1018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<v:shape id="Freeform 220" o:spid="_x0000_s1046" style="position:absolute;left:984;top:4772;width:10183;height:224;visibility:visible;mso-wrap-style:square;v-text-anchor:top" coordsize="1018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" path="m,223r10183,l10183,,,,,223xe" fillcolor="#f1f1f1" stroked="f">
                                  <v:path arrowok="t" o:connecttype="custom" o:connectlocs="0,4995;10183,4995;10183,4772;0,4772;0,4995" o:connectangles="0,0,0,0,0"/>
                                </v:shape>
                                <v:group id="Group 160" o:spid="_x0000_s1047" style="position:absolute;left:984;top:4995;width:10183;height:223" coordorigin="984,4995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<v:shape id="Freeform 219" o:spid="_x0000_s1048" style="position:absolute;left:984;top:4995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" path="m,224r10183,l10183,,,,,224xe" fillcolor="#f1f1f1" stroked="f">
                                    <v:path arrowok="t" o:connecttype="custom" o:connectlocs="0,5219;10183,5219;10183,4995;0,4995;0,5219" o:connectangles="0,0,0,0,0"/>
                                  </v:shape>
                                  <v:group id="Group 161" o:spid="_x0000_s1049" style="position:absolute;left:984;top:5219;width:10183;height:221" coordorigin="984,5219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<v:shape id="Freeform 218" o:spid="_x0000_s1050" style="position:absolute;left:984;top:5219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" path="m,220r10183,l10183,,,,,220xe" fillcolor="#f1f1f1" stroked="f">
                                      <v:path arrowok="t" o:connecttype="custom" o:connectlocs="0,5439;10183,5439;10183,5219;0,5219;0,5439" o:connectangles="0,0,0,0,0"/>
                                    </v:shape>
                                    <v:group id="Group 162" o:spid="_x0000_s1051" style="position:absolute;left:984;top:5439;width:10183;height:223" coordorigin="984,5439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<v:shape id="Freeform 217" o:spid="_x0000_s1052" style="position:absolute;left:984;top:5439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" path="m,224r10183,l10183,,,,,224xe" fillcolor="#f1f1f1" stroked="f">
                                        <v:path arrowok="t" o:connecttype="custom" o:connectlocs="0,5663;10183,5663;10183,5439;0,5439;0,5663" o:connectangles="0,0,0,0,0"/>
                                      </v:shape>
                                      <v:group id="Group 163" o:spid="_x0000_s1053" style="position:absolute;left:984;top:5663;width:10183;height:223" coordorigin="984,5663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    <v:shape id="Freeform 216" o:spid="_x0000_s1054" style="position:absolute;left:984;top:5663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" path="m,223r10183,l10183,,,,,223xe" fillcolor="#f1f1f1" stroked="f">
                                          <v:path arrowok="t" o:connecttype="custom" o:connectlocs="0,5886;10183,5886;10183,5663;0,5663;0,5886" o:connectangles="0,0,0,0,0"/>
                                        </v:shape>
                                        <v:group id="Group 164" o:spid="_x0000_s1055" style="position:absolute;left:984;top:5886;width:10183;height:221" coordorigin="984,5886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          <v:shape id="Freeform 215" o:spid="_x0000_s1056" style="position:absolute;left:984;top:5886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" path="m,221r10183,l10183,,,,,221xe" fillcolor="#f1f1f1" stroked="f">
                                            <v:path arrowok="t" o:connecttype="custom" o:connectlocs="0,6107;10183,6107;10183,5886;0,5886;0,6107" o:connectangles="0,0,0,0,0"/>
                                          </v:shape>
                                          <v:group id="Group 165" o:spid="_x0000_s1057" style="position:absolute;left:984;top:6107;width:10183;height:223" coordorigin="984,6107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                <v:shape id="Freeform 214" o:spid="_x0000_s1058" style="position:absolute;left:984;top:6107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" path="m,223r10183,l10183,,,,,223xe" fillcolor="#f1f1f1" stroked="f">
                                              <v:path arrowok="t" o:connecttype="custom" o:connectlocs="0,6330;10183,6330;10183,6107;0,6107;0,6330" o:connectangles="0,0,0,0,0"/>
                                            </v:shape>
                                            <v:group id="Group 166" o:spid="_x0000_s1059" style="position:absolute;left:984;top:6330;width:10183;height:223" coordorigin="984,6330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                  <v:shape id="Freeform 213" o:spid="_x0000_s1060" style="position:absolute;left:984;top:6330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" path="m,223r10183,l10183,,,,,223xe" fillcolor="#f1f1f1" stroked="f">
                                                <v:path arrowok="t" o:connecttype="custom" o:connectlocs="0,6553;10183,6553;10183,6330;0,6330;0,6553" o:connectangles="0,0,0,0,0"/>
                                              </v:shape>
                                              <v:group id="Group 167" o:spid="_x0000_s1061" style="position:absolute;left:984;top:6553;width:10183;height:223" coordorigin="984,6553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                    <v:shape id="Freeform 212" o:spid="_x0000_s1062" style="position:absolute;left:984;top:6553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" path="m,223r10183,l10183,,,,,223xe" fillcolor="#f1f1f1" stroked="f">
                                                  <v:path arrowok="t" o:connecttype="custom" o:connectlocs="0,6776;10183,6776;10183,6553;0,6553;0,6776" o:connectangles="0,0,0,0,0"/>
                                                </v:shape>
                                                <v:group id="Group 168" o:spid="_x0000_s1063" style="position:absolute;left:984;top:6776;width:10183;height:221" coordorigin="984,6776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                  <v:shape id="Freeform 211" o:spid="_x0000_s1064" style="position:absolute;left:984;top:6776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" path="m,221r10183,l10183,,,,,221xe" fillcolor="#f1f1f1" stroked="f">
                                                    <v:path arrowok="t" o:connecttype="custom" o:connectlocs="0,6997;10183,6997;10183,6776;0,6776;0,6997" o:connectangles="0,0,0,0,0"/>
                                                  </v:shape>
                                                  <v:group id="Group 169" o:spid="_x0000_s1065" style="position:absolute;left:984;top:6997;width:10183;height:223" coordorigin="984,6997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                      <v:shape id="Freeform 210" o:spid="_x0000_s1066" style="position:absolute;left:984;top:6997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" path="m,223r10183,l10183,,,,,223xe" fillcolor="#f1f1f1" stroked="f">
                                                      <v:path arrowok="t" o:connecttype="custom" o:connectlocs="0,7220;10183,7220;10183,6997;0,6997;0,7220" o:connectangles="0,0,0,0,0"/>
                                                    </v:shape>
                                                    <v:group id="Group 170" o:spid="_x0000_s1067" style="position:absolute;left:984;top:7220;width:10183;height:223" coordorigin="984,7220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                              <v:shape id="Freeform 209" o:spid="_x0000_s1068" style="position:absolute;left:984;top:7220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" path="m,223r10183,l10183,,,,,223xe" fillcolor="#f1f1f1" stroked="f">
                                                        <v:path arrowok="t" o:connecttype="custom" o:connectlocs="0,7443;10183,7443;10183,7220;0,7220;0,7443" o:connectangles="0,0,0,0,0"/>
                                                      </v:shape>
                                                      <v:group id="Group 171" o:spid="_x0000_s1069" style="position:absolute;left:984;top:7443;width:10183;height:221" coordorigin="984,7443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                          <v:shape id="Freeform 208" o:spid="_x0000_s1070" style="position:absolute;left:984;top:7443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" path="m,221r10183,l10183,,,,,221xe" fillcolor="#f1f1f1" stroked="f">
                                                          <v:path arrowok="t" o:connecttype="custom" o:connectlocs="0,7664;10183,7664;10183,7443;0,7443;0,7664" o:connectangles="0,0,0,0,0"/>
                                                        </v:shape>
                                                        <v:group id="Group 172" o:spid="_x0000_s1071" style="position:absolute;left:984;top:7664;width:10183;height:223" coordorigin="984,7664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                          <v:shape id="Freeform 207" o:spid="_x0000_s1072" style="position:absolute;left:984;top:7664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" path="m,223r10183,l10183,,,,,223xe" fillcolor="#f1f1f1" stroked="f">
                                                            <v:path arrowok="t" o:connecttype="custom" o:connectlocs="0,7887;10183,7887;10183,7664;0,7664;0,7887" o:connectangles="0,0,0,0,0"/>
                                                          </v:shape>
                                                          <v:group id="Group 173" o:spid="_x0000_s1073" style="position:absolute;left:984;top:7887;width:10183;height:224" coordorigin="984,7887" coordsize="1018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                          <v:shape id="Freeform 206" o:spid="_x0000_s1074" style="position:absolute;left:984;top:7887;width:10183;height:224;visibility:visible;mso-wrap-style:square;v-text-anchor:top" coordsize="1018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" path="m,224r10183,l10183,,,,,224xe" fillcolor="#f1f1f1" stroked="f">
                                                              <v:path arrowok="t" o:connecttype="custom" o:connectlocs="0,8111;10183,8111;10183,7887;0,7887;0,8111" o:connectangles="0,0,0,0,0"/>
                                                            </v:shape>
                                                            <v:group id="Group 174" o:spid="_x0000_s1075" style="position:absolute;left:984;top:8111;width:10183;height:221" coordorigin="984,8111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                                  <v:shape id="Freeform 205" o:spid="_x0000_s1076" style="position:absolute;left:984;top:8111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" path="m,221r10183,l10183,,,,,221xe" fillcolor="#f1f1f1" stroked="f">
                                                                <v:path arrowok="t" o:connecttype="custom" o:connectlocs="0,8332;10183,8332;10183,8111;0,8111;0,8332" o:connectangles="0,0,0,0,0"/>
                                                              </v:shape>
                                                              <v:group id="Group 175" o:spid="_x0000_s1077" style="position:absolute;left:984;top:8332;width:10183;height:223" coordorigin="984,8332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                                    <v:shape id="Freeform 204" o:spid="_x0000_s1078" style="position:absolute;left:984;top:8332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" path="m,223r10183,l10183,,,,,223xe" fillcolor="#f1f1f1" stroked="f">
                                                                  <v:path arrowok="t" o:connecttype="custom" o:connectlocs="0,8555;10183,8555;10183,8332;0,8332;0,8555" o:connectangles="0,0,0,0,0"/>
                                                                </v:shape>
                                                                <v:group id="Group 176" o:spid="_x0000_s1079" style="position:absolute;left:984;top:8555;width:10183;height:223" coordorigin="984,8555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                                <v:shape id="Freeform 203" o:spid="_x0000_s1080" style="position:absolute;left:984;top:8555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" path="m,223r10183,l10183,,,,,223xe" fillcolor="#f1f1f1" stroked="f">
                                                                    <v:path arrowok="t" o:connecttype="custom" o:connectlocs="0,8778;10183,8778;10183,8555;0,8555;0,8778" o:connectangles="0,0,0,0,0"/>
                                                                  </v:shape>
                                                                  <v:group id="Group 177" o:spid="_x0000_s1081" style="position:absolute;left:984;top:8778;width:10183;height:223" coordorigin="984,8778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                                            <v:shape id="Freeform 202" o:spid="_x0000_s1082" style="position:absolute;left:984;top:8778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" path="m,223r10183,l10183,,,,,223xe" fillcolor="#f1f1f1" stroked="f">
                                                                      <v:path arrowok="t" o:connecttype="custom" o:connectlocs="0,9001;10183,9001;10183,8778;0,8778;0,9001" o:connectangles="0,0,0,0,0"/>
                                                                    </v:shape>
                                                                    <v:group id="Group 178" o:spid="_x0000_s1083" style="position:absolute;left:984;top:9001;width:10183;height:221" coordorigin="984,9001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                                          <v:shape id="Freeform 201" o:spid="_x0000_s1084" style="position:absolute;left:984;top:9001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" path="m,221r10183,l10183,,,,,221xe" fillcolor="#f1f1f1" stroked="f">
                                                                        <v:path arrowok="t" o:connecttype="custom" o:connectlocs="0,9222;10183,9222;10183,9001;0,9001;0,9222" o:connectangles="0,0,0,0,0"/>
                                                                      </v:shape>
                                                                      <v:group id="Group 179" o:spid="_x0000_s1085" style="position:absolute;left:984;top:9222;width:10183;height:223" coordorigin="984,9222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                                        <v:shape id="Freeform 200" o:spid="_x0000_s1086" style="position:absolute;left:984;top:9222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" path="m,223r10183,l10183,,,,,223xe" fillcolor="#f1f1f1" stroked="f">
                                                                          <v:path arrowok="t" o:connecttype="custom" o:connectlocs="0,9445;10183,9445;10183,9222;0,9222;0,9445" o:connectangles="0,0,0,0,0"/>
                                                                        </v:shape>
                                                                        <v:group id="Group 180" o:spid="_x0000_s1087" style="position:absolute;left:984;top:9445;width:10183;height:223" coordorigin="984,9445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                                              <v:shape id="Freeform 199" o:spid="_x0000_s1088" style="position:absolute;left:984;top:9445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" path="m,224r10183,l10183,,,,,224xe" fillcolor="#f1f1f1" stroked="f">
                                                                            <v:path arrowok="t" o:connecttype="custom" o:connectlocs="0,9669;10183,9669;10183,9445;0,9445;0,9669" o:connectangles="0,0,0,0,0"/>
                                                                          </v:shape>
                                                                          <v:group id="Group 181" o:spid="_x0000_s1089" style="position:absolute;left:984;top:9669;width:10183;height:221" coordorigin="984,9669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                                              <v:shape id="Freeform 198" o:spid="_x0000_s1090" style="position:absolute;left:984;top:9669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" path="m,220r10183,l10183,,,,,220xe" fillcolor="#f1f1f1" stroked="f">
                                                                              <v:path arrowok="t" o:connecttype="custom" o:connectlocs="0,9889;10183,9889;10183,9669;0,9669;0,9889" o:connectangles="0,0,0,0,0"/>
                                                                            </v:shape>
                                                                            <v:group id="Group 182" o:spid="_x0000_s1091" style="position:absolute;left:984;top:9889;width:10183;height:223" coordorigin="984,9889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                                                <v:shape id="Freeform 197" o:spid="_x0000_s1092" style="position:absolute;left:984;top:9889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" path="m,224r10183,l10183,,,,,224xe" fillcolor="#f1f1f1" stroked="f">
                                                                                <v:path arrowok="t" o:connecttype="custom" o:connectlocs="0,10113;10183,10113;10183,9889;0,9889;0,10113" o:connectangles="0,0,0,0,0"/>
                                                                              </v:shape>
                                                                              <v:group id="Group 183" o:spid="_x0000_s1093" style="position:absolute;left:984;top:10113;width:10183;height:223" coordorigin="984,10113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                                                        <v:shape id="Freeform 196" o:spid="_x0000_s1094" style="position:absolute;left:984;top:10113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" path="m,223r10183,l10183,,,,,223xe" fillcolor="#f1f1f1" stroked="f">
                                                                                  <v:path arrowok="t" o:connecttype="custom" o:connectlocs="0,10336;10183,10336;10183,10113;0,10113;0,10336" o:connectangles="0,0,0,0,0"/>
                                                                                </v:shape>
                                                                                <v:group id="Group 184" o:spid="_x0000_s1095" style="position:absolute;left:984;top:10336;width:10183;height:221" coordorigin="984,10336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                                                      <v:shape id="Freeform 195" o:spid="_x0000_s1096" style="position:absolute;left:984;top:10336;width:10183;height:221;visibility:visible;mso-wrap-style:square;v-text-anchor:top" coordsize="1018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" path="m,221r10183,l10183,,,,,221xe" fillcolor="#f1f1f1" stroked="f">
                                                                                    <v:path arrowok="t" o:connecttype="custom" o:connectlocs="0,10557;10183,10557;10183,10336;0,10336;0,10557" o:connectangles="0,0,0,0,0"/>
                                                                                  </v:shape>
                                                                                  <v:group id="Group 185" o:spid="_x0000_s1097" style="position:absolute;left:984;top:10557;width:10183;height:223" coordorigin="984,10557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                                                          <v:shape id="Freeform 194" o:spid="_x0000_s1098" style="position:absolute;left:984;top:10557;width:10183;height:223;visibility:visible;mso-wrap-style:square;v-text-anchor:top" coordsize="1018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" path="m,223r10183,l10183,,,,,223xe" fillcolor="#f1f1f1" stroked="f">
                                                                                      <v:path arrowok="t" o:connecttype="custom" o:connectlocs="0,10780;10183,10780;10183,10557;0,10557;0,10780" o:connectangles="0,0,0,0,0"/>
                                                                                    </v:shape>
                                                                                    <v:group id="Group 186" o:spid="_x0000_s1099" style="position:absolute;left:984;top:10780;width:10183;height:242" coordorigin="984,10780" coordsize="1018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                                                        <v:shape id="Freeform 193" o:spid="_x0000_s1100" style="position:absolute;left:984;top:10780;width:10183;height:242;visibility:visible;mso-wrap-style:square;v-text-anchor:top" coordsize="1018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" path="m,242r10183,l10183,,,,,242xe" fillcolor="#f1f1f1" stroked="f">
                                                                                        <v:path arrowok="t" o:connecttype="custom" o:connectlocs="0,11022;10183,11022;10183,10780;0,10780;0,11022" o:connectangles="0,0,0,0,0"/>
                                                                                      </v:shape>
                                                                                      <v:group id="Group 187" o:spid="_x0000_s1101" style="position:absolute;left:984;top:11027;width:10183;height:0" coordorigin="984,11027" coordsize="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                                                              <v:shape id="Freeform 192" o:spid="_x0000_s1102" style="position:absolute;left:984;top:11027;width:10183;height:0;visibility:visible;mso-wrap-style:square;v-text-anchor:top" coordsize="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" path="m,l10183,e" filled="f" strokeweight=".58pt">
                                                                                          <v:path arrowok="t" o:connecttype="custom" o:connectlocs="0,0;10183,0" o:connectangles="0,0"/>
                                                                                        </v:shape>
                                                                                        <v:group id="Group 188" o:spid="_x0000_s1103" style="position:absolute;left:979;top:2962;width:0;height:8070" coordorigin="979,2962" coordsize="0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                                                            <v:shape id="Freeform 191" o:spid="_x0000_s1104" style="position:absolute;left:979;top:2962;width:0;height:8070;visibility:visible;mso-wrap-style:square;v-text-anchor:top" coordsize="0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" path="m,l,8070e" filled="f" strokeweight=".58pt">
                                                                                            <v:path arrowok="t" o:connecttype="custom" o:connectlocs="0,2962;0,11032" o:connectangles="0,0"/>
                                                                                          </v:shape>
                                                                                          <v:group id="Group 189" o:spid="_x0000_s1105" style="position:absolute;left:11172;top:2962;width:0;height:8070" coordorigin="11172,2962" coordsize="0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                                                          <v:shape id="Freeform 190" o:spid="_x0000_s1106" style="position:absolute;left:11172;top:2962;width:0;height:8070;visibility:visible;mso-wrap-style:square;v-text-anchor:top" coordsize="0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" path="m,l,8070e" filled="f" strokeweight=".58pt">
                                                                                              <v:path arrowok="t" o:connecttype="custom" o:connectlocs="0,2962;0,11032" o:connectangles="0,0"/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14:paraId="116C0479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y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_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k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z w:val="19"/>
          <w:szCs w:val="19"/>
        </w:rPr>
        <w:t>)</w:t>
      </w:r>
      <w:proofErr w:type="spellStart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le</w:t>
      </w:r>
      <w:r>
        <w:rPr>
          <w:rFonts w:ascii="Consolas" w:eastAsia="Consolas" w:hAnsi="Consolas" w:cs="Consolas"/>
          <w:color w:val="000000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y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z w:val="19"/>
          <w:szCs w:val="19"/>
        </w:rPr>
        <w:t>k</w:t>
      </w:r>
      <w:proofErr w:type="spellEnd"/>
    </w:p>
    <w:p w14:paraId="77F452B9" w14:textId="77777777" w:rsidR="003F4501" w:rsidRDefault="00640B60">
      <w:pPr>
        <w:spacing w:line="220" w:lineRule="exact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proofErr w:type="spellEnd"/>
      <w:r>
        <w:rPr>
          <w:rFonts w:ascii="Consolas" w:eastAsia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""</w:t>
      </w:r>
    </w:p>
    <w:p w14:paraId="731668F5" w14:textId="77777777" w:rsidR="003F4501" w:rsidRDefault="00640B60">
      <w:pPr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""</w:t>
      </w:r>
    </w:p>
    <w:p w14:paraId="3DC5729E" w14:textId="77777777" w:rsidR="003F4501" w:rsidRDefault="00640B60">
      <w:pPr>
        <w:ind w:left="112" w:right="6345"/>
        <w:rPr>
          <w:rFonts w:ascii="Consolas" w:eastAsia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2"/>
          <w:sz w:val="19"/>
          <w:szCs w:val="19"/>
        </w:rPr>
        <w:t>y</w:t>
      </w:r>
      <w:r>
        <w:rPr>
          <w:rFonts w:ascii="Consolas" w:eastAsia="Consolas" w:hAnsi="Consolas" w:cs="Consolas"/>
          <w:color w:val="000000"/>
          <w:sz w:val="19"/>
          <w:szCs w:val="19"/>
        </w:rPr>
        <w:t>,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  <w:proofErr w:type="gramEnd"/>
      <w:r>
        <w:rPr>
          <w:rFonts w:ascii="Consolas" w:eastAsia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y=0</w:t>
      </w:r>
    </w:p>
    <w:p w14:paraId="5ACAFBBA" w14:textId="77777777" w:rsidR="003F4501" w:rsidRDefault="00640B60">
      <w:pPr>
        <w:spacing w:line="220" w:lineRule="exact"/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2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Fi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z w:val="19"/>
          <w:szCs w:val="19"/>
        </w:rPr>
        <w:t>:"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z w:val="19"/>
          <w:szCs w:val="19"/>
        </w:rPr>
        <w:t>:"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 xml:space="preserve"> S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</w:p>
    <w:p w14:paraId="3827F0BA" w14:textId="77777777" w:rsidR="003F4501" w:rsidRDefault="003F4501">
      <w:pPr>
        <w:spacing w:before="8" w:line="180" w:lineRule="exact"/>
        <w:rPr>
          <w:sz w:val="19"/>
          <w:szCs w:val="19"/>
        </w:rPr>
      </w:pPr>
    </w:p>
    <w:p w14:paraId="6F4AE775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proofErr w:type="spellEnd"/>
      <w:r>
        <w:rPr>
          <w:rFonts w:ascii="Consolas" w:eastAsia="Consolas" w:hAnsi="Consolas" w:cs="Consolas"/>
          <w:spacing w:val="1"/>
          <w:sz w:val="19"/>
          <w:szCs w:val="19"/>
        </w:rPr>
        <w:t>(</w:t>
      </w:r>
      <w:proofErr w:type="spellStart"/>
      <w:proofErr w:type="gramStart"/>
      <w:r>
        <w:rPr>
          <w:rFonts w:ascii="Consolas" w:eastAsia="Consolas" w:hAnsi="Consolas" w:cs="Consolas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Na</w:t>
      </w:r>
      <w:r>
        <w:rPr>
          <w:rFonts w:ascii="Consolas" w:eastAsia="Consolas" w:hAnsi="Consolas" w:cs="Consolas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,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proofErr w:type="gramEnd"/>
      <w:r>
        <w:rPr>
          <w:rFonts w:ascii="Consolas" w:eastAsia="Consolas" w:hAnsi="Consolas" w:cs="Consolas"/>
          <w:sz w:val="19"/>
          <w:szCs w:val="19"/>
        </w:rPr>
        <w:t>,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y</w:t>
      </w:r>
      <w:proofErr w:type="spellEnd"/>
      <w:r>
        <w:rPr>
          <w:rFonts w:ascii="Consolas" w:eastAsia="Consolas" w:hAnsi="Consolas" w:cs="Consolas"/>
          <w:sz w:val="19"/>
          <w:szCs w:val="19"/>
        </w:rPr>
        <w:t>)</w:t>
      </w:r>
    </w:p>
    <w:p w14:paraId="279E762E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05289429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2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3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Fi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z w:val="19"/>
          <w:szCs w:val="19"/>
        </w:rPr>
        <w:t>:"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z w:val="19"/>
          <w:szCs w:val="19"/>
        </w:rPr>
        <w:t>:"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 xml:space="preserve"> S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</w:p>
    <w:p w14:paraId="00C8AD62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2DB03CD4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spacing w:val="1"/>
          <w:sz w:val="19"/>
          <w:szCs w:val="19"/>
        </w:rPr>
        <w:t>se</w:t>
      </w:r>
      <w:r>
        <w:rPr>
          <w:rFonts w:ascii="Consolas" w:eastAsia="Consolas" w:hAnsi="Consolas" w:cs="Consolas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pacing w:val="-1"/>
          <w:sz w:val="19"/>
          <w:szCs w:val="19"/>
        </w:rPr>
        <w:t>y</w:t>
      </w:r>
      <w:proofErr w:type="spellEnd"/>
      <w:r>
        <w:rPr>
          <w:rFonts w:ascii="Consolas" w:eastAsia="Consolas" w:hAnsi="Consolas" w:cs="Consolas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y</w:t>
      </w:r>
      <w:r>
        <w:rPr>
          <w:rFonts w:ascii="Consolas" w:eastAsia="Consolas" w:hAnsi="Consolas" w:cs="Consolas"/>
          <w:sz w:val="19"/>
          <w:szCs w:val="19"/>
        </w:rPr>
        <w:t>)</w:t>
      </w:r>
    </w:p>
    <w:p w14:paraId="5D1A5BA5" w14:textId="77777777" w:rsidR="003F4501" w:rsidRDefault="003F4501">
      <w:pPr>
        <w:spacing w:before="8" w:line="180" w:lineRule="exact"/>
        <w:rPr>
          <w:sz w:val="19"/>
          <w:szCs w:val="19"/>
        </w:rPr>
      </w:pPr>
    </w:p>
    <w:p w14:paraId="573AAAFC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5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2"/>
          <w:sz w:val="19"/>
          <w:szCs w:val="19"/>
        </w:rPr>
        <w:t>=</w:t>
      </w:r>
      <w:r>
        <w:rPr>
          <w:rFonts w:ascii="Consolas" w:eastAsia="Consolas" w:hAnsi="Consolas" w:cs="Consolas"/>
          <w:sz w:val="19"/>
          <w:szCs w:val="19"/>
        </w:rPr>
        <w:t>"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</w:t>
      </w:r>
      <w:r>
        <w:rPr>
          <w:rFonts w:ascii="Consolas" w:eastAsia="Consolas" w:hAnsi="Consolas" w:cs="Consolas"/>
          <w:spacing w:val="-1"/>
          <w:sz w:val="19"/>
          <w:szCs w:val="19"/>
        </w:rPr>
        <w:t>=</w:t>
      </w:r>
      <w:r>
        <w:rPr>
          <w:rFonts w:ascii="Consolas" w:eastAsia="Consolas" w:hAnsi="Consolas" w:cs="Consolas"/>
          <w:sz w:val="19"/>
          <w:szCs w:val="19"/>
        </w:rPr>
        <w:t>"&amp;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y&amp;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gramStart"/>
      <w:r>
        <w:rPr>
          <w:rFonts w:ascii="Consolas" w:eastAsia="Consolas" w:hAnsi="Consolas" w:cs="Consolas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sz w:val="19"/>
          <w:szCs w:val="19"/>
        </w:rPr>
        <w:t>,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w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</w:t>
      </w:r>
      <w:proofErr w:type="spellEnd"/>
      <w:proofErr w:type="gramEnd"/>
      <w:r>
        <w:rPr>
          <w:rFonts w:ascii="Consolas" w:eastAsia="Consolas" w:hAnsi="Consolas" w:cs="Consolas"/>
          <w:spacing w:val="2"/>
          <w:sz w:val="19"/>
          <w:szCs w:val="19"/>
        </w:rPr>
        <w:t>=</w:t>
      </w:r>
      <w:r>
        <w:rPr>
          <w:rFonts w:ascii="Consolas" w:eastAsia="Consolas" w:hAnsi="Consolas" w:cs="Consolas"/>
          <w:sz w:val="19"/>
          <w:szCs w:val="19"/>
        </w:rPr>
        <w:t>"&amp;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</w:t>
      </w:r>
      <w:proofErr w:type="spellEnd"/>
    </w:p>
    <w:p w14:paraId="00BE6635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2363BEDF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proofErr w:type="spellEnd"/>
    </w:p>
    <w:p w14:paraId="449E2CA8" w14:textId="77777777" w:rsidR="003F4501" w:rsidRDefault="003F4501">
      <w:pPr>
        <w:spacing w:before="8" w:line="180" w:lineRule="exact"/>
        <w:rPr>
          <w:sz w:val="19"/>
          <w:szCs w:val="19"/>
        </w:rPr>
      </w:pPr>
    </w:p>
    <w:p w14:paraId="0323FE7E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gram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(</w:t>
      </w:r>
      <w:proofErr w:type="gramEnd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yR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FF"/>
          <w:sz w:val="19"/>
          <w:szCs w:val="19"/>
        </w:rPr>
        <w:t>,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ByV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FF"/>
          <w:sz w:val="19"/>
          <w:szCs w:val="19"/>
        </w:rPr>
        <w:t>,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)</w:t>
      </w:r>
    </w:p>
    <w:p w14:paraId="16E6CE4A" w14:textId="77777777" w:rsidR="003F4501" w:rsidRDefault="00640B60">
      <w:pPr>
        <w:spacing w:line="220" w:lineRule="exact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Fi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</w:p>
    <w:p w14:paraId="2F84AE4D" w14:textId="77777777" w:rsidR="003F4501" w:rsidRDefault="00640B60">
      <w:pPr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as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</w:p>
    <w:p w14:paraId="101F7A0C" w14:textId="77777777" w:rsidR="003F4501" w:rsidRDefault="00640B60">
      <w:pPr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y=</w:t>
      </w:r>
      <w:proofErr w:type="spellStart"/>
      <w:proofErr w:type="gramStart"/>
      <w:r>
        <w:rPr>
          <w:rFonts w:ascii="Consolas" w:eastAsia="Consolas" w:hAnsi="Consolas" w:cs="Consolas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proofErr w:type="spellEnd"/>
      <w:r>
        <w:rPr>
          <w:rFonts w:ascii="Consolas" w:eastAsia="Consolas" w:hAnsi="Consolas" w:cs="Consolas"/>
          <w:spacing w:val="1"/>
          <w:sz w:val="19"/>
          <w:szCs w:val="19"/>
        </w:rPr>
        <w:t>(</w:t>
      </w:r>
      <w:proofErr w:type="spellStart"/>
      <w:proofErr w:type="gramEnd"/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xt</w:t>
      </w:r>
      <w:r>
        <w:rPr>
          <w:rFonts w:ascii="Consolas" w:eastAsia="Consolas" w:hAnsi="Consolas" w:cs="Consolas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pacing w:val="-1"/>
          <w:sz w:val="19"/>
          <w:szCs w:val="19"/>
        </w:rPr>
        <w:t>y</w:t>
      </w:r>
      <w:r>
        <w:rPr>
          <w:rFonts w:ascii="Consolas" w:eastAsia="Consolas" w:hAnsi="Consolas" w:cs="Consolas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)</w:t>
      </w:r>
    </w:p>
    <w:p w14:paraId="2299C912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00C37F8D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2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2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Fi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: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e&amp;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: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e&amp;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2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</w:p>
    <w:p w14:paraId="6700E6B0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289EDD0F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proofErr w:type="spellEnd"/>
    </w:p>
    <w:p w14:paraId="719355B3" w14:textId="77777777" w:rsidR="003F4501" w:rsidRDefault="003F4501">
      <w:pPr>
        <w:spacing w:before="8" w:line="180" w:lineRule="exact"/>
        <w:rPr>
          <w:sz w:val="19"/>
          <w:szCs w:val="19"/>
        </w:rPr>
      </w:pPr>
    </w:p>
    <w:p w14:paraId="3C4B9848" w14:textId="77777777" w:rsidR="003F4501" w:rsidRDefault="00640B60">
      <w:pPr>
        <w:spacing w:before="26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Sa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y</w:t>
      </w:r>
      <w:proofErr w:type="spellEnd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(</w:t>
      </w:r>
      <w:proofErr w:type="spellStart"/>
      <w:proofErr w:type="gramEnd"/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2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FF"/>
          <w:sz w:val="19"/>
          <w:szCs w:val="19"/>
        </w:rPr>
        <w:t>)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</w:p>
    <w:p w14:paraId="3B1DDD7F" w14:textId="77777777" w:rsidR="003F4501" w:rsidRDefault="00640B60">
      <w:pPr>
        <w:spacing w:before="1"/>
        <w:ind w:left="112" w:right="718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  <w:proofErr w:type="spellEnd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4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00</w:t>
      </w:r>
      <w:r>
        <w:rPr>
          <w:rFonts w:ascii="Consolas" w:eastAsia="Consolas" w:hAnsi="Consolas" w:cs="Consolas"/>
          <w:color w:val="000000"/>
          <w:sz w:val="19"/>
          <w:szCs w:val="19"/>
        </w:rPr>
        <w:t>0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 xml:space="preserve">n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2"/>
          <w:sz w:val="19"/>
          <w:szCs w:val="19"/>
        </w:rPr>
        <w:t>y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z w:val="19"/>
          <w:szCs w:val="19"/>
        </w:rPr>
        <w:t>5*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 xml:space="preserve">y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</w:p>
    <w:p w14:paraId="03C714BA" w14:textId="77777777" w:rsidR="003F4501" w:rsidRDefault="00640B60">
      <w:pPr>
        <w:spacing w:before="2"/>
        <w:ind w:left="112" w:right="4568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2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y+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2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z w:val="19"/>
          <w:szCs w:val="19"/>
        </w:rPr>
        <w:t>0+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0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z w:val="19"/>
          <w:szCs w:val="19"/>
        </w:rPr>
        <w:t>2*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 -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4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z w:val="19"/>
          <w:szCs w:val="19"/>
        </w:rPr>
        <w:t xml:space="preserve">)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proofErr w:type="spellEnd"/>
    </w:p>
    <w:p w14:paraId="0772D0E8" w14:textId="77777777" w:rsidR="003F4501" w:rsidRDefault="00640B60">
      <w:pPr>
        <w:spacing w:before="1"/>
        <w:ind w:left="112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4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2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</w:p>
    <w:p w14:paraId="5AC503A2" w14:textId="77777777" w:rsidR="003F4501" w:rsidRDefault="00640B60">
      <w:pPr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y</w:t>
      </w:r>
      <w:proofErr w:type="spellEnd"/>
    </w:p>
    <w:p w14:paraId="53295643" w14:textId="77777777" w:rsidR="003F4501" w:rsidRDefault="00640B60">
      <w:pPr>
        <w:spacing w:line="220" w:lineRule="exact"/>
        <w:ind w:left="112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proofErr w:type="spellEnd"/>
    </w:p>
    <w:p w14:paraId="73DF1E34" w14:textId="77777777" w:rsidR="003F4501" w:rsidRDefault="003F4501">
      <w:pPr>
        <w:spacing w:before="2" w:line="160" w:lineRule="exact"/>
        <w:rPr>
          <w:sz w:val="16"/>
          <w:szCs w:val="16"/>
        </w:rPr>
      </w:pPr>
    </w:p>
    <w:p w14:paraId="5196B73C" w14:textId="77777777" w:rsidR="003F4501" w:rsidRDefault="003F4501">
      <w:pPr>
        <w:spacing w:line="200" w:lineRule="exact"/>
      </w:pPr>
    </w:p>
    <w:p w14:paraId="1E006CDD" w14:textId="77777777" w:rsidR="003F4501" w:rsidRDefault="00132595">
      <w:pPr>
        <w:spacing w:line="200" w:lineRule="exact"/>
      </w:pPr>
      <w:r>
        <w:rPr>
          <w:noProof/>
        </w:rPr>
        <w:pict w14:anchorId="37D975F7">
          <v:group id="Group 134" o:spid="_x0000_s1228" style="position:absolute;margin-left:243.75pt;margin-top:1.5pt;width:153pt;height:127.3pt;z-index:-251661824;mso-position-horizontal-relative:page" coordorigin="4875,-1158" coordsize="3435,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5" o:spid="_x0000_s1239" type="#_x0000_t75" style="position:absolute;left:4890;top:-1143;width:3405;height:2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">
              <v:imagedata r:id="rId8" o:title=""/>
            </v:shape>
            <v:group id="Group 135" o:spid="_x0000_s1229" style="position:absolute;left:4882;top:-1150;width:3420;height:2745" coordorigin="4882,-1150" coordsize="3420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<v:shape id="Freeform 144" o:spid="_x0000_s1238" style="position:absolute;left:4882;top:-1150;width:3420;height:2745;visibility:visible;mso-wrap-style:square;v-text-anchor:top" coordsize="3420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" path="m,2745r3420,l3420,,,,,2745xe" filled="f">
                <v:path arrowok="t" o:connecttype="custom" o:connectlocs="0,1595;3420,1595;3420,-1150;0,-1150;0,1595" o:connectangles="0,0,0,0,0"/>
              </v:shape>
              <v:group id="Group 136" o:spid="_x0000_s1230" style="position:absolute;left:6600;top:-52;width:1215;height:360" coordorigin="6600,-52" coordsize="12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<v:shape id="Freeform 143" o:spid="_x0000_s1237" style="position:absolute;left:6600;top:-52;width:1215;height:360;visibility:visible;mso-wrap-style:square;v-text-anchor:top" coordsize="12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" path="m,360r1215,l1215,,,,,360xe" stroked="f">
                  <v:path arrowok="t" o:connecttype="custom" o:connectlocs="0,308;1215,308;1215,-52;0,-52;0,308" o:connectangles="0,0,0,0,0"/>
                </v:shape>
                <v:group id="Group 137" o:spid="_x0000_s1231" style="position:absolute;left:6600;top:-52;width:1215;height:360" coordorigin="6600,-52" coordsize="12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2" o:spid="_x0000_s1236" style="position:absolute;left:6600;top:-52;width:1215;height:360;visibility:visible;mso-wrap-style:square;v-text-anchor:top" coordsize="12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" path="m,360r1215,l1215,,,,,360xe" filled="f" strokecolor="#d7d7d7">
                    <v:path arrowok="t" o:connecttype="custom" o:connectlocs="0,308;1215,308;1215,-52;0,-52;0,308" o:connectangles="0,0,0,0,0"/>
                  </v:shape>
                  <v:group id="Group 138" o:spid="_x0000_s1232" style="position:absolute;left:5145;top:1028;width:2910;height:360" coordorigin="5145,1028" coordsize="29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Freeform 141" o:spid="_x0000_s1235" style="position:absolute;left:5145;top:1028;width:2910;height:360;visibility:visible;mso-wrap-style:square;v-text-anchor:top" coordsize="29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" path="m,360r2910,l2910,,,,,360xe" fillcolor="#f1f1f1" stroked="f">
                      <v:path arrowok="t" o:connecttype="custom" o:connectlocs="0,1388;2910,1388;2910,1028;0,1028;0,1388" o:connectangles="0,0,0,0,0"/>
                    </v:shape>
                    <v:group id="Group 139" o:spid="_x0000_s1233" style="position:absolute;left:5145;top:1028;width:2910;height:360" coordorigin="5145,1028" coordsize="29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Freeform 140" o:spid="_x0000_s1234" style="position:absolute;left:5145;top:1028;width:2910;height:360;visibility:visible;mso-wrap-style:square;v-text-anchor:top" coordsize="29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" path="m,360r2910,l2910,,,,,360xe" filled="f" strokecolor="#f1f1f1">
                        <v:path arrowok="t" o:connecttype="custom" o:connectlocs="0,1388;2910,1388;2910,1028;0,1028;0,1388" o:connectangles="0,0,0,0,0"/>
                      </v:shape>
                    </v:group>
                  </v:group>
                </v:group>
              </v:group>
            </v:group>
            <w10:wrap anchorx="page"/>
          </v:group>
        </w:pict>
      </w:r>
    </w:p>
    <w:p w14:paraId="115D1BA0" w14:textId="77777777" w:rsidR="003F4501" w:rsidRDefault="003F4501">
      <w:pPr>
        <w:spacing w:line="200" w:lineRule="exact"/>
      </w:pPr>
    </w:p>
    <w:p w14:paraId="3BF98B96" w14:textId="77777777" w:rsidR="003F4501" w:rsidRDefault="00640B60">
      <w:pPr>
        <w:spacing w:before="4" w:line="320" w:lineRule="exact"/>
        <w:ind w:left="298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F6CD7C0" w14:textId="77777777" w:rsidR="003F4501" w:rsidRDefault="003F4501">
      <w:pPr>
        <w:spacing w:line="200" w:lineRule="exact"/>
      </w:pPr>
    </w:p>
    <w:p w14:paraId="3D9DCDEC" w14:textId="77777777" w:rsidR="003F4501" w:rsidRDefault="003F4501">
      <w:pPr>
        <w:spacing w:before="4" w:line="260" w:lineRule="exact"/>
        <w:rPr>
          <w:sz w:val="26"/>
          <w:szCs w:val="26"/>
        </w:rPr>
      </w:pPr>
    </w:p>
    <w:p w14:paraId="69F1A33C" w14:textId="77777777" w:rsidR="003F4501" w:rsidRDefault="00640B60">
      <w:pPr>
        <w:spacing w:before="28"/>
        <w:ind w:left="5993" w:right="326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30000</w:t>
      </w:r>
    </w:p>
    <w:p w14:paraId="76102017" w14:textId="77777777" w:rsidR="003F4501" w:rsidRDefault="003F4501">
      <w:pPr>
        <w:spacing w:line="200" w:lineRule="exact"/>
      </w:pPr>
    </w:p>
    <w:p w14:paraId="63AC16C0" w14:textId="77777777" w:rsidR="003F4501" w:rsidRDefault="003F4501">
      <w:pPr>
        <w:spacing w:line="200" w:lineRule="exact"/>
      </w:pPr>
    </w:p>
    <w:p w14:paraId="5BF1C274" w14:textId="77777777" w:rsidR="003F4501" w:rsidRDefault="003F4501">
      <w:pPr>
        <w:spacing w:line="200" w:lineRule="exact"/>
      </w:pPr>
    </w:p>
    <w:p w14:paraId="64BDBBE6" w14:textId="77777777" w:rsidR="003F4501" w:rsidRDefault="003F4501">
      <w:pPr>
        <w:spacing w:line="200" w:lineRule="exact"/>
      </w:pPr>
    </w:p>
    <w:p w14:paraId="5DDE45A3" w14:textId="77777777" w:rsidR="003F4501" w:rsidRDefault="003F4501">
      <w:pPr>
        <w:spacing w:line="200" w:lineRule="exact"/>
      </w:pPr>
    </w:p>
    <w:p w14:paraId="33226B50" w14:textId="77777777" w:rsidR="003F4501" w:rsidRDefault="003F4501">
      <w:pPr>
        <w:spacing w:line="200" w:lineRule="exact"/>
      </w:pPr>
    </w:p>
    <w:p w14:paraId="4A7BA185" w14:textId="77777777" w:rsidR="003F4501" w:rsidRDefault="003F4501">
      <w:pPr>
        <w:spacing w:line="200" w:lineRule="exact"/>
      </w:pPr>
    </w:p>
    <w:p w14:paraId="03F053C5" w14:textId="77777777" w:rsidR="003F4501" w:rsidRDefault="003F4501">
      <w:pPr>
        <w:spacing w:before="2" w:line="200" w:lineRule="exact"/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6573"/>
      </w:tblGrid>
      <w:tr w:rsidR="003F4501" w14:paraId="02FEECED" w14:textId="77777777">
        <w:trPr>
          <w:trHeight w:hRule="exact" w:val="30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A67FC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Box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</w:t>
            </w:r>
          </w:p>
        </w:tc>
        <w:tc>
          <w:tcPr>
            <w:tcW w:w="6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09F6" w14:textId="77777777" w:rsidR="003F4501" w:rsidRDefault="003F4501"/>
        </w:tc>
      </w:tr>
      <w:tr w:rsidR="003F4501" w14:paraId="5510BE43" w14:textId="77777777">
        <w:trPr>
          <w:trHeight w:hRule="exact" w:val="305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3E950" w14:textId="77777777" w:rsidR="003F4501" w:rsidRDefault="00640B60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x2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</w:t>
            </w:r>
          </w:p>
        </w:tc>
        <w:tc>
          <w:tcPr>
            <w:tcW w:w="6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51CB" w14:textId="77777777" w:rsidR="003F4501" w:rsidRDefault="003F4501"/>
        </w:tc>
      </w:tr>
      <w:tr w:rsidR="003F4501" w14:paraId="4D64D680" w14:textId="77777777">
        <w:trPr>
          <w:trHeight w:hRule="exact" w:val="30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05F9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x3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</w:t>
            </w:r>
          </w:p>
        </w:tc>
        <w:tc>
          <w:tcPr>
            <w:tcW w:w="6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2867" w14:textId="77777777" w:rsidR="003F4501" w:rsidRDefault="003F4501"/>
        </w:tc>
      </w:tr>
      <w:tr w:rsidR="003F4501" w14:paraId="14E4D016" w14:textId="77777777">
        <w:trPr>
          <w:trHeight w:hRule="exact" w:val="30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5D999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x4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</w:t>
            </w:r>
          </w:p>
        </w:tc>
        <w:tc>
          <w:tcPr>
            <w:tcW w:w="6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880B" w14:textId="77777777" w:rsidR="003F4501" w:rsidRDefault="003F4501"/>
        </w:tc>
      </w:tr>
      <w:tr w:rsidR="003F4501" w14:paraId="1BA7A281" w14:textId="77777777">
        <w:trPr>
          <w:trHeight w:hRule="exact" w:val="30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9769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x5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</w:t>
            </w:r>
          </w:p>
        </w:tc>
        <w:tc>
          <w:tcPr>
            <w:tcW w:w="6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0728E" w14:textId="77777777" w:rsidR="003F4501" w:rsidRDefault="003F4501"/>
        </w:tc>
      </w:tr>
    </w:tbl>
    <w:p w14:paraId="0911FE71" w14:textId="77777777" w:rsidR="003F4501" w:rsidRDefault="003F4501">
      <w:pPr>
        <w:sectPr w:rsidR="003F4501" w:rsidSect="00F01CE2">
          <w:headerReference w:type="default" r:id="rId9"/>
          <w:footerReference w:type="default" r:id="rId10"/>
          <w:pgSz w:w="11920" w:h="16840"/>
          <w:pgMar w:top="1640" w:right="1200" w:bottom="280" w:left="980" w:header="749" w:footer="60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125AE4C9" w14:textId="77777777" w:rsidR="003F4501" w:rsidRDefault="003F4501">
      <w:pPr>
        <w:spacing w:line="200" w:lineRule="exact"/>
      </w:pPr>
    </w:p>
    <w:p w14:paraId="44079B2E" w14:textId="77777777" w:rsidR="003F4501" w:rsidRDefault="003F4501">
      <w:pPr>
        <w:spacing w:before="5" w:line="260" w:lineRule="exact"/>
        <w:rPr>
          <w:sz w:val="26"/>
          <w:szCs w:val="26"/>
        </w:rPr>
      </w:pPr>
    </w:p>
    <w:p w14:paraId="72D91B56" w14:textId="77777777" w:rsidR="00CC1F5B" w:rsidRDefault="00CC1F5B">
      <w:pPr>
        <w:spacing w:before="11"/>
        <w:ind w:left="960"/>
        <w:rPr>
          <w:rFonts w:ascii="Calibri" w:eastAsia="Calibri" w:hAnsi="Calibri" w:cs="Calibri"/>
          <w:b/>
          <w:noProof/>
          <w:spacing w:val="1"/>
          <w:sz w:val="24"/>
          <w:szCs w:val="24"/>
        </w:rPr>
      </w:pPr>
    </w:p>
    <w:p w14:paraId="0DFA941A" w14:textId="784684A0" w:rsidR="00CC1F5B" w:rsidRDefault="00CC1F5B">
      <w:pPr>
        <w:spacing w:before="11"/>
        <w:ind w:left="960"/>
        <w:rPr>
          <w:rFonts w:ascii="Calibri" w:eastAsia="Calibri" w:hAnsi="Calibri" w:cs="Calibri"/>
          <w:b/>
          <w:spacing w:val="1"/>
          <w:sz w:val="24"/>
          <w:szCs w:val="24"/>
        </w:rPr>
      </w:pPr>
      <w:bookmarkStart w:id="0" w:name="_GoBack"/>
      <w:bookmarkEnd w:id="0"/>
    </w:p>
    <w:p w14:paraId="6110659C" w14:textId="77777777" w:rsidR="003F4501" w:rsidRDefault="00640B60">
      <w:pPr>
        <w:spacing w:before="11"/>
        <w:ind w:left="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#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:E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s&amp;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tax</w:t>
      </w:r>
    </w:p>
    <w:p w14:paraId="4D170C67" w14:textId="77777777" w:rsidR="003F4501" w:rsidRDefault="00640B60">
      <w:pPr>
        <w:spacing w:before="45" w:line="280" w:lineRule="exact"/>
        <w:ind w:left="9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14:paraId="0843B97E" w14:textId="77777777" w:rsidR="003F4501" w:rsidRDefault="003F4501">
      <w:pPr>
        <w:spacing w:before="2" w:line="180" w:lineRule="exact"/>
        <w:rPr>
          <w:sz w:val="18"/>
          <w:szCs w:val="18"/>
        </w:rPr>
      </w:pPr>
    </w:p>
    <w:p w14:paraId="292FC3BB" w14:textId="77777777" w:rsidR="003F4501" w:rsidRDefault="003F4501">
      <w:pPr>
        <w:spacing w:line="200" w:lineRule="exact"/>
      </w:pPr>
    </w:p>
    <w:p w14:paraId="2874B62D" w14:textId="77777777" w:rsidR="003F4501" w:rsidRDefault="003F4501">
      <w:pPr>
        <w:spacing w:line="200" w:lineRule="exact"/>
      </w:pPr>
    </w:p>
    <w:p w14:paraId="207D9CA3" w14:textId="77777777" w:rsidR="003F4501" w:rsidRDefault="003F4501">
      <w:pPr>
        <w:spacing w:line="200" w:lineRule="exact"/>
      </w:pPr>
    </w:p>
    <w:p w14:paraId="0DEEED36" w14:textId="77777777" w:rsidR="003F4501" w:rsidRDefault="00640B60">
      <w:pPr>
        <w:spacing w:before="21"/>
        <w:ind w:left="1320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b/>
          <w:spacing w:val="1"/>
          <w:sz w:val="22"/>
          <w:szCs w:val="22"/>
        </w:rPr>
        <w:t>a</w:t>
      </w:r>
      <w:r>
        <w:rPr>
          <w:rFonts w:ascii="Consolas" w:eastAsia="Consolas" w:hAnsi="Consolas" w:cs="Consolas"/>
          <w:b/>
          <w:sz w:val="22"/>
          <w:szCs w:val="22"/>
        </w:rPr>
        <w:t>)</w:t>
      </w:r>
    </w:p>
    <w:p w14:paraId="220EFBD9" w14:textId="77777777" w:rsidR="003F4501" w:rsidRDefault="00640B60">
      <w:pPr>
        <w:spacing w:before="29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proofErr w:type="spellStart"/>
      <w:proofErr w:type="gramEnd"/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2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)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</w:p>
    <w:p w14:paraId="33E07565" w14:textId="77777777" w:rsidR="003F4501" w:rsidRDefault="00132595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noProof/>
        </w:rPr>
        <w:pict w14:anchorId="51C7B5D6">
          <v:group id="Group 109" o:spid="_x0000_s1213" style="position:absolute;left:0;text-align:left;margin-left:156.1pt;margin-top:-12.85pt;width:402.8pt;height:36.95pt;z-index:-251658752;mso-position-horizontal-relative:page" coordorigin="3122,-257" coordsize="805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">
            <v:group id="Group 110" o:spid="_x0000_s1214" style="position:absolute;left:3132;top:-242;width:8034;height:242" coordorigin="3132,-242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123" o:spid="_x0000_s1227" style="position:absolute;left:3132;top:-242;width:8034;height:242;visibility:visible;mso-wrap-style:square;v-text-anchor:top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" path="m,242r8035,l8035,,,,,242xe" fillcolor="#f1f1f1" stroked="f">
                <v:path arrowok="t" o:connecttype="custom" o:connectlocs="0,0;8035,0;8035,-242;0,-242;0,0" o:connectangles="0,0,0,0,0"/>
              </v:shape>
              <v:group id="Group 111" o:spid="_x0000_s1215" style="position:absolute;left:3132;top:-247;width:8034;height:0" coordorigin="3132,-247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<v:shape id="Freeform 122" o:spid="_x0000_s1226" style="position:absolute;left:3132;top:-247;width:8034;height:0;visibility:visible;mso-wrap-style:square;v-text-anchor:top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" path="m,l8035,e" filled="f" strokeweight=".58pt">
                  <v:path arrowok="t" o:connecttype="custom" o:connectlocs="0,0;8035,0" o:connectangles="0,0"/>
                </v:shape>
                <v:group id="Group 112" o:spid="_x0000_s1216" style="position:absolute;left:3132;width:8034;height:223" coordorigin="3132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1" o:spid="_x0000_s1225" style="position:absolute;left:3132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" path="m,224r8035,l8035,,,,,224xe" fillcolor="#f1f1f1" stroked="f">
                    <v:path arrowok="t" o:connecttype="custom" o:connectlocs="0,224;8035,224;8035,0;0,0;0,224" o:connectangles="0,0,0,0,0"/>
                  </v:shape>
                  <v:group id="Group 113" o:spid="_x0000_s1217" style="position:absolute;left:3132;top:224;width:8034;height:242" coordorigin="3132,224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Freeform 120" o:spid="_x0000_s1224" style="position:absolute;left:3132;top:224;width:8034;height:242;visibility:visible;mso-wrap-style:square;v-text-anchor:top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" path="m,242r8035,l8035,,,,,242xe" fillcolor="#f1f1f1" stroked="f">
                      <v:path arrowok="t" o:connecttype="custom" o:connectlocs="0,466;8035,466;8035,224;0,224;0,466" o:connectangles="0,0,0,0,0"/>
                    </v:shape>
                    <v:group id="Group 114" o:spid="_x0000_s1218" style="position:absolute;left:3132;top:471;width:8034;height:0" coordorigin="3132,471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shape id="Freeform 119" o:spid="_x0000_s1223" style="position:absolute;left:3132;top:471;width:8034;height:0;visibility:visible;mso-wrap-style:square;v-text-anchor:top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" path="m,l8035,e" filled="f" strokeweight=".58pt">
                        <v:path arrowok="t" o:connecttype="custom" o:connectlocs="0,0;8035,0" o:connectangles="0,0"/>
                      </v:shape>
                      <v:group id="Group 115" o:spid="_x0000_s1219" style="position:absolute;left:3128;top:-252;width:0;height:727" coordorigin="3128,-25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18" o:spid="_x0000_s1222" style="position:absolute;left:3128;top:-25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" path="m,l,728e" filled="f" strokeweight=".58pt">
                          <v:path arrowok="t" o:connecttype="custom" o:connectlocs="0,-252;0,476" o:connectangles="0,0"/>
                        </v:shape>
                        <v:group id="Group 116" o:spid="_x0000_s1220" style="position:absolute;left:11172;top:-252;width:0;height:727" coordorigin="11172,-25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shape id="Freeform 117" o:spid="_x0000_s1221" style="position:absolute;left:11172;top:-25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" path="m,l,728e" filled="f" strokeweight=".58pt">
                            <v:path arrowok="t" o:connecttype="custom" o:connectlocs="0,-252;0,476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640B60">
        <w:rPr>
          <w:rFonts w:ascii="Consolas" w:eastAsia="Consolas" w:hAnsi="Consolas" w:cs="Consolas"/>
          <w:color w:val="0000FF"/>
          <w:sz w:val="19"/>
          <w:szCs w:val="19"/>
        </w:rPr>
        <w:t>2</w:t>
      </w:r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R</w:t>
      </w:r>
      <w:r w:rsidR="00640B60"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 w:rsidR="00640B60"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 w:rsidR="00640B60">
        <w:rPr>
          <w:rFonts w:ascii="Consolas" w:eastAsia="Consolas" w:hAnsi="Consolas" w:cs="Consolas"/>
          <w:color w:val="0000FF"/>
          <w:sz w:val="19"/>
          <w:szCs w:val="19"/>
        </w:rPr>
        <w:t>n</w:t>
      </w:r>
      <w:r w:rsidR="00640B60"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 w:rsidR="00640B60"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 w:rsidR="00640B60"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 w:rsidR="00640B60"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 w:rsidR="00640B60"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 w:rsidR="00640B60">
        <w:rPr>
          <w:rFonts w:ascii="Consolas" w:eastAsia="Consolas" w:hAnsi="Consolas" w:cs="Consolas"/>
          <w:color w:val="000000"/>
          <w:sz w:val="19"/>
          <w:szCs w:val="19"/>
        </w:rPr>
        <w:t>h^2</w:t>
      </w:r>
    </w:p>
    <w:p w14:paraId="45047B0F" w14:textId="77777777" w:rsidR="003F4501" w:rsidRDefault="00640B60">
      <w:pPr>
        <w:spacing w:before="3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3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proofErr w:type="spellEnd"/>
    </w:p>
    <w:p w14:paraId="57F1C058" w14:textId="77777777" w:rsidR="003F4501" w:rsidRDefault="003F4501">
      <w:pPr>
        <w:spacing w:before="2" w:line="160" w:lineRule="exact"/>
        <w:rPr>
          <w:sz w:val="16"/>
          <w:szCs w:val="16"/>
        </w:rPr>
      </w:pPr>
    </w:p>
    <w:p w14:paraId="706CDE43" w14:textId="77777777" w:rsidR="003F4501" w:rsidRDefault="003F4501">
      <w:pPr>
        <w:spacing w:line="200" w:lineRule="exact"/>
      </w:pPr>
    </w:p>
    <w:p w14:paraId="1B979891" w14:textId="77777777" w:rsidR="003F4501" w:rsidRDefault="003F4501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977"/>
        <w:gridCol w:w="3687"/>
        <w:gridCol w:w="2777"/>
      </w:tblGrid>
      <w:tr w:rsidR="003F4501" w14:paraId="1EB7AF00" w14:textId="77777777">
        <w:trPr>
          <w:trHeight w:hRule="exact" w:val="35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4BFA1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#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84BDF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6F52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taxor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774D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</w:tr>
      <w:tr w:rsidR="003F4501" w14:paraId="7DA32F5B" w14:textId="77777777">
        <w:trPr>
          <w:trHeight w:hRule="exact" w:val="35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474E" w14:textId="77777777" w:rsidR="003F4501" w:rsidRDefault="003F450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2692" w14:textId="77777777" w:rsidR="003F4501" w:rsidRDefault="003F4501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98176" w14:textId="77777777" w:rsidR="003F4501" w:rsidRDefault="003F4501"/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5E36" w14:textId="77777777" w:rsidR="003F4501" w:rsidRDefault="003F4501"/>
        </w:tc>
      </w:tr>
    </w:tbl>
    <w:p w14:paraId="785CAC11" w14:textId="77777777" w:rsidR="003F4501" w:rsidRDefault="003F4501">
      <w:pPr>
        <w:spacing w:line="200" w:lineRule="exact"/>
      </w:pPr>
    </w:p>
    <w:p w14:paraId="16420BAE" w14:textId="77777777" w:rsidR="003F4501" w:rsidRDefault="003F4501">
      <w:pPr>
        <w:spacing w:line="200" w:lineRule="exact"/>
      </w:pPr>
    </w:p>
    <w:p w14:paraId="7EC6BD4B" w14:textId="77777777" w:rsidR="003F4501" w:rsidRDefault="003F4501">
      <w:pPr>
        <w:spacing w:line="200" w:lineRule="exact"/>
      </w:pPr>
    </w:p>
    <w:p w14:paraId="2958D118" w14:textId="77777777" w:rsidR="003F4501" w:rsidRDefault="003F4501">
      <w:pPr>
        <w:spacing w:line="200" w:lineRule="exact"/>
      </w:pPr>
    </w:p>
    <w:p w14:paraId="4F5A6075" w14:textId="77777777" w:rsidR="003F4501" w:rsidRDefault="003F4501">
      <w:pPr>
        <w:spacing w:before="15" w:line="280" w:lineRule="exact"/>
        <w:rPr>
          <w:sz w:val="28"/>
          <w:szCs w:val="28"/>
        </w:rPr>
      </w:pPr>
    </w:p>
    <w:p w14:paraId="59334111" w14:textId="77777777" w:rsidR="003F4501" w:rsidRDefault="00640B60">
      <w:pPr>
        <w:spacing w:before="21"/>
        <w:ind w:left="1320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b/>
          <w:spacing w:val="1"/>
          <w:sz w:val="22"/>
          <w:szCs w:val="22"/>
        </w:rPr>
        <w:t>b</w:t>
      </w:r>
      <w:r>
        <w:rPr>
          <w:rFonts w:ascii="Consolas" w:eastAsia="Consolas" w:hAnsi="Consolas" w:cs="Consolas"/>
          <w:b/>
          <w:sz w:val="22"/>
          <w:szCs w:val="22"/>
        </w:rPr>
        <w:t>)</w:t>
      </w:r>
    </w:p>
    <w:p w14:paraId="1E541DD7" w14:textId="77777777" w:rsidR="003F4501" w:rsidRDefault="00640B60">
      <w:pPr>
        <w:spacing w:before="29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_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k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z w:val="19"/>
          <w:szCs w:val="19"/>
        </w:rPr>
        <w:t>)</w:t>
      </w:r>
      <w:proofErr w:type="spellStart"/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Ha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ic</w:t>
      </w:r>
      <w:r>
        <w:rPr>
          <w:rFonts w:ascii="Consolas" w:eastAsia="Consolas" w:hAnsi="Consolas" w:cs="Consolas"/>
          <w:color w:val="000000"/>
          <w:sz w:val="19"/>
          <w:szCs w:val="19"/>
        </w:rPr>
        <w:t>k</w:t>
      </w:r>
      <w:proofErr w:type="spellEnd"/>
    </w:p>
    <w:p w14:paraId="1C0993D4" w14:textId="77777777" w:rsidR="003F4501" w:rsidRDefault="00640B60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2</w:t>
      </w:r>
    </w:p>
    <w:p w14:paraId="3678F3DF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3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proofErr w:type="spellEnd"/>
    </w:p>
    <w:p w14:paraId="59309344" w14:textId="77777777" w:rsidR="003F4501" w:rsidRDefault="00640B60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4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  <w:proofErr w:type="spellEnd"/>
      <w:r>
        <w:rPr>
          <w:rFonts w:ascii="Consolas" w:eastAsia="Consolas" w:hAnsi="Consolas" w:cs="Consolas"/>
          <w:color w:val="0000FF"/>
          <w:sz w:val="19"/>
          <w:szCs w:val="19"/>
        </w:rPr>
        <w:t>=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proofErr w:type="spellEnd"/>
    </w:p>
    <w:p w14:paraId="378E8F11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5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</w:p>
    <w:p w14:paraId="73134036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6</w:t>
      </w:r>
    </w:p>
    <w:p w14:paraId="44934AEF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7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=</w:t>
      </w:r>
      <w:proofErr w:type="gramStart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2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(</w:t>
      </w:r>
      <w:proofErr w:type="spellStart"/>
      <w:proofErr w:type="gram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we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z w:val="19"/>
          <w:szCs w:val="19"/>
        </w:rPr>
        <w:t>,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3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)</w:t>
      </w:r>
    </w:p>
    <w:p w14:paraId="61AE7B47" w14:textId="77777777" w:rsidR="003F4501" w:rsidRDefault="00132595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noProof/>
        </w:rPr>
        <w:pict w14:anchorId="7597C4C8">
          <v:group id="Group 70" o:spid="_x0000_s1174" style="position:absolute;left:0;text-align:left;margin-left:156.1pt;margin-top:-79.6pt;width:402.8pt;height:170.4pt;z-index:-251657728;mso-position-horizontal-relative:page" coordorigin="3122,-1592" coordsize="8056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">
            <v:group id="Group 71" o:spid="_x0000_s1175" style="position:absolute;left:3132;top:-1577;width:8034;height:242" coordorigin="3132,-1577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Freeform 108" o:spid="_x0000_s1212" style="position:absolute;left:3132;top:-1577;width:8034;height:242;visibility:visible;mso-wrap-style:square;v-text-anchor:top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" path="m,243r8035,l8035,,,,,243xe" fillcolor="#f1f1f1" stroked="f">
                <v:path arrowok="t" o:connecttype="custom" o:connectlocs="0,-1334;8035,-1334;8035,-1577;0,-1577;0,-1334" o:connectangles="0,0,0,0,0"/>
              </v:shape>
              <v:group id="Group 72" o:spid="_x0000_s1176" style="position:absolute;left:3132;top:-1582;width:8034;height:0" coordorigin="3132,-1582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107" o:spid="_x0000_s1211" style="position:absolute;left:3132;top:-1582;width:8034;height:0;visibility:visible;mso-wrap-style:square;v-text-anchor:top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" path="m,l8035,e" filled="f" strokeweight=".58pt">
                  <v:path arrowok="t" o:connecttype="custom" o:connectlocs="0,0;8035,0" o:connectangles="0,0"/>
                </v:shape>
                <v:group id="Group 73" o:spid="_x0000_s1177" style="position:absolute;left:3132;top:-1334;width:8034;height:223" coordorigin="3132,-1334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6" o:spid="_x0000_s1210" style="position:absolute;left:3132;top:-1334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" path="m,223r8035,l8035,,,,,223xe" fillcolor="#f1f1f1" stroked="f">
                    <v:path arrowok="t" o:connecttype="custom" o:connectlocs="0,-1111;8035,-1111;8035,-1334;0,-1334;0,-1111" o:connectangles="0,0,0,0,0"/>
                  </v:shape>
                  <v:group id="Group 74" o:spid="_x0000_s1178" style="position:absolute;left:3132;top:-1111;width:8034;height:221" coordorigin="3132,-1111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105" o:spid="_x0000_s1209" style="position:absolute;left:3132;top:-1111;width:8034;height:221;visibility:visible;mso-wrap-style:square;v-text-anchor:top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" path="m,221r8035,l8035,,,,,221xe" fillcolor="#f1f1f1" stroked="f">
                      <v:path arrowok="t" o:connecttype="custom" o:connectlocs="0,-890;8035,-890;8035,-1111;0,-1111;0,-890" o:connectangles="0,0,0,0,0"/>
                    </v:shape>
                    <v:group id="Group 75" o:spid="_x0000_s1179" style="position:absolute;left:3132;top:-890;width:8034;height:223" coordorigin="3132,-890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shape id="Freeform 104" o:spid="_x0000_s1208" style="position:absolute;left:3132;top:-890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" path="m,223r8035,l8035,,,,,223xe" fillcolor="#f1f1f1" stroked="f">
                        <v:path arrowok="t" o:connecttype="custom" o:connectlocs="0,-667;8035,-667;8035,-890;0,-890;0,-667" o:connectangles="0,0,0,0,0"/>
                      </v:shape>
                      <v:group id="Group 76" o:spid="_x0000_s1180" style="position:absolute;left:3132;top:-667;width:8034;height:223" coordorigin="3132,-667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Freeform 103" o:spid="_x0000_s1207" style="position:absolute;left:3132;top:-667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" path="m,223r8035,l8035,,,,,223xe" fillcolor="#f1f1f1" stroked="f">
                          <v:path arrowok="t" o:connecttype="custom" o:connectlocs="0,-444;8035,-444;8035,-667;0,-667;0,-444" o:connectangles="0,0,0,0,0"/>
                        </v:shape>
                        <v:group id="Group 77" o:spid="_x0000_s1181" style="position:absolute;left:3132;top:-444;width:8034;height:223" coordorigin="3132,-444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shape id="Freeform 102" o:spid="_x0000_s1206" style="position:absolute;left:3132;top:-444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" path="m,224r8035,l8035,,,,,224xe" fillcolor="#f1f1f1" stroked="f">
                            <v:path arrowok="t" o:connecttype="custom" o:connectlocs="0,-220;8035,-220;8035,-444;0,-444;0,-220" o:connectangles="0,0,0,0,0"/>
                          </v:shape>
                          <v:group id="Group 78" o:spid="_x0000_s1182" style="position:absolute;left:3132;top:-220;width:8034;height:221" coordorigin="3132,-220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<v:shape id="Freeform 101" o:spid="_x0000_s1205" style="position:absolute;left:3132;top:-220;width:8034;height:221;visibility:visible;mso-wrap-style:square;v-text-anchor:top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" path="m,220r8035,l8035,,,,,220xe" fillcolor="#f1f1f1" stroked="f">
                              <v:path arrowok="t" o:connecttype="custom" o:connectlocs="0,0;8035,0;8035,-220;0,-220;0,0" o:connectangles="0,0,0,0,0"/>
                            </v:shape>
                            <v:group id="Group 79" o:spid="_x0000_s1183" style="position:absolute;left:3132;width:8034;height:223" coordorigin="3132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<v:shape id="Freeform 100" o:spid="_x0000_s1204" style="position:absolute;left:3132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" path="m,224r8035,l8035,,,,,224xe" fillcolor="#f1f1f1" stroked="f">
                                <v:path arrowok="t" o:connecttype="custom" o:connectlocs="0,224;8035,224;8035,0;0,0;0,224" o:connectangles="0,0,0,0,0"/>
                              </v:shape>
                              <v:group id="Group 80" o:spid="_x0000_s1184" style="position:absolute;left:3132;top:224;width:8034;height:223" coordorigin="3132,224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<v:shape id="Freeform 99" o:spid="_x0000_s1203" style="position:absolute;left:3132;top:224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" path="m,223r8035,l8035,,,,,223xe" fillcolor="#f1f1f1" stroked="f">
                                  <v:path arrowok="t" o:connecttype="custom" o:connectlocs="0,447;8035,447;8035,224;0,224;0,447" o:connectangles="0,0,0,0,0"/>
                                </v:shape>
                                <v:group id="Group 81" o:spid="_x0000_s1185" style="position:absolute;left:3132;top:447;width:8034;height:221" coordorigin="3132,447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  <v:shape id="Freeform 98" o:spid="_x0000_s1202" style="position:absolute;left:3132;top:447;width:8034;height:221;visibility:visible;mso-wrap-style:square;v-text-anchor:top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" path="m,221r8035,l8035,,,,,221xe" fillcolor="#f1f1f1" stroked="f">
                                    <v:path arrowok="t" o:connecttype="custom" o:connectlocs="0,668;8035,668;8035,447;0,447;0,668" o:connectangles="0,0,0,0,0"/>
                                  </v:shape>
                                  <v:group id="Group 82" o:spid="_x0000_s1186" style="position:absolute;left:3132;top:668;width:8034;height:223" coordorigin="3132,668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      <v:shape id="Freeform 97" o:spid="_x0000_s1201" style="position:absolute;left:3132;top:668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" path="m,223r8035,l8035,,,,,223xe" fillcolor="#f1f1f1" stroked="f">
                                      <v:path arrowok="t" o:connecttype="custom" o:connectlocs="0,891;8035,891;8035,668;0,668;0,891" o:connectangles="0,0,0,0,0"/>
                                    </v:shape>
                                    <v:group id="Group 83" o:spid="_x0000_s1187" style="position:absolute;left:3132;top:891;width:8034;height:223" coordorigin="3132,891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          <v:shape id="Freeform 96" o:spid="_x0000_s1200" style="position:absolute;left:3132;top:891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" path="m,223r8035,l8035,,,,,223xe" fillcolor="#f1f1f1" stroked="f">
                                        <v:path arrowok="t" o:connecttype="custom" o:connectlocs="0,1114;8035,1114;8035,891;0,891;0,1114" o:connectangles="0,0,0,0,0"/>
                                      </v:shape>
                                      <v:group id="Group 84" o:spid="_x0000_s1188" style="position:absolute;left:3132;top:1114;width:8034;height:221" coordorigin="3132,1114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          <v:shape id="Freeform 95" o:spid="_x0000_s1199" style="position:absolute;left:3132;top:1114;width:8034;height:221;visibility:visible;mso-wrap-style:square;v-text-anchor:top" coordsize="803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" path="m,221r8035,l8035,,,,,221xe" fillcolor="#f1f1f1" stroked="f">
                                          <v:path arrowok="t" o:connecttype="custom" o:connectlocs="0,1335;8035,1335;8035,1114;0,1114;0,1335" o:connectangles="0,0,0,0,0"/>
                                        </v:shape>
                                        <v:group id="Group 85" o:spid="_x0000_s1189" style="position:absolute;left:3132;top:1335;width:8034;height:223" coordorigin="3132,1335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      <v:shape id="Freeform 94" o:spid="_x0000_s1198" style="position:absolute;left:3132;top:1335;width:8034;height:223;visibility:visible;mso-wrap-style:square;v-text-anchor:top" coordsize="803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" path="m,223r8035,l8035,,,,,223xe" fillcolor="#f1f1f1" stroked="f">
                                            <v:path arrowok="t" o:connecttype="custom" o:connectlocs="0,1558;8035,1558;8035,1335;0,1335;0,1558" o:connectangles="0,0,0,0,0"/>
                                          </v:shape>
                                          <v:group id="Group 86" o:spid="_x0000_s1190" style="position:absolute;left:3132;top:1558;width:8034;height:242" coordorigin="3132,1558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        <v:shape id="Freeform 93" o:spid="_x0000_s1197" style="position:absolute;left:3132;top:1558;width:8034;height:242;visibility:visible;mso-wrap-style:square;v-text-anchor:top" coordsize="80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" path="m,242r8035,l8035,,,,,242xe" fillcolor="#f1f1f1" stroked="f">
                                              <v:path arrowok="t" o:connecttype="custom" o:connectlocs="0,1800;8035,1800;8035,1558;0,1558;0,1800" o:connectangles="0,0,0,0,0"/>
                                            </v:shape>
                                            <v:group id="Group 87" o:spid="_x0000_s1191" style="position:absolute;left:3132;top:1805;width:8034;height:0" coordorigin="3132,1805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        <v:shape id="Freeform 92" o:spid="_x0000_s1196" style="position:absolute;left:3132;top:1805;width:8034;height:0;visibility:visible;mso-wrap-style:square;v-text-anchor:top" coordsize="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" path="m,l8035,e" filled="f" strokeweight=".20464mm">
                                                <v:path arrowok="t" o:connecttype="custom" o:connectlocs="0,0;8035,0" o:connectangles="0,0"/>
                                              </v:shape>
                                              <v:group id="Group 88" o:spid="_x0000_s1192" style="position:absolute;left:3128;top:-1586;width:0;height:3396" coordorigin="3128,-1586" coordsize="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            <v:shape id="Freeform 91" o:spid="_x0000_s1195" style="position:absolute;left:3128;top:-1586;width:0;height:3396;visibility:visible;mso-wrap-style:square;v-text-anchor:top" coordsize="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" path="m,l,3396e" filled="f" strokeweight=".58pt">
                                                  <v:path arrowok="t" o:connecttype="custom" o:connectlocs="0,-1586;0,1810" o:connectangles="0,0"/>
                                                </v:shape>
                                                <v:group id="Group 89" o:spid="_x0000_s1193" style="position:absolute;left:11172;top:-1586;width:0;height:3396" coordorigin="11172,-1586" coordsize="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                  <v:shape id="Freeform 90" o:spid="_x0000_s1194" style="position:absolute;left:11172;top:-1586;width:0;height:3396;visibility:visible;mso-wrap-style:square;v-text-anchor:top" coordsize="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" path="m,l,3396e" filled="f" strokeweight=".58pt">
                                                    <v:path arrowok="t" o:connecttype="custom" o:connectlocs="0,-1586;0,1810" o:connectangles="0,0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640B60">
        <w:rPr>
          <w:rFonts w:ascii="Consolas" w:eastAsia="Consolas" w:hAnsi="Consolas" w:cs="Consolas"/>
          <w:color w:val="0000FF"/>
          <w:sz w:val="19"/>
          <w:szCs w:val="19"/>
        </w:rPr>
        <w:t>8</w:t>
      </w:r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 xml:space="preserve"> </w:t>
      </w:r>
      <w:proofErr w:type="spellStart"/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 w:rsidR="00640B60"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 w:rsidR="00640B60">
        <w:rPr>
          <w:rFonts w:ascii="Consolas" w:eastAsia="Consolas" w:hAnsi="Consolas" w:cs="Consolas"/>
          <w:color w:val="0000FF"/>
          <w:sz w:val="19"/>
          <w:szCs w:val="19"/>
        </w:rPr>
        <w:t>d</w:t>
      </w:r>
      <w:r w:rsidR="00640B60"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 w:rsidR="00640B60"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 w:rsidR="00640B60">
        <w:rPr>
          <w:rFonts w:ascii="Consolas" w:eastAsia="Consolas" w:hAnsi="Consolas" w:cs="Consolas"/>
          <w:color w:val="0000FF"/>
          <w:sz w:val="19"/>
          <w:szCs w:val="19"/>
        </w:rPr>
        <w:t>b</w:t>
      </w:r>
      <w:proofErr w:type="spellEnd"/>
    </w:p>
    <w:p w14:paraId="7DBC456E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z w:val="19"/>
          <w:szCs w:val="19"/>
        </w:rPr>
        <w:t>9</w:t>
      </w:r>
    </w:p>
    <w:p w14:paraId="3AC089B8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z w:val="19"/>
          <w:szCs w:val="19"/>
        </w:rPr>
        <w:t>0</w:t>
      </w:r>
      <w:proofErr w:type="gramStart"/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2"/>
          <w:sz w:val="19"/>
          <w:szCs w:val="19"/>
        </w:rPr>
        <w:t>(</w:t>
      </w:r>
      <w:proofErr w:type="spellStart"/>
      <w:proofErr w:type="gramEnd"/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z w:val="19"/>
          <w:szCs w:val="19"/>
        </w:rPr>
        <w:t>w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,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y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2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)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</w:p>
    <w:p w14:paraId="07701BF5" w14:textId="77777777" w:rsidR="003F4501" w:rsidRDefault="00640B60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</w:p>
    <w:p w14:paraId="72ED3DBF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12</w:t>
      </w:r>
    </w:p>
    <w:p w14:paraId="1266CDFD" w14:textId="77777777" w:rsidR="003F4501" w:rsidRDefault="00640B60">
      <w:pPr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z w:val="19"/>
          <w:szCs w:val="19"/>
        </w:rPr>
        <w:t>4</w:t>
      </w:r>
      <w:r>
        <w:rPr>
          <w:rFonts w:ascii="Consolas" w:eastAsia="Consolas" w:hAnsi="Consolas" w:cs="Consolas"/>
          <w:color w:val="000000"/>
          <w:sz w:val="19"/>
          <w:szCs w:val="19"/>
        </w:rPr>
        <w:t xml:space="preserve">r= 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C00000"/>
          <w:sz w:val="19"/>
          <w:szCs w:val="19"/>
        </w:rPr>
        <w:t>e</w:t>
      </w:r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ul</w:t>
      </w:r>
      <w:r>
        <w:rPr>
          <w:rFonts w:ascii="Consolas" w:eastAsia="Consolas" w:hAnsi="Consolas" w:cs="Consolas"/>
          <w:color w:val="C00000"/>
          <w:sz w:val="19"/>
          <w:szCs w:val="19"/>
        </w:rPr>
        <w:t>t</w:t>
      </w:r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q</w:t>
      </w:r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C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C00000"/>
          <w:sz w:val="19"/>
          <w:szCs w:val="19"/>
        </w:rPr>
        <w:t>s</w:t>
      </w:r>
      <w:r>
        <w:rPr>
          <w:rFonts w:ascii="Consolas" w:eastAsia="Consolas" w:hAnsi="Consolas" w:cs="Consolas"/>
          <w:color w:val="C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C00000"/>
          <w:sz w:val="19"/>
          <w:szCs w:val="19"/>
        </w:rPr>
        <w:t>o</w:t>
      </w:r>
      <w:proofErr w:type="spellEnd"/>
      <w:r>
        <w:rPr>
          <w:rFonts w:ascii="Consolas" w:eastAsia="Consolas" w:hAnsi="Consolas" w:cs="Consolas"/>
          <w:color w:val="C00000"/>
          <w:sz w:val="19"/>
          <w:szCs w:val="19"/>
        </w:rPr>
        <w:t>"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(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7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z w:val="19"/>
          <w:szCs w:val="19"/>
        </w:rPr>
        <w:t>3*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z w:val="19"/>
          <w:szCs w:val="19"/>
        </w:rPr>
        <w:t>)/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(</w:t>
      </w:r>
      <w:r>
        <w:rPr>
          <w:rFonts w:ascii="Consolas" w:eastAsia="Consolas" w:hAnsi="Consolas" w:cs="Consolas"/>
          <w:color w:val="000000"/>
          <w:sz w:val="19"/>
          <w:szCs w:val="19"/>
        </w:rPr>
        <w:t>h^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2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)</w:t>
      </w:r>
      <w:r>
        <w:rPr>
          <w:rFonts w:ascii="Consolas" w:eastAsia="Consolas" w:hAnsi="Consolas" w:cs="Consolas"/>
          <w:color w:val="000000"/>
          <w:sz w:val="19"/>
          <w:szCs w:val="19"/>
        </w:rPr>
        <w:t>)</w:t>
      </w:r>
    </w:p>
    <w:p w14:paraId="0CF9114B" w14:textId="77777777" w:rsidR="003F4501" w:rsidRDefault="00640B60">
      <w:pPr>
        <w:spacing w:line="220" w:lineRule="exact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z w:val="19"/>
          <w:szCs w:val="19"/>
        </w:rPr>
        <w:t>5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</w:p>
    <w:p w14:paraId="4A192E6E" w14:textId="77777777" w:rsidR="003F4501" w:rsidRDefault="00640B60">
      <w:pPr>
        <w:spacing w:before="3"/>
        <w:ind w:left="2400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FF"/>
          <w:sz w:val="19"/>
          <w:szCs w:val="19"/>
        </w:rPr>
        <w:t>6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4317170A" w14:textId="77777777" w:rsidR="003F4501" w:rsidRDefault="003F4501">
      <w:pPr>
        <w:spacing w:before="3" w:line="120" w:lineRule="exact"/>
        <w:rPr>
          <w:sz w:val="13"/>
          <w:szCs w:val="13"/>
        </w:rPr>
      </w:pPr>
    </w:p>
    <w:p w14:paraId="67DBB5BE" w14:textId="77777777" w:rsidR="003F4501" w:rsidRDefault="003F4501">
      <w:pPr>
        <w:spacing w:line="200" w:lineRule="exact"/>
      </w:pPr>
    </w:p>
    <w:p w14:paraId="72D8356D" w14:textId="77777777" w:rsidR="003F4501" w:rsidRDefault="003F4501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2924"/>
        <w:gridCol w:w="3404"/>
        <w:gridCol w:w="3202"/>
      </w:tblGrid>
      <w:tr w:rsidR="003F4501" w14:paraId="2306C4FC" w14:textId="77777777">
        <w:trPr>
          <w:trHeight w:hRule="exact" w:val="35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69D04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#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9D90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6192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taxor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0A15" w14:textId="77777777" w:rsidR="003F4501" w:rsidRDefault="00640B6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</w:tr>
      <w:tr w:rsidR="003F4501" w14:paraId="749C4A44" w14:textId="77777777">
        <w:trPr>
          <w:trHeight w:hRule="exact" w:val="35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CD0A" w14:textId="77777777" w:rsidR="003F4501" w:rsidRDefault="003F4501"/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DC23" w14:textId="77777777" w:rsidR="003F4501" w:rsidRDefault="003F4501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0CF1" w14:textId="77777777" w:rsidR="003F4501" w:rsidRDefault="003F4501"/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7EC6" w14:textId="77777777" w:rsidR="003F4501" w:rsidRDefault="003F4501"/>
        </w:tc>
      </w:tr>
      <w:tr w:rsidR="003F4501" w14:paraId="7D342CA8" w14:textId="77777777">
        <w:trPr>
          <w:trHeight w:hRule="exact" w:val="35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18D4" w14:textId="77777777" w:rsidR="003F4501" w:rsidRDefault="003F4501"/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735E4" w14:textId="77777777" w:rsidR="003F4501" w:rsidRDefault="003F4501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1A23" w14:textId="77777777" w:rsidR="003F4501" w:rsidRDefault="003F4501"/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6DEE" w14:textId="77777777" w:rsidR="003F4501" w:rsidRDefault="003F4501"/>
        </w:tc>
      </w:tr>
      <w:tr w:rsidR="003F4501" w14:paraId="00A58551" w14:textId="77777777">
        <w:trPr>
          <w:trHeight w:hRule="exact" w:val="35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2A22" w14:textId="77777777" w:rsidR="003F4501" w:rsidRDefault="003F4501"/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32FE" w14:textId="77777777" w:rsidR="003F4501" w:rsidRDefault="003F4501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C0F8A" w14:textId="77777777" w:rsidR="003F4501" w:rsidRDefault="003F4501"/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1619" w14:textId="77777777" w:rsidR="003F4501" w:rsidRDefault="003F4501"/>
        </w:tc>
      </w:tr>
    </w:tbl>
    <w:p w14:paraId="68F82BCC" w14:textId="77777777" w:rsidR="003F4501" w:rsidRDefault="003F4501">
      <w:pPr>
        <w:sectPr w:rsidR="003F4501" w:rsidSect="00F01CE2">
          <w:pgSz w:w="11920" w:h="16840"/>
          <w:pgMar w:top="1640" w:right="560" w:bottom="280" w:left="840" w:header="749" w:footer="60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3B513DE" w14:textId="77777777" w:rsidR="003F4501" w:rsidRDefault="00132595">
      <w:pPr>
        <w:spacing w:line="200" w:lineRule="exact"/>
      </w:pPr>
      <w:r>
        <w:rPr>
          <w:noProof/>
        </w:rPr>
        <w:lastRenderedPageBreak/>
        <w:pict w14:anchorId="5A651807">
          <v:group id="Group 61" o:spid="_x0000_s1165" style="position:absolute;margin-left:23.95pt;margin-top:23.7pt;width:547.5pt;height:794.6pt;z-index:-251652608;mso-position-horizontal-relative:page;mso-position-vertical-relative:page" coordorigin="479,474" coordsize="1095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">
            <v:group id="Group 62" o:spid="_x0000_s1166" style="position:absolute;left:490;top:485;width:10929;height:0" coordorigin="490,485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69" o:spid="_x0000_s1173" style="position:absolute;left:490;top:485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" path="m,l10929,e" filled="f" strokeweight=".58pt">
                <v:path arrowok="t" o:connecttype="custom" o:connectlocs="0,0;10929,0" o:connectangles="0,0"/>
              </v:shape>
              <v:group id="Group 63" o:spid="_x0000_s1167" style="position:absolute;left:485;top:480;width:0;height:15881" coordorigin="485,480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68" o:spid="_x0000_s1172" style="position:absolute;left:485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" path="m,l,15881e" filled="f" strokeweight=".58pt">
                  <v:path arrowok="t" o:connecttype="custom" o:connectlocs="0,480;0,16361" o:connectangles="0,0"/>
                </v:shape>
                <v:group id="Group 64" o:spid="_x0000_s1168" style="position:absolute;left:11424;top:480;width:0;height:15881" coordorigin="11424,480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171" style="position:absolute;left:11424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" path="m,l,15881e" filled="f" strokeweight=".58pt">
                    <v:path arrowok="t" o:connecttype="custom" o:connectlocs="0,480;0,16361" o:connectangles="0,0"/>
                  </v:shape>
                  <v:group id="Group 65" o:spid="_x0000_s1169" style="position:absolute;left:490;top:16356;width:10929;height:0" coordorigin="490,16356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Freeform 66" o:spid="_x0000_s1170" style="position:absolute;left:490;top:16356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" path="m,l10929,e" filled="f" strokeweight=".58pt">
                      <v:path arrowok="t" o:connecttype="custom" o:connectlocs="0,0;10929,0" o:connectangles="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 w14:anchorId="7357A99E">
          <v:group id="Group 59" o:spid="_x0000_s1163" style="position:absolute;margin-left:81pt;margin-top:499.15pt;width:426.75pt;height:294pt;z-index:-251653632;mso-position-horizontal-relative:page;mso-position-vertical-relative:page" coordorigin="1620,9983" coordsize="8535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">
            <v:shape id="Freeform 60" o:spid="_x0000_s1164" style="position:absolute;left:1620;top:9983;width:8535;height:5880;visibility:visible;mso-wrap-style:square;v-text-anchor:top" coordsize="8535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" path="m,5880r8535,l8535,,,,,5880xe" filled="f">
              <v:path arrowok="t" o:connecttype="custom" o:connectlocs="0,15863;8535,15863;8535,9983;0,9983;0,15863" o:connectangles="0,0,0,0,0"/>
            </v:shape>
            <w10:wrap anchorx="page" anchory="page"/>
          </v:group>
        </w:pict>
      </w:r>
      <w:r>
        <w:rPr>
          <w:noProof/>
        </w:rPr>
        <w:pict w14:anchorId="051313E1">
          <v:group id="Group 3" o:spid="_x0000_s1107" style="position:absolute;margin-left:84.1pt;margin-top:190.4pt;width:474.8pt;height:259.45pt;z-index:-251654656;mso-position-horizontal-relative:page;mso-position-vertical-relative:page" coordorigin="1682,3808" coordsize="9496,5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">
            <v:group id="Group 4" o:spid="_x0000_s1108" style="position:absolute;left:1692;top:3824;width:9474;height:242" coordorigin="1692,3824" coordsize="94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58" o:spid="_x0000_s1162" style="position:absolute;left:1692;top:3824;width:9474;height:242;visibility:visible;mso-wrap-style:square;v-text-anchor:top" coordsize="94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" path="m,242r9475,l9475,,,,,242xe" fillcolor="#f1f1f1" stroked="f">
                <v:path arrowok="t" o:connecttype="custom" o:connectlocs="0,4066;9475,4066;9475,3824;0,3824;0,4066" o:connectangles="0,0,0,0,0"/>
              </v:shape>
              <v:group id="Group 5" o:spid="_x0000_s1109" style="position:absolute;left:1692;top:3819;width:9474;height:0" coordorigin="1692,3819" coordsize="9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57" o:spid="_x0000_s1161" style="position:absolute;left:1692;top:3819;width:9474;height:0;visibility:visible;mso-wrap-style:square;v-text-anchor:top" coordsize="9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" path="m,l9475,e" filled="f" strokeweight=".58pt">
                  <v:path arrowok="t" o:connecttype="custom" o:connectlocs="0,0;9475,0" o:connectangles="0,0"/>
                </v:shape>
                <v:group id="Group 6" o:spid="_x0000_s1110" style="position:absolute;left:1692;top:4066;width:9474;height:223" coordorigin="1692,4066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6" o:spid="_x0000_s1160" style="position:absolute;left:1692;top:4066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" path="m,223r9475,l9475,,,,,223xe" fillcolor="#f1f1f1" stroked="f">
                    <v:path arrowok="t" o:connecttype="custom" o:connectlocs="0,4289;9475,4289;9475,4066;0,4066;0,4289" o:connectangles="0,0,0,0,0"/>
                  </v:shape>
                  <v:group id="Group 7" o:spid="_x0000_s1111" style="position:absolute;left:1692;top:4289;width:9474;height:221" coordorigin="1692,4289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55" o:spid="_x0000_s1159" style="position:absolute;left:1692;top:4289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" path="m,221r9475,l9475,,,,,221xe" fillcolor="#f1f1f1" stroked="f">
                      <v:path arrowok="t" o:connecttype="custom" o:connectlocs="0,4510;9475,4510;9475,4289;0,4289;0,4510" o:connectangles="0,0,0,0,0"/>
                    </v:shape>
                    <v:group id="Group 8" o:spid="_x0000_s1112" style="position:absolute;left:1692;top:4510;width:9474;height:223" coordorigin="1692,4510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54" o:spid="_x0000_s1158" style="position:absolute;left:1692;top:4510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" path="m,223r9475,l9475,,,,,223xe" fillcolor="#f1f1f1" stroked="f">
                        <v:path arrowok="t" o:connecttype="custom" o:connectlocs="0,4733;9475,4733;9475,4510;0,4510;0,4733" o:connectangles="0,0,0,0,0"/>
                      </v:shape>
                      <v:group id="Group 9" o:spid="_x0000_s1113" style="position:absolute;left:1692;top:4733;width:9474;height:224" coordorigin="1692,4733" coordsize="947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53" o:spid="_x0000_s1157" style="position:absolute;left:1692;top:4733;width:9474;height:224;visibility:visible;mso-wrap-style:square;v-text-anchor:top" coordsize="947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" path="m,224r9475,l9475,,,,,224xe" fillcolor="#f1f1f1" stroked="f">
                          <v:path arrowok="t" o:connecttype="custom" o:connectlocs="0,4957;9475,4957;9475,4733;0,4733;0,4957" o:connectangles="0,0,0,0,0"/>
                        </v:shape>
                        <v:group id="Group 10" o:spid="_x0000_s1114" style="position:absolute;left:1692;top:4957;width:9474;height:221" coordorigin="1692,4957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Freeform 52" o:spid="_x0000_s1156" style="position:absolute;left:1692;top:4957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" path="m,221r9475,l9475,,,,,221xe" fillcolor="#f1f1f1" stroked="f">
                            <v:path arrowok="t" o:connecttype="custom" o:connectlocs="0,5178;9475,5178;9475,4957;0,4957;0,5178" o:connectangles="0,0,0,0,0"/>
                          </v:shape>
                          <v:group id="Group 11" o:spid="_x0000_s1115" style="position:absolute;left:1692;top:5178;width:9474;height:223" coordorigin="1692,5178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Freeform 51" o:spid="_x0000_s1155" style="position:absolute;left:1692;top:5178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" path="m,223r9475,l9475,,,,,223xe" fillcolor="#f1f1f1" stroked="f">
                              <v:path arrowok="t" o:connecttype="custom" o:connectlocs="0,5401;9475,5401;9475,5178;0,5178;0,5401" o:connectangles="0,0,0,0,0"/>
                            </v:shape>
                            <v:group id="Group 12" o:spid="_x0000_s1116" style="position:absolute;left:1692;top:5401;width:9474;height:223" coordorigin="1692,5401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Freeform 50" o:spid="_x0000_s1154" style="position:absolute;left:1692;top:5401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" path="m,223r9475,l9475,,,,,223xe" fillcolor="#f1f1f1" stroked="f">
                                <v:path arrowok="t" o:connecttype="custom" o:connectlocs="0,5624;9475,5624;9475,5401;0,5401;0,5624" o:connectangles="0,0,0,0,0"/>
                              </v:shape>
                              <v:group id="Group 13" o:spid="_x0000_s1117" style="position:absolute;left:1692;top:5624;width:9474;height:221" coordorigin="1692,5624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Freeform 49" o:spid="_x0000_s1153" style="position:absolute;left:1692;top:5624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" path="m,221r9475,l9475,,,,,221xe" fillcolor="#f1f1f1" stroked="f">
                                  <v:path arrowok="t" o:connecttype="custom" o:connectlocs="0,5845;9475,5845;9475,5624;0,5624;0,5845" o:connectangles="0,0,0,0,0"/>
                                </v:shape>
                                <v:group id="Group 14" o:spid="_x0000_s1118" style="position:absolute;left:1692;top:5845;width:9474;height:223" coordorigin="1692,5845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 id="Freeform 48" o:spid="_x0000_s1152" style="position:absolute;left:1692;top:5845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" path="m,223r9475,l9475,,,,,223xe" fillcolor="#f1f1f1" stroked="f">
                                    <v:path arrowok="t" o:connecttype="custom" o:connectlocs="0,6068;9475,6068;9475,5845;0,5845;0,6068" o:connectangles="0,0,0,0,0"/>
                                  </v:shape>
                                  <v:group id="Group 15" o:spid="_x0000_s1119" style="position:absolute;left:1692;top:6068;width:9474;height:223" coordorigin="1692,6068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shape id="Freeform 47" o:spid="_x0000_s1151" style="position:absolute;left:1692;top:6068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" path="m,223r9475,l9475,,,,,223xe" fillcolor="#f1f1f1" stroked="f">
                                      <v:path arrowok="t" o:connecttype="custom" o:connectlocs="0,6291;9475,6291;9475,6068;0,6068;0,6291" o:connectangles="0,0,0,0,0"/>
                                    </v:shape>
                                    <v:group id="Group 16" o:spid="_x0000_s1120" style="position:absolute;left:1692;top:6291;width:9474;height:223" coordorigin="1692,6291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<v:shape id="Freeform 46" o:spid="_x0000_s1150" style="position:absolute;left:1692;top:6291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" path="m,224r9475,l9475,,,,,224xe" fillcolor="#f1f1f1" stroked="f">
                                        <v:path arrowok="t" o:connecttype="custom" o:connectlocs="0,6515;9475,6515;9475,6291;0,6291;0,6515" o:connectangles="0,0,0,0,0"/>
                                      </v:shape>
                                      <v:group id="Group 17" o:spid="_x0000_s1121" style="position:absolute;left:1692;top:6515;width:9474;height:221" coordorigin="1692,6515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<v:shape id="Freeform 45" o:spid="_x0000_s1149" style="position:absolute;left:1692;top:6515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" path="m,220r9475,l9475,,,,,220xe" fillcolor="#f1f1f1" stroked="f">
                                          <v:path arrowok="t" o:connecttype="custom" o:connectlocs="0,6735;9475,6735;9475,6515;0,6515;0,6735" o:connectangles="0,0,0,0,0"/>
                                        </v:shape>
                                        <v:group id="Group 18" o:spid="_x0000_s1122" style="position:absolute;left:1692;top:6735;width:9474;height:223" coordorigin="1692,6735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<v:shape id="Freeform 44" o:spid="_x0000_s1148" style="position:absolute;left:1692;top:6735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" path="m,224r9475,l9475,,,,,224xe" fillcolor="#f1f1f1" stroked="f">
                                            <v:path arrowok="t" o:connecttype="custom" o:connectlocs="0,6959;9475,6959;9475,6735;0,6735;0,6959" o:connectangles="0,0,0,0,0"/>
                                          </v:shape>
                                          <v:group id="Group 19" o:spid="_x0000_s1123" style="position:absolute;left:1692;top:6959;width:9474;height:223" coordorigin="1692,6959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<v:shape id="Freeform 43" o:spid="_x0000_s1147" style="position:absolute;left:1692;top:6959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" path="m,223r9475,l9475,,,,,223xe" fillcolor="#f1f1f1" stroked="f">
                                              <v:path arrowok="t" o:connecttype="custom" o:connectlocs="0,7182;9475,7182;9475,6959;0,6959;0,7182" o:connectangles="0,0,0,0,0"/>
                                            </v:shape>
                                            <v:group id="Group 20" o:spid="_x0000_s1124" style="position:absolute;left:1692;top:7182;width:9474;height:221" coordorigin="1692,7182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<v:shape id="Freeform 42" o:spid="_x0000_s1146" style="position:absolute;left:1692;top:7182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" path="m,221r9475,l9475,,,,,221xe" fillcolor="#f1f1f1" stroked="f">
                                                <v:path arrowok="t" o:connecttype="custom" o:connectlocs="0,7403;9475,7403;9475,7182;0,7182;0,7403" o:connectangles="0,0,0,0,0"/>
                                              </v:shape>
                                              <v:group id="Group 21" o:spid="_x0000_s1125" style="position:absolute;left:1692;top:7403;width:9474;height:223" coordorigin="1692,7403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<v:shape id="Freeform 41" o:spid="_x0000_s1145" style="position:absolute;left:1692;top:7403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" path="m,223r9475,l9475,,,,,223xe" fillcolor="#f1f1f1" stroked="f">
                                                  <v:path arrowok="t" o:connecttype="custom" o:connectlocs="0,7626;9475,7626;9475,7403;0,7403;0,7626" o:connectangles="0,0,0,0,0"/>
                                                </v:shape>
                                                <v:group id="Group 22" o:spid="_x0000_s1126" style="position:absolute;left:1692;top:7626;width:9474;height:223" coordorigin="1692,7626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    <v:shape id="Freeform 40" o:spid="_x0000_s1144" style="position:absolute;left:1692;top:7626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" path="m,223r9475,l9475,,,,,223xe" fillcolor="#f1f1f1" stroked="f">
                                                    <v:path arrowok="t" o:connecttype="custom" o:connectlocs="0,7849;9475,7849;9475,7626;0,7626;0,7849" o:connectangles="0,0,0,0,0"/>
                                                  </v:shape>
                                                  <v:group id="Group 23" o:spid="_x0000_s1127" style="position:absolute;left:1692;top:7849;width:9474;height:221" coordorigin="1692,7849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                  <v:shape id="Freeform 39" o:spid="_x0000_s1143" style="position:absolute;left:1692;top:7849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" path="m,221r9475,l9475,,,,,221xe" fillcolor="#f1f1f1" stroked="f">
                                                      <v:path arrowok="t" o:connecttype="custom" o:connectlocs="0,8070;9475,8070;9475,7849;0,7849;0,8070" o:connectangles="0,0,0,0,0"/>
                                                    </v:shape>
                                                    <v:group id="Group 24" o:spid="_x0000_s1128" style="position:absolute;left:1692;top:8070;width:9474;height:223" coordorigin="1692,8070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              <v:shape id="Freeform 38" o:spid="_x0000_s1142" style="position:absolute;left:1692;top:8070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" path="m,223r9475,l9475,,,,,223xe" fillcolor="#f1f1f1" stroked="f">
                                                        <v:path arrowok="t" o:connecttype="custom" o:connectlocs="0,8293;9475,8293;9475,8070;0,8070;0,8293" o:connectangles="0,0,0,0,0"/>
                                                      </v:shape>
                                                      <v:group id="Group 25" o:spid="_x0000_s1129" style="position:absolute;left:1692;top:8293;width:9474;height:223" coordorigin="1692,8293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              <v:shape id="Freeform 37" o:spid="_x0000_s1141" style="position:absolute;left:1692;top:8293;width:9474;height:223;visibility:visible;mso-wrap-style:square;v-text-anchor:top" coordsize="947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" path="m,224r9475,l9475,,,,,224xe" fillcolor="#f1f1f1" stroked="f">
                                                          <v:path arrowok="t" o:connecttype="custom" o:connectlocs="0,8517;9475,8517;9475,8293;0,8293;0,8517" o:connectangles="0,0,0,0,0"/>
                                                        </v:shape>
                                                        <v:group id="Group 26" o:spid="_x0000_s1130" style="position:absolute;left:1692;top:8517;width:9474;height:221" coordorigin="1692,8517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                <v:shape id="Freeform 36" o:spid="_x0000_s1140" style="position:absolute;left:1692;top:8517;width:9474;height:221;visibility:visible;mso-wrap-style:square;v-text-anchor:top" coordsize="947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" path="m,220r9475,l9475,,,,,220xe" fillcolor="#f1f1f1" stroked="f">
                                                            <v:path arrowok="t" o:connecttype="custom" o:connectlocs="0,8737;9475,8737;9475,8517;0,8517;0,8737" o:connectangles="0,0,0,0,0"/>
                                                          </v:shape>
                                                          <v:group id="Group 27" o:spid="_x0000_s1131" style="position:absolute;left:1692;top:8737;width:9474;height:245" coordorigin="1692,8737" coordsize="94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    <v:shape id="Freeform 35" o:spid="_x0000_s1139" style="position:absolute;left:1692;top:8737;width:9474;height:245;visibility:visible;mso-wrap-style:square;v-text-anchor:top" coordsize="94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" path="m,245r9475,l9475,,,,,245xe" fillcolor="#f1f1f1" stroked="f">
                                                              <v:path arrowok="t" o:connecttype="custom" o:connectlocs="0,8982;9475,8982;9475,8737;0,8737;0,8982" o:connectangles="0,0,0,0,0"/>
                                                            </v:shape>
                                                            <v:group id="Group 28" o:spid="_x0000_s1132" style="position:absolute;left:1692;top:8987;width:9474;height:0" coordorigin="1692,8987" coordsize="9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                              <v:shape id="Freeform 34" o:spid="_x0000_s1138" style="position:absolute;left:1692;top:8987;width:9474;height:0;visibility:visible;mso-wrap-style:square;v-text-anchor:top" coordsize="9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" path="m,l9475,e" filled="f" strokeweight=".58pt">
                                                                <v:path arrowok="t" o:connecttype="custom" o:connectlocs="0,0;9475,0" o:connectangles="0,0"/>
                                                              </v:shape>
                                                              <v:group id="Group 29" o:spid="_x0000_s1133" style="position:absolute;left:1688;top:3814;width:0;height:5178" coordorigin="1688,3814" coordsize="0,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                            <v:shape id="Freeform 33" o:spid="_x0000_s1137" style="position:absolute;left:1688;top:3814;width:0;height:5178;visibility:visible;mso-wrap-style:square;v-text-anchor:top" coordsize="0,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" path="m,l,5178e" filled="f" strokeweight=".58pt">
                                                                  <v:path arrowok="t" o:connecttype="custom" o:connectlocs="0,3814;0,8992" o:connectangles="0,0"/>
                                                                </v:shape>
                                                                <v:group id="Group 30" o:spid="_x0000_s1134" style="position:absolute;left:11172;top:3814;width:0;height:5178" coordorigin="11172,3814" coordsize="0,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                                    <v:shape id="Freeform 32" o:spid="_x0000_s1136" style="position:absolute;left:11172;top:3814;width:0;height:5178;visibility:visible;mso-wrap-style:square;v-text-anchor:top" coordsize="0,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" path="m,l,5178e" filled="f" strokeweight=".58pt">
                                                                    <v:path arrowok="t" o:connecttype="custom" o:connectlocs="0,3814;0,8992" o:connectangles="0,0"/>
                                                                  </v:shape>
                                                                  <v:shape id="Picture 31" o:spid="_x0000_s1135" type="#_x0000_t75" style="position:absolute;left:6615;top:3943;width:3378;height:2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">
                                                                    <v:imagedata r:id="rId11" o:title="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E716DE">
        <w:rPr>
          <w:noProof/>
        </w:rPr>
        <w:drawing>
          <wp:anchor distT="0" distB="0" distL="114300" distR="114300" simplePos="0" relativeHeight="251660800" behindDoc="1" locked="0" layoutInCell="1" allowOverlap="1" wp14:anchorId="47EE4D6B" wp14:editId="1C1CE1EF">
            <wp:simplePos x="0" y="0"/>
            <wp:positionH relativeFrom="page">
              <wp:posOffset>6099175</wp:posOffset>
            </wp:positionH>
            <wp:positionV relativeFrom="page">
              <wp:posOffset>449580</wp:posOffset>
            </wp:positionV>
            <wp:extent cx="1104900" cy="67627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C7FA07" w14:textId="77777777" w:rsidR="003F4501" w:rsidRDefault="003F4501">
      <w:pPr>
        <w:spacing w:line="200" w:lineRule="exact"/>
      </w:pPr>
    </w:p>
    <w:p w14:paraId="26CF91DF" w14:textId="77777777" w:rsidR="003F4501" w:rsidRDefault="003F4501">
      <w:pPr>
        <w:spacing w:before="19" w:line="220" w:lineRule="exact"/>
        <w:rPr>
          <w:sz w:val="22"/>
          <w:szCs w:val="22"/>
        </w:rPr>
      </w:pPr>
    </w:p>
    <w:p w14:paraId="041BDBC0" w14:textId="77777777" w:rsidR="003F4501" w:rsidRDefault="00640B60">
      <w:pPr>
        <w:spacing w:before="11" w:line="359" w:lineRule="auto"/>
        <w:ind w:left="120" w:right="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#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:C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) (o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z w:val="24"/>
          <w:szCs w:val="24"/>
        </w:rPr>
        <w:t>t–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z w:val="24"/>
          <w:szCs w:val="24"/>
        </w:rPr>
        <w:t>t–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utp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3BCA1005" w14:textId="77777777" w:rsidR="003F4501" w:rsidRDefault="003F4501">
      <w:pPr>
        <w:spacing w:before="7" w:line="100" w:lineRule="exact"/>
        <w:rPr>
          <w:sz w:val="11"/>
          <w:szCs w:val="11"/>
        </w:rPr>
      </w:pPr>
    </w:p>
    <w:p w14:paraId="51D55D4B" w14:textId="77777777" w:rsidR="003F4501" w:rsidRDefault="00640B60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168D90C" w14:textId="77777777" w:rsidR="003F4501" w:rsidRDefault="003F4501">
      <w:pPr>
        <w:spacing w:before="5" w:line="260" w:lineRule="exact"/>
        <w:rPr>
          <w:sz w:val="26"/>
          <w:szCs w:val="26"/>
        </w:rPr>
      </w:pPr>
    </w:p>
    <w:p w14:paraId="2E5B49D2" w14:textId="77777777" w:rsidR="003F4501" w:rsidRDefault="00640B60">
      <w:pPr>
        <w:spacing w:before="25" w:line="220" w:lineRule="exact"/>
        <w:ind w:left="120" w:right="5681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_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k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(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z w:val="19"/>
          <w:szCs w:val="19"/>
        </w:rPr>
        <w:t xml:space="preserve">)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z w:val="19"/>
          <w:szCs w:val="19"/>
        </w:rPr>
        <w:t>k</w:t>
      </w:r>
      <w:proofErr w:type="spellEnd"/>
    </w:p>
    <w:p w14:paraId="7F2BDA6C" w14:textId="77777777" w:rsidR="003F4501" w:rsidRDefault="003F4501">
      <w:pPr>
        <w:spacing w:before="9" w:line="180" w:lineRule="exact"/>
        <w:rPr>
          <w:sz w:val="19"/>
          <w:szCs w:val="19"/>
        </w:rPr>
      </w:pPr>
    </w:p>
    <w:p w14:paraId="50676478" w14:textId="77777777" w:rsidR="003F4501" w:rsidRDefault="00640B60">
      <w:pPr>
        <w:spacing w:before="26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0000FF"/>
          <w:sz w:val="19"/>
          <w:szCs w:val="19"/>
        </w:rPr>
        <w:t>=</w:t>
      </w:r>
      <w:proofErr w:type="spellStart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proofErr w:type="spellEnd"/>
    </w:p>
    <w:p w14:paraId="29864229" w14:textId="77777777" w:rsidR="003F4501" w:rsidRDefault="00640B60">
      <w:pPr>
        <w:spacing w:before="1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color w:val="000000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ng</w:t>
      </w:r>
      <w:proofErr w:type="spellEnd"/>
      <w:r>
        <w:rPr>
          <w:rFonts w:ascii="Consolas" w:eastAsia="Consolas" w:hAnsi="Consolas" w:cs="Consolas"/>
          <w:color w:val="0000FF"/>
          <w:sz w:val="19"/>
          <w:szCs w:val="19"/>
        </w:rPr>
        <w:t>=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</w:p>
    <w:p w14:paraId="1EA4EE52" w14:textId="77777777" w:rsidR="003F4501" w:rsidRDefault="003F4501">
      <w:pPr>
        <w:spacing w:before="6" w:line="180" w:lineRule="exact"/>
        <w:rPr>
          <w:sz w:val="19"/>
          <w:szCs w:val="19"/>
        </w:rPr>
      </w:pPr>
    </w:p>
    <w:p w14:paraId="385787F2" w14:textId="77777777" w:rsidR="003F4501" w:rsidRDefault="00640B60">
      <w:pPr>
        <w:spacing w:before="26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7</w:t>
      </w:r>
      <w:r>
        <w:rPr>
          <w:rFonts w:ascii="Consolas" w:eastAsia="Consolas" w:hAnsi="Consolas" w:cs="Consolas"/>
          <w:color w:val="000000"/>
          <w:sz w:val="19"/>
          <w:szCs w:val="19"/>
        </w:rPr>
        <w:t>4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110725AF" w14:textId="77777777" w:rsidR="003F4501" w:rsidRDefault="00640B60">
      <w:pPr>
        <w:ind w:left="120" w:right="6516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933634"/>
          <w:sz w:val="19"/>
          <w:szCs w:val="19"/>
        </w:rPr>
        <w:t>ta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 xml:space="preserve">"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9</w:t>
      </w:r>
      <w:r>
        <w:rPr>
          <w:rFonts w:ascii="Consolas" w:eastAsia="Consolas" w:hAnsi="Consolas" w:cs="Consolas"/>
          <w:color w:val="000000"/>
          <w:sz w:val="19"/>
          <w:szCs w:val="19"/>
        </w:rPr>
        <w:t xml:space="preserve">5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5A3D6B16" w14:textId="77777777" w:rsidR="003F4501" w:rsidRDefault="00640B60">
      <w:pPr>
        <w:spacing w:line="220" w:lineRule="exact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go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</w:p>
    <w:p w14:paraId="014213E5" w14:textId="77777777" w:rsidR="003F4501" w:rsidRDefault="00640B60">
      <w:pPr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color w:val="000000"/>
          <w:sz w:val="19"/>
          <w:szCs w:val="19"/>
        </w:rPr>
        <w:t>0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5F01F70E" w14:textId="77777777" w:rsidR="003F4501" w:rsidRDefault="00640B60">
      <w:pPr>
        <w:ind w:left="120" w:right="5679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go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933634"/>
          <w:sz w:val="19"/>
          <w:szCs w:val="19"/>
        </w:rPr>
        <w:t>o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 xml:space="preserve">"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3</w:t>
      </w:r>
      <w:r>
        <w:rPr>
          <w:rFonts w:ascii="Consolas" w:eastAsia="Consolas" w:hAnsi="Consolas" w:cs="Consolas"/>
          <w:color w:val="000000"/>
          <w:sz w:val="19"/>
          <w:szCs w:val="19"/>
        </w:rPr>
        <w:t>0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696FBD22" w14:textId="77777777" w:rsidR="003F4501" w:rsidRDefault="00640B60">
      <w:pPr>
        <w:spacing w:line="220" w:lineRule="exact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go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>"</w:t>
      </w:r>
    </w:p>
    <w:p w14:paraId="7EB7BFFA" w14:textId="77777777" w:rsidR="003F4501" w:rsidRDefault="00640B60">
      <w:pPr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&lt;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5</w:t>
      </w:r>
      <w:r>
        <w:rPr>
          <w:rFonts w:ascii="Consolas" w:eastAsia="Consolas" w:hAnsi="Consolas" w:cs="Consolas"/>
          <w:color w:val="000000"/>
          <w:sz w:val="19"/>
          <w:szCs w:val="19"/>
        </w:rPr>
        <w:t>5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14:paraId="6A4CD8F9" w14:textId="77777777" w:rsidR="003F4501" w:rsidRDefault="00640B60">
      <w:pPr>
        <w:spacing w:before="2"/>
        <w:ind w:left="120" w:right="5574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go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 xml:space="preserve">"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</w:p>
    <w:p w14:paraId="212CABBD" w14:textId="77777777" w:rsidR="003F4501" w:rsidRDefault="00640B60">
      <w:pPr>
        <w:spacing w:before="1"/>
        <w:ind w:left="120" w:right="5574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"</w:t>
      </w:r>
      <w:proofErr w:type="spellStart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go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z w:val="19"/>
          <w:szCs w:val="19"/>
        </w:rPr>
        <w:t>y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933634"/>
          <w:sz w:val="19"/>
          <w:szCs w:val="19"/>
        </w:rPr>
        <w:t>e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933634"/>
          <w:spacing w:val="-1"/>
          <w:sz w:val="19"/>
          <w:szCs w:val="19"/>
        </w:rPr>
        <w:t>e</w:t>
      </w:r>
      <w:proofErr w:type="spellEnd"/>
      <w:r>
        <w:rPr>
          <w:rFonts w:ascii="Consolas" w:eastAsia="Consolas" w:hAnsi="Consolas" w:cs="Consolas"/>
          <w:color w:val="933634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933634"/>
          <w:sz w:val="19"/>
          <w:szCs w:val="19"/>
        </w:rPr>
        <w:t xml:space="preserve">" </w:t>
      </w: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proofErr w:type="spellEnd"/>
    </w:p>
    <w:p w14:paraId="49C53EFC" w14:textId="77777777" w:rsidR="003F4501" w:rsidRDefault="003F4501">
      <w:pPr>
        <w:spacing w:before="5" w:line="180" w:lineRule="exact"/>
        <w:rPr>
          <w:sz w:val="19"/>
          <w:szCs w:val="19"/>
        </w:rPr>
      </w:pPr>
    </w:p>
    <w:p w14:paraId="2F0E34C5" w14:textId="77777777" w:rsidR="003F4501" w:rsidRDefault="00640B60">
      <w:pPr>
        <w:spacing w:before="26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</w:p>
    <w:p w14:paraId="4F0B40A2" w14:textId="77777777" w:rsidR="003F4501" w:rsidRDefault="003F4501">
      <w:pPr>
        <w:spacing w:before="8" w:line="180" w:lineRule="exact"/>
        <w:rPr>
          <w:sz w:val="19"/>
          <w:szCs w:val="19"/>
        </w:rPr>
      </w:pPr>
    </w:p>
    <w:p w14:paraId="7DBB633C" w14:textId="77777777" w:rsidR="003F4501" w:rsidRDefault="00640B60">
      <w:pPr>
        <w:spacing w:before="26"/>
        <w:ind w:left="120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b</w:t>
      </w:r>
      <w:proofErr w:type="spellEnd"/>
    </w:p>
    <w:p w14:paraId="18DAF394" w14:textId="77777777" w:rsidR="003F4501" w:rsidRDefault="003F4501">
      <w:pPr>
        <w:spacing w:before="4" w:line="120" w:lineRule="exact"/>
        <w:rPr>
          <w:sz w:val="12"/>
          <w:szCs w:val="12"/>
        </w:rPr>
      </w:pPr>
    </w:p>
    <w:p w14:paraId="22BF3522" w14:textId="77777777" w:rsidR="003F4501" w:rsidRDefault="003F4501">
      <w:pPr>
        <w:spacing w:line="200" w:lineRule="exact"/>
      </w:pPr>
    </w:p>
    <w:p w14:paraId="1C660DF4" w14:textId="77777777" w:rsidR="003F4501" w:rsidRDefault="003F4501">
      <w:pPr>
        <w:spacing w:line="200" w:lineRule="exact"/>
      </w:pPr>
    </w:p>
    <w:p w14:paraId="123210C0" w14:textId="77777777" w:rsidR="003F4501" w:rsidRDefault="00640B60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25B957B0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5265CEC8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26BAB250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635770DD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2C91CB44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702FC8A4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74312CB8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1D8D737A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5693C0B2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7D546166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2929861C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390AA3FC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6841BCC8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3CF43460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7F8A1A0B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701609A9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187D875E" w14:textId="77777777" w:rsidR="005F554C" w:rsidRDefault="005F554C" w:rsidP="00E455AE">
      <w:pPr>
        <w:spacing w:before="16"/>
        <w:rPr>
          <w:rFonts w:ascii="Calibri" w:eastAsia="Calibri" w:hAnsi="Calibri" w:cs="Calibri"/>
          <w:sz w:val="22"/>
          <w:szCs w:val="22"/>
        </w:rPr>
      </w:pPr>
    </w:p>
    <w:p w14:paraId="22BED513" w14:textId="77777777" w:rsidR="005F554C" w:rsidRDefault="005F554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</w:p>
    <w:p w14:paraId="0E010F06" w14:textId="77777777" w:rsidR="00521A07" w:rsidRDefault="00521A07" w:rsidP="0023529C">
      <w:pPr>
        <w:spacing w:before="16"/>
        <w:rPr>
          <w:rFonts w:ascii="Calibri" w:eastAsia="Calibri" w:hAnsi="Calibri" w:cs="Calibri"/>
          <w:sz w:val="22"/>
          <w:szCs w:val="22"/>
        </w:rPr>
      </w:pPr>
    </w:p>
    <w:sectPr w:rsidR="00521A07" w:rsidSect="00F01CE2">
      <w:pgSz w:w="11920" w:h="16840"/>
      <w:pgMar w:top="1640" w:right="740" w:bottom="280" w:left="1680" w:header="749" w:footer="60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EA2E" w14:textId="77777777" w:rsidR="00132595" w:rsidRDefault="00132595">
      <w:r>
        <w:separator/>
      </w:r>
    </w:p>
  </w:endnote>
  <w:endnote w:type="continuationSeparator" w:id="0">
    <w:p w14:paraId="0A6E6C52" w14:textId="77777777" w:rsidR="00132595" w:rsidRDefault="0013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EC9D" w14:textId="77777777" w:rsidR="003F4501" w:rsidRDefault="00132595">
    <w:pPr>
      <w:spacing w:line="200" w:lineRule="exact"/>
    </w:pPr>
    <w:r>
      <w:rPr>
        <w:noProof/>
      </w:rPr>
      <w:pict w14:anchorId="5FA03B4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6.75pt;margin-top:800.9pt;width:9.8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hPrA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" filled="f" stroked="f">
          <v:textbox inset="0,0,0,0">
            <w:txbxContent>
              <w:p w14:paraId="7319096D" w14:textId="77777777" w:rsidR="003F4501" w:rsidRDefault="00325636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640B60"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E672F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7FF9" w14:textId="77777777" w:rsidR="00132595" w:rsidRDefault="00132595">
      <w:r>
        <w:separator/>
      </w:r>
    </w:p>
  </w:footnote>
  <w:footnote w:type="continuationSeparator" w:id="0">
    <w:p w14:paraId="48C44F63" w14:textId="77777777" w:rsidR="00132595" w:rsidRDefault="0013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3AE9" w14:textId="77777777" w:rsidR="00E455AE" w:rsidRDefault="00E455AE" w:rsidP="00E455AE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College of Applied Studies and Community Service</w:t>
    </w:r>
  </w:p>
  <w:p w14:paraId="07D1C627" w14:textId="77777777" w:rsidR="00E455AE" w:rsidRDefault="00E455AE" w:rsidP="00E455AE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Bachelor of Applied Computing </w:t>
    </w:r>
  </w:p>
  <w:p w14:paraId="15AB80EA" w14:textId="77777777" w:rsidR="00E455AE" w:rsidRDefault="00E455AE" w:rsidP="00E455AE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</w:t>
    </w:r>
    <w:r>
      <w:rPr>
        <w:b/>
        <w:bCs/>
        <w:sz w:val="24"/>
        <w:szCs w:val="24"/>
        <w:vertAlign w:val="superscript"/>
      </w:rPr>
      <w:t xml:space="preserve">nd </w:t>
    </w:r>
    <w:r>
      <w:rPr>
        <w:b/>
        <w:bCs/>
        <w:sz w:val="24"/>
        <w:szCs w:val="24"/>
      </w:rPr>
      <w:t>Semester (1437-1438)</w:t>
    </w:r>
  </w:p>
  <w:p w14:paraId="6F7D5411" w14:textId="77777777" w:rsidR="00E455AE" w:rsidRDefault="00E455AE" w:rsidP="00E455AE">
    <w:pPr>
      <w:jc w:val="center"/>
      <w:rPr>
        <w:b/>
        <w:bCs/>
        <w:sz w:val="24"/>
        <w:szCs w:val="24"/>
      </w:rPr>
    </w:pPr>
  </w:p>
  <w:p w14:paraId="360EFFD2" w14:textId="77777777" w:rsidR="00E455AE" w:rsidRDefault="00132595" w:rsidP="00E455AE">
    <w:pPr>
      <w:jc w:val="center"/>
      <w:rPr>
        <w:b/>
        <w:bCs/>
        <w:sz w:val="24"/>
        <w:szCs w:val="24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pict w14:anchorId="557AB5E0">
        <v:rect id="Rectangle 2" o:spid="_x0000_s2050" style="position:absolute;left:0;text-align:left;margin-left:348.95pt;margin-top:11.05pt;width:186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<v:textbox>
            <w:txbxContent>
              <w:p w14:paraId="210ED1A9" w14:textId="77777777" w:rsidR="00E455AE" w:rsidRDefault="00E455AE" w:rsidP="00E455AE"/>
            </w:txbxContent>
          </v:textbox>
        </v:rect>
      </w:pict>
    </w:r>
    <w:r w:rsidR="00E455AE">
      <w:rPr>
        <w:b/>
        <w:bCs/>
        <w:sz w:val="24"/>
        <w:szCs w:val="24"/>
      </w:rPr>
      <w:t>(GC201): Visual Basic Programming</w:t>
    </w:r>
  </w:p>
  <w:p w14:paraId="7878E7A3" w14:textId="77777777" w:rsidR="003F4501" w:rsidRDefault="003F450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B6174"/>
    <w:multiLevelType w:val="multilevel"/>
    <w:tmpl w:val="C5B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01"/>
    <w:rsid w:val="000307D0"/>
    <w:rsid w:val="00132595"/>
    <w:rsid w:val="0023529C"/>
    <w:rsid w:val="002E672F"/>
    <w:rsid w:val="00325636"/>
    <w:rsid w:val="003F4501"/>
    <w:rsid w:val="00462601"/>
    <w:rsid w:val="00476111"/>
    <w:rsid w:val="004C3847"/>
    <w:rsid w:val="00521A07"/>
    <w:rsid w:val="005F554C"/>
    <w:rsid w:val="00640B60"/>
    <w:rsid w:val="006627AF"/>
    <w:rsid w:val="00733A3F"/>
    <w:rsid w:val="007367D8"/>
    <w:rsid w:val="007806BA"/>
    <w:rsid w:val="00793139"/>
    <w:rsid w:val="00857211"/>
    <w:rsid w:val="00893F23"/>
    <w:rsid w:val="009771D4"/>
    <w:rsid w:val="00AF441D"/>
    <w:rsid w:val="00BB758A"/>
    <w:rsid w:val="00BD70E4"/>
    <w:rsid w:val="00CC1F5B"/>
    <w:rsid w:val="00D00A14"/>
    <w:rsid w:val="00E455AE"/>
    <w:rsid w:val="00E716DE"/>
    <w:rsid w:val="00EE535E"/>
    <w:rsid w:val="00EE6414"/>
    <w:rsid w:val="00F01CE2"/>
    <w:rsid w:val="00F445FD"/>
    <w:rsid w:val="00F8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9878C75"/>
  <w15:docId w15:val="{F35D5B11-BC7D-49E6-9804-8056AD7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55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5AE"/>
  </w:style>
  <w:style w:type="paragraph" w:styleId="Footer">
    <w:name w:val="footer"/>
    <w:basedOn w:val="Normal"/>
    <w:link w:val="FooterChar"/>
    <w:uiPriority w:val="99"/>
    <w:semiHidden/>
    <w:unhideWhenUsed/>
    <w:rsid w:val="00E455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Abdulrahman Abdullah O Alomair</cp:lastModifiedBy>
  <cp:revision>2</cp:revision>
  <dcterms:created xsi:type="dcterms:W3CDTF">2018-10-21T16:56:00Z</dcterms:created>
  <dcterms:modified xsi:type="dcterms:W3CDTF">2018-10-21T16:56:00Z</dcterms:modified>
</cp:coreProperties>
</file>