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29DCD" w14:textId="77777777" w:rsidR="00431113" w:rsidRDefault="00BA7E3E">
      <w:pPr>
        <w:spacing w:before="60"/>
        <w:ind w:left="3224" w:right="3167"/>
        <w:jc w:val="center"/>
        <w:rPr>
          <w:sz w:val="28"/>
          <w:szCs w:val="28"/>
        </w:rPr>
      </w:pPr>
      <w:r>
        <w:pict w14:anchorId="18B42215">
          <v:group id="_x0000_s1519" style="position:absolute;left:0;text-align:left;margin-left:22.45pt;margin-top:22.45pt;width:567.2pt;height:747.2pt;z-index:-1488;mso-position-horizontal-relative:page;mso-position-vertical-relative:page" coordorigin="449,449" coordsize="11344,14944">
            <v:shape id="_x0000_s1535" style="position:absolute;left:510;top:480;width:0;height:89" coordorigin="510,480" coordsize="0,89" path="m510,480r,89e" filled="f" strokeweight="3.1pt">
              <v:path arrowok="t"/>
            </v:shape>
            <v:shape id="_x0000_s1534" style="position:absolute;left:480;top:510;width:89;height:0" coordorigin="480,510" coordsize="89,0" path="m480,510r89,e" filled="f" strokeweight="3.1pt">
              <v:path arrowok="t"/>
            </v:shape>
            <v:shape id="_x0000_s1533" style="position:absolute;left:569;top:510;width:11105;height:0" coordorigin="569,510" coordsize="11105,0" path="m569,510r11105,e" filled="f" strokeweight="3.1pt">
              <v:path arrowok="t"/>
            </v:shape>
            <v:shape id="_x0000_s1532" style="position:absolute;left:569;top:562;width:11105;height:0" coordorigin="569,562" coordsize="11105,0" path="m569,562r11105,e" filled="f" strokeweight=".82pt">
              <v:path arrowok="t"/>
            </v:shape>
            <v:shape id="_x0000_s1531" style="position:absolute;left:11755;top:480;width:0;height:89" coordorigin="11755,480" coordsize="0,89" path="m11755,480r,89e" filled="f" strokeweight=".82pt">
              <v:path arrowok="t"/>
            </v:shape>
            <v:shape id="_x0000_s1530" style="position:absolute;left:11674;top:510;width:89;height:0" coordorigin="11674,510" coordsize="89,0" path="m11674,510r88,e" filled="f" strokeweight="3.1pt">
              <v:path arrowok="t"/>
            </v:shape>
            <v:shape id="_x0000_s1529" style="position:absolute;left:510;top:569;width:0;height:14705" coordorigin="510,569" coordsize="0,14705" path="m510,569r,14705e" filled="f" strokeweight="3.1pt">
              <v:path arrowok="t"/>
            </v:shape>
            <v:shape id="_x0000_s1528" style="position:absolute;left:562;top:554;width:0;height:14756" coordorigin="562,554" coordsize="0,14756" path="m562,554r,14757e" filled="f" strokeweight=".82pt">
              <v:path arrowok="t"/>
            </v:shape>
            <v:shape id="_x0000_s1527" style="position:absolute;left:11755;top:569;width:0;height:14705" coordorigin="11755,569" coordsize="0,14705" path="m11755,569r,14705e" filled="f" strokeweight=".82pt">
              <v:path arrowok="t"/>
            </v:shape>
            <v:shape id="_x0000_s1526" style="position:absolute;left:11704;top:532;width:0;height:14802" coordorigin="11704,532" coordsize="0,14802" path="m11704,532r,14802e" filled="f" strokeweight="3.1pt">
              <v:path arrowok="t"/>
            </v:shape>
            <v:shape id="_x0000_s1525" style="position:absolute;left:510;top:15274;width:0;height:89" coordorigin="510,15274" coordsize="0,89" path="m510,15274r,88e" filled="f" strokeweight="3.1pt">
              <v:path arrowok="t"/>
            </v:shape>
            <v:shape id="_x0000_s1524" style="position:absolute;left:480;top:15355;width:89;height:0" coordorigin="480,15355" coordsize="89,0" path="m480,15355r89,e" filled="f" strokeweight=".82pt">
              <v:path arrowok="t"/>
            </v:shape>
            <v:shape id="_x0000_s1523" style="position:absolute;left:569;top:15355;width:11105;height:0" coordorigin="569,15355" coordsize="11105,0" path="m569,15355r11105,e" filled="f" strokeweight=".82pt">
              <v:path arrowok="t"/>
            </v:shape>
            <v:shape id="_x0000_s1522" style="position:absolute;left:569;top:15304;width:11105;height:0" coordorigin="569,15304" coordsize="11105,0" path="m569,15304r11105,e" filled="f" strokeweight="3.1pt">
              <v:path arrowok="t"/>
            </v:shape>
            <v:shape id="_x0000_s1521" style="position:absolute;left:11755;top:15274;width:0;height:89" coordorigin="11755,15274" coordsize="0,89" path="m11755,15274r,88e" filled="f" strokeweight=".82pt">
              <v:path arrowok="t"/>
            </v:shape>
            <v:shape id="_x0000_s1520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>
        <w:rPr>
          <w:b/>
          <w:spacing w:val="1"/>
          <w:sz w:val="28"/>
          <w:szCs w:val="28"/>
        </w:rPr>
        <w:t>C</w:t>
      </w:r>
      <w:r w:rsidR="002A2193">
        <w:rPr>
          <w:b/>
          <w:sz w:val="28"/>
          <w:szCs w:val="28"/>
        </w:rPr>
        <w:t>ur</w:t>
      </w:r>
      <w:r w:rsidR="002A2193">
        <w:rPr>
          <w:b/>
          <w:spacing w:val="-2"/>
          <w:sz w:val="28"/>
          <w:szCs w:val="28"/>
        </w:rPr>
        <w:t>r</w:t>
      </w:r>
      <w:r w:rsidR="002A2193">
        <w:rPr>
          <w:b/>
          <w:spacing w:val="1"/>
          <w:sz w:val="28"/>
          <w:szCs w:val="28"/>
        </w:rPr>
        <w:t>i</w:t>
      </w:r>
      <w:r w:rsidR="002A2193">
        <w:rPr>
          <w:b/>
          <w:sz w:val="28"/>
          <w:szCs w:val="28"/>
        </w:rPr>
        <w:t>c</w:t>
      </w:r>
      <w:r w:rsidR="002A2193">
        <w:rPr>
          <w:b/>
          <w:spacing w:val="-3"/>
          <w:sz w:val="28"/>
          <w:szCs w:val="28"/>
        </w:rPr>
        <w:t>u</w:t>
      </w:r>
      <w:r w:rsidR="002A2193">
        <w:rPr>
          <w:b/>
          <w:spacing w:val="1"/>
          <w:sz w:val="28"/>
          <w:szCs w:val="28"/>
        </w:rPr>
        <w:t>l</w:t>
      </w:r>
      <w:r w:rsidR="002A2193">
        <w:rPr>
          <w:b/>
          <w:sz w:val="28"/>
          <w:szCs w:val="28"/>
        </w:rPr>
        <w:t>um</w:t>
      </w:r>
      <w:r w:rsidR="002A2193">
        <w:rPr>
          <w:b/>
          <w:spacing w:val="-1"/>
          <w:sz w:val="28"/>
          <w:szCs w:val="28"/>
        </w:rPr>
        <w:t xml:space="preserve"> </w:t>
      </w:r>
      <w:r w:rsidR="002A2193">
        <w:rPr>
          <w:b/>
          <w:spacing w:val="-2"/>
          <w:sz w:val="28"/>
          <w:szCs w:val="28"/>
        </w:rPr>
        <w:t>v</w:t>
      </w:r>
      <w:r w:rsidR="002A2193">
        <w:rPr>
          <w:b/>
          <w:spacing w:val="1"/>
          <w:sz w:val="28"/>
          <w:szCs w:val="28"/>
        </w:rPr>
        <w:t>i</w:t>
      </w:r>
      <w:r w:rsidR="002A2193">
        <w:rPr>
          <w:b/>
          <w:spacing w:val="-2"/>
          <w:sz w:val="28"/>
          <w:szCs w:val="28"/>
        </w:rPr>
        <w:t>t</w:t>
      </w:r>
      <w:r w:rsidR="002A2193">
        <w:rPr>
          <w:b/>
          <w:spacing w:val="1"/>
          <w:sz w:val="28"/>
          <w:szCs w:val="28"/>
        </w:rPr>
        <w:t>a</w:t>
      </w:r>
      <w:r w:rsidR="002A2193">
        <w:rPr>
          <w:b/>
          <w:sz w:val="28"/>
          <w:szCs w:val="28"/>
        </w:rPr>
        <w:t>e of</w:t>
      </w:r>
    </w:p>
    <w:p w14:paraId="7FECBADA" w14:textId="77777777" w:rsidR="00431113" w:rsidRDefault="002A2193">
      <w:pPr>
        <w:spacing w:line="300" w:lineRule="exact"/>
        <w:ind w:left="2711" w:right="2652"/>
        <w:jc w:val="center"/>
        <w:rPr>
          <w:sz w:val="28"/>
          <w:szCs w:val="28"/>
        </w:rPr>
      </w:pPr>
      <w:r>
        <w:rPr>
          <w:b/>
          <w:i/>
          <w:spacing w:val="1"/>
          <w:position w:val="-1"/>
          <w:sz w:val="28"/>
          <w:szCs w:val="28"/>
        </w:rPr>
        <w:t>P</w:t>
      </w:r>
      <w:r>
        <w:rPr>
          <w:b/>
          <w:i/>
          <w:spacing w:val="-1"/>
          <w:position w:val="-1"/>
          <w:sz w:val="28"/>
          <w:szCs w:val="28"/>
        </w:rPr>
        <w:t>r</w:t>
      </w:r>
      <w:r>
        <w:rPr>
          <w:b/>
          <w:i/>
          <w:spacing w:val="1"/>
          <w:position w:val="-1"/>
          <w:sz w:val="28"/>
          <w:szCs w:val="28"/>
        </w:rPr>
        <w:t>o</w:t>
      </w:r>
      <w:r>
        <w:rPr>
          <w:b/>
          <w:i/>
          <w:position w:val="-1"/>
          <w:sz w:val="28"/>
          <w:szCs w:val="28"/>
        </w:rPr>
        <w:t>f.</w:t>
      </w:r>
      <w:r>
        <w:rPr>
          <w:b/>
          <w:i/>
          <w:spacing w:val="-3"/>
          <w:position w:val="-1"/>
          <w:sz w:val="28"/>
          <w:szCs w:val="28"/>
        </w:rPr>
        <w:t xml:space="preserve"> </w:t>
      </w:r>
      <w:r>
        <w:rPr>
          <w:b/>
          <w:i/>
          <w:spacing w:val="1"/>
          <w:position w:val="-1"/>
          <w:sz w:val="28"/>
          <w:szCs w:val="28"/>
        </w:rPr>
        <w:t>Dr</w:t>
      </w:r>
      <w:r>
        <w:rPr>
          <w:b/>
          <w:i/>
          <w:position w:val="-1"/>
          <w:sz w:val="28"/>
          <w:szCs w:val="28"/>
        </w:rPr>
        <w:t>.</w:t>
      </w:r>
      <w:r>
        <w:rPr>
          <w:b/>
          <w:i/>
          <w:spacing w:val="-1"/>
          <w:position w:val="-1"/>
          <w:sz w:val="28"/>
          <w:szCs w:val="28"/>
        </w:rPr>
        <w:t xml:space="preserve"> </w:t>
      </w:r>
      <w:r>
        <w:rPr>
          <w:b/>
          <w:i/>
          <w:position w:val="-1"/>
          <w:sz w:val="28"/>
          <w:szCs w:val="28"/>
        </w:rPr>
        <w:t>Ah</w:t>
      </w:r>
      <w:r>
        <w:rPr>
          <w:b/>
          <w:i/>
          <w:spacing w:val="-3"/>
          <w:position w:val="-1"/>
          <w:sz w:val="28"/>
          <w:szCs w:val="28"/>
        </w:rPr>
        <w:t>m</w:t>
      </w:r>
      <w:r>
        <w:rPr>
          <w:b/>
          <w:i/>
          <w:position w:val="-1"/>
          <w:sz w:val="28"/>
          <w:szCs w:val="28"/>
        </w:rPr>
        <w:t>ed</w:t>
      </w:r>
      <w:r>
        <w:rPr>
          <w:b/>
          <w:i/>
          <w:spacing w:val="1"/>
          <w:position w:val="-1"/>
          <w:sz w:val="28"/>
          <w:szCs w:val="28"/>
        </w:rPr>
        <w:t xml:space="preserve"> </w:t>
      </w:r>
      <w:r>
        <w:rPr>
          <w:b/>
          <w:i/>
          <w:position w:val="-1"/>
          <w:sz w:val="28"/>
          <w:szCs w:val="28"/>
        </w:rPr>
        <w:t>H.</w:t>
      </w:r>
      <w:r>
        <w:rPr>
          <w:b/>
          <w:i/>
          <w:spacing w:val="-4"/>
          <w:position w:val="-1"/>
          <w:sz w:val="28"/>
          <w:szCs w:val="28"/>
        </w:rPr>
        <w:t xml:space="preserve"> </w:t>
      </w:r>
      <w:r>
        <w:rPr>
          <w:b/>
          <w:i/>
          <w:position w:val="-1"/>
          <w:sz w:val="28"/>
          <w:szCs w:val="28"/>
        </w:rPr>
        <w:t>A</w:t>
      </w:r>
      <w:r>
        <w:rPr>
          <w:b/>
          <w:i/>
          <w:spacing w:val="1"/>
          <w:position w:val="-1"/>
          <w:sz w:val="28"/>
          <w:szCs w:val="28"/>
        </w:rPr>
        <w:t>l</w:t>
      </w:r>
      <w:r>
        <w:rPr>
          <w:b/>
          <w:i/>
          <w:spacing w:val="-2"/>
          <w:position w:val="-1"/>
          <w:sz w:val="28"/>
          <w:szCs w:val="28"/>
        </w:rPr>
        <w:t>f</w:t>
      </w:r>
      <w:r>
        <w:rPr>
          <w:b/>
          <w:i/>
          <w:spacing w:val="1"/>
          <w:position w:val="-1"/>
          <w:sz w:val="28"/>
          <w:szCs w:val="28"/>
        </w:rPr>
        <w:t>ar</w:t>
      </w:r>
      <w:r>
        <w:rPr>
          <w:b/>
          <w:i/>
          <w:spacing w:val="-3"/>
          <w:position w:val="-1"/>
          <w:sz w:val="28"/>
          <w:szCs w:val="28"/>
        </w:rPr>
        <w:t>h</w:t>
      </w:r>
      <w:r>
        <w:rPr>
          <w:b/>
          <w:i/>
          <w:spacing w:val="1"/>
          <w:position w:val="-1"/>
          <w:sz w:val="28"/>
          <w:szCs w:val="28"/>
        </w:rPr>
        <w:t>a</w:t>
      </w:r>
      <w:r>
        <w:rPr>
          <w:b/>
          <w:i/>
          <w:position w:val="-1"/>
          <w:sz w:val="28"/>
          <w:szCs w:val="28"/>
        </w:rPr>
        <w:t>n</w:t>
      </w:r>
    </w:p>
    <w:p w14:paraId="37C9474A" w14:textId="77777777" w:rsidR="00431113" w:rsidRDefault="00431113">
      <w:pPr>
        <w:spacing w:before="11" w:line="240" w:lineRule="exact"/>
        <w:rPr>
          <w:sz w:val="24"/>
          <w:szCs w:val="24"/>
        </w:rPr>
      </w:pPr>
    </w:p>
    <w:p w14:paraId="3FC0B2BB" w14:textId="77777777" w:rsidR="00431113" w:rsidRDefault="002A2193">
      <w:pPr>
        <w:spacing w:before="29"/>
        <w:ind w:left="140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14:paraId="5E958965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9C4E340" w14:textId="77777777" w:rsidR="00431113" w:rsidRDefault="002A2193">
      <w:pPr>
        <w:ind w:left="140"/>
        <w:rPr>
          <w:sz w:val="24"/>
          <w:szCs w:val="24"/>
        </w:rPr>
      </w:pPr>
      <w:r>
        <w:rPr>
          <w:sz w:val="24"/>
          <w:szCs w:val="24"/>
        </w:rPr>
        <w:t>1.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                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Ahmed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 Alf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14ED5E3" w14:textId="77777777" w:rsidR="00431113" w:rsidRDefault="00431113">
      <w:pPr>
        <w:spacing w:before="9" w:line="120" w:lineRule="exact"/>
        <w:rPr>
          <w:sz w:val="13"/>
          <w:szCs w:val="13"/>
        </w:rPr>
      </w:pPr>
    </w:p>
    <w:p w14:paraId="48700B74" w14:textId="77777777" w:rsidR="00431113" w:rsidRDefault="002A2193">
      <w:pPr>
        <w:ind w:left="140"/>
        <w:rPr>
          <w:sz w:val="24"/>
          <w:szCs w:val="24"/>
        </w:rPr>
      </w:pPr>
      <w:r>
        <w:rPr>
          <w:sz w:val="24"/>
          <w:szCs w:val="24"/>
        </w:rPr>
        <w:t>2.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ty         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</w:p>
    <w:p w14:paraId="0D743E81" w14:textId="77777777" w:rsidR="00431113" w:rsidRDefault="00431113">
      <w:pPr>
        <w:spacing w:before="7" w:line="120" w:lineRule="exact"/>
        <w:rPr>
          <w:sz w:val="13"/>
          <w:szCs w:val="13"/>
        </w:rPr>
      </w:pPr>
    </w:p>
    <w:p w14:paraId="3F8EA63E" w14:textId="77777777" w:rsidR="00431113" w:rsidRDefault="002A2193">
      <w:pPr>
        <w:ind w:left="140"/>
        <w:rPr>
          <w:sz w:val="24"/>
          <w:szCs w:val="24"/>
        </w:rPr>
      </w:pPr>
      <w:r>
        <w:rPr>
          <w:sz w:val="24"/>
          <w:szCs w:val="24"/>
        </w:rPr>
        <w:t>3. Employ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         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King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rsity,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iyadh</w:t>
      </w:r>
    </w:p>
    <w:p w14:paraId="5E8C6805" w14:textId="77777777" w:rsidR="00431113" w:rsidRDefault="00431113">
      <w:pPr>
        <w:spacing w:before="9" w:line="120" w:lineRule="exact"/>
        <w:rPr>
          <w:sz w:val="13"/>
          <w:szCs w:val="13"/>
        </w:rPr>
      </w:pPr>
    </w:p>
    <w:p w14:paraId="4B7F7D4E" w14:textId="77777777" w:rsidR="00431113" w:rsidRDefault="002A2193">
      <w:pPr>
        <w:ind w:left="140"/>
        <w:rPr>
          <w:sz w:val="24"/>
          <w:szCs w:val="24"/>
        </w:rPr>
      </w:pPr>
      <w:r>
        <w:rPr>
          <w:sz w:val="24"/>
          <w:szCs w:val="24"/>
        </w:rPr>
        <w:t>4. 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ssor</w:t>
      </w:r>
    </w:p>
    <w:p w14:paraId="74F6EBFB" w14:textId="77777777" w:rsidR="00431113" w:rsidRDefault="00431113">
      <w:pPr>
        <w:spacing w:before="7" w:line="120" w:lineRule="exact"/>
        <w:rPr>
          <w:sz w:val="13"/>
          <w:szCs w:val="13"/>
        </w:rPr>
      </w:pPr>
    </w:p>
    <w:p w14:paraId="3FC7E36F" w14:textId="77777777" w:rsidR="00431113" w:rsidRDefault="002A2193">
      <w:pPr>
        <w:ind w:left="140"/>
        <w:rPr>
          <w:sz w:val="24"/>
          <w:szCs w:val="24"/>
        </w:rPr>
      </w:pPr>
      <w:r>
        <w:rPr>
          <w:sz w:val="24"/>
          <w:szCs w:val="24"/>
        </w:rPr>
        <w:t>5. Admin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posit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Vi</w:t>
      </w:r>
      <w:r>
        <w:rPr>
          <w:spacing w:val="-1"/>
          <w:sz w:val="24"/>
          <w:szCs w:val="24"/>
        </w:rPr>
        <w:t>ce-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, King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</w:t>
      </w:r>
    </w:p>
    <w:p w14:paraId="726CFED9" w14:textId="77777777" w:rsidR="00431113" w:rsidRDefault="00431113">
      <w:pPr>
        <w:spacing w:before="10" w:line="120" w:lineRule="exact"/>
        <w:rPr>
          <w:sz w:val="13"/>
          <w:szCs w:val="13"/>
        </w:rPr>
      </w:pPr>
    </w:p>
    <w:p w14:paraId="5A79CFC1" w14:textId="77777777" w:rsidR="00431113" w:rsidRDefault="002A2193">
      <w:pPr>
        <w:ind w:left="3861"/>
        <w:rPr>
          <w:sz w:val="24"/>
          <w:szCs w:val="24"/>
        </w:rPr>
      </w:pP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tor,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rbarium (</w:t>
      </w:r>
      <w:r>
        <w:rPr>
          <w:spacing w:val="1"/>
          <w:sz w:val="24"/>
          <w:szCs w:val="24"/>
        </w:rPr>
        <w:t>KS</w:t>
      </w:r>
      <w:r>
        <w:rPr>
          <w:sz w:val="24"/>
          <w:szCs w:val="24"/>
        </w:rPr>
        <w:t>U)</w:t>
      </w:r>
    </w:p>
    <w:p w14:paraId="0E2401F2" w14:textId="77777777" w:rsidR="00431113" w:rsidRDefault="00431113">
      <w:pPr>
        <w:spacing w:before="7" w:line="120" w:lineRule="exact"/>
        <w:rPr>
          <w:sz w:val="13"/>
          <w:szCs w:val="13"/>
        </w:rPr>
      </w:pPr>
    </w:p>
    <w:p w14:paraId="166B6ACC" w14:textId="77777777" w:rsidR="00431113" w:rsidRDefault="002A2193">
      <w:pPr>
        <w:ind w:left="14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mpor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 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King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 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Sci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fic</w:t>
      </w:r>
    </w:p>
    <w:p w14:paraId="31ECCB55" w14:textId="77777777" w:rsidR="00431113" w:rsidRDefault="00431113">
      <w:pPr>
        <w:spacing w:before="9" w:line="120" w:lineRule="exact"/>
        <w:rPr>
          <w:sz w:val="13"/>
          <w:szCs w:val="13"/>
        </w:rPr>
      </w:pPr>
    </w:p>
    <w:p w14:paraId="644150B2" w14:textId="77777777" w:rsidR="00431113" w:rsidRDefault="002A2193">
      <w:pPr>
        <w:ind w:left="3883" w:right="3189"/>
        <w:jc w:val="center"/>
        <w:rPr>
          <w:sz w:val="24"/>
          <w:szCs w:val="24"/>
        </w:rPr>
      </w:pP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e, 2018.</w:t>
      </w:r>
    </w:p>
    <w:p w14:paraId="38C1AE2E" w14:textId="77777777" w:rsidR="00431113" w:rsidRDefault="00431113">
      <w:pPr>
        <w:spacing w:before="7" w:line="120" w:lineRule="exact"/>
        <w:rPr>
          <w:sz w:val="13"/>
          <w:szCs w:val="13"/>
        </w:rPr>
      </w:pPr>
    </w:p>
    <w:p w14:paraId="7943FBAA" w14:textId="77777777" w:rsidR="00431113" w:rsidRDefault="002A2193">
      <w:pPr>
        <w:ind w:left="140"/>
        <w:rPr>
          <w:sz w:val="24"/>
          <w:szCs w:val="24"/>
        </w:rPr>
      </w:pPr>
      <w:r>
        <w:rPr>
          <w:sz w:val="24"/>
          <w:szCs w:val="24"/>
        </w:rPr>
        <w:t>7.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ined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osophy</w:t>
      </w:r>
    </w:p>
    <w:p w14:paraId="401AAA9C" w14:textId="77777777" w:rsidR="00431113" w:rsidRDefault="00431113">
      <w:pPr>
        <w:spacing w:before="9" w:line="120" w:lineRule="exact"/>
        <w:rPr>
          <w:sz w:val="13"/>
          <w:szCs w:val="13"/>
        </w:rPr>
      </w:pPr>
    </w:p>
    <w:p w14:paraId="5A0FF444" w14:textId="77777777" w:rsidR="00431113" w:rsidRDefault="002A2193">
      <w:pPr>
        <w:ind w:left="3861" w:right="1174" w:hanging="372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  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otany,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xonomy,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Saudi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bia,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 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lants,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ology, 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14:paraId="311ACD7D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6C4A06C1" w14:textId="77777777" w:rsidR="00431113" w:rsidRDefault="002A2193">
      <w:pPr>
        <w:ind w:left="140"/>
        <w:rPr>
          <w:sz w:val="24"/>
          <w:szCs w:val="24"/>
        </w:rPr>
      </w:pPr>
      <w:r>
        <w:rPr>
          <w:sz w:val="24"/>
          <w:szCs w:val="24"/>
        </w:rPr>
        <w:t>9.  Conta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ss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pt. of Botany &amp; Mi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ogy</w:t>
      </w:r>
    </w:p>
    <w:p w14:paraId="6EF20BDA" w14:textId="77777777" w:rsidR="00431113" w:rsidRDefault="002A2193">
      <w:pPr>
        <w:ind w:left="3820" w:right="3148"/>
        <w:jc w:val="center"/>
        <w:rPr>
          <w:sz w:val="24"/>
          <w:szCs w:val="24"/>
        </w:rPr>
      </w:pPr>
      <w:r>
        <w:rPr>
          <w:sz w:val="24"/>
          <w:szCs w:val="24"/>
        </w:rPr>
        <w:t>Col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Sci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14:paraId="56BDA035" w14:textId="77777777" w:rsidR="00431113" w:rsidRDefault="002A2193">
      <w:pPr>
        <w:ind w:left="3861"/>
        <w:rPr>
          <w:sz w:val="24"/>
          <w:szCs w:val="24"/>
        </w:rPr>
      </w:pPr>
      <w:r>
        <w:rPr>
          <w:sz w:val="24"/>
          <w:szCs w:val="24"/>
        </w:rPr>
        <w:t xml:space="preserve">King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</w:t>
      </w:r>
    </w:p>
    <w:p w14:paraId="43B7EE64" w14:textId="77777777" w:rsidR="00431113" w:rsidRDefault="002A2193">
      <w:pPr>
        <w:ind w:left="3861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O. Box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2455, Riyadh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11451</w:t>
      </w:r>
    </w:p>
    <w:p w14:paraId="024143B4" w14:textId="77777777" w:rsidR="00431113" w:rsidRDefault="002A2193">
      <w:pPr>
        <w:ind w:left="3823" w:right="3703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 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bia</w:t>
      </w:r>
    </w:p>
    <w:p w14:paraId="1CCF0DE9" w14:textId="77777777" w:rsidR="00431113" w:rsidRDefault="002A2193">
      <w:pPr>
        <w:ind w:left="3861"/>
        <w:rPr>
          <w:sz w:val="24"/>
          <w:szCs w:val="24"/>
        </w:rPr>
      </w:pPr>
      <w:r>
        <w:rPr>
          <w:sz w:val="24"/>
          <w:szCs w:val="24"/>
        </w:rPr>
        <w:t>Mob: +966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505461006</w:t>
      </w:r>
    </w:p>
    <w:p w14:paraId="4E555BFE" w14:textId="77777777" w:rsidR="00431113" w:rsidRDefault="002A2193">
      <w:pPr>
        <w:ind w:left="3861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+</w:t>
      </w:r>
      <w:r>
        <w:rPr>
          <w:sz w:val="24"/>
          <w:szCs w:val="24"/>
        </w:rPr>
        <w:t>96</w:t>
      </w:r>
      <w:r>
        <w:rPr>
          <w:spacing w:val="1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4675808</w:t>
      </w:r>
    </w:p>
    <w:p w14:paraId="3BB70088" w14:textId="77777777" w:rsidR="00431113" w:rsidRDefault="002A2193">
      <w:pPr>
        <w:ind w:left="3861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x: +96</w:t>
      </w:r>
      <w:r>
        <w:rPr>
          <w:spacing w:val="2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4675833,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4675806</w:t>
      </w:r>
    </w:p>
    <w:p w14:paraId="769C3267" w14:textId="77777777" w:rsidR="00431113" w:rsidRDefault="002A2193">
      <w:pPr>
        <w:ind w:left="3861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mail: </w:t>
      </w:r>
      <w:r>
        <w:rPr>
          <w:spacing w:val="1"/>
          <w:sz w:val="24"/>
          <w:szCs w:val="24"/>
        </w:rPr>
        <w:t xml:space="preserve"> </w:t>
      </w:r>
      <w:hyperlink r:id="rId5"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lf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rh</w:t>
        </w:r>
        <w:r>
          <w:rPr>
            <w:spacing w:val="-2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n</w:t>
        </w:r>
        <w:r>
          <w:rPr>
            <w:sz w:val="24"/>
            <w:szCs w:val="24"/>
          </w:rPr>
          <w:t>@ksu</w:t>
        </w:r>
        <w:r>
          <w:rPr>
            <w:spacing w:val="2"/>
            <w:sz w:val="24"/>
            <w:szCs w:val="24"/>
          </w:rPr>
          <w:t>.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du.sa</w:t>
        </w:r>
      </w:hyperlink>
    </w:p>
    <w:p w14:paraId="614680D1" w14:textId="77777777" w:rsidR="00431113" w:rsidRDefault="00431113">
      <w:pPr>
        <w:spacing w:before="7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3537"/>
        <w:gridCol w:w="1884"/>
      </w:tblGrid>
      <w:tr w:rsidR="00431113" w14:paraId="5CDD2194" w14:textId="77777777">
        <w:trPr>
          <w:trHeight w:hRule="exact" w:val="978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8C8C53D" w14:textId="77777777" w:rsidR="00431113" w:rsidRDefault="002A2193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 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Birth</w:t>
            </w:r>
          </w:p>
          <w:p w14:paraId="7943A3E7" w14:textId="77777777" w:rsidR="00431113" w:rsidRDefault="00431113">
            <w:pPr>
              <w:spacing w:before="7" w:line="120" w:lineRule="exact"/>
              <w:rPr>
                <w:sz w:val="13"/>
                <w:szCs w:val="13"/>
              </w:rPr>
            </w:pPr>
          </w:p>
          <w:p w14:paraId="32F3C097" w14:textId="77777777" w:rsidR="00431113" w:rsidRDefault="002A2193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tatus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4C303B71" w14:textId="77777777" w:rsidR="00431113" w:rsidRDefault="002A2193">
            <w:pPr>
              <w:spacing w:before="69"/>
              <w:ind w:left="1410" w:right="1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1957</w:t>
            </w:r>
          </w:p>
          <w:p w14:paraId="71654F0A" w14:textId="77777777" w:rsidR="00431113" w:rsidRDefault="00431113">
            <w:pPr>
              <w:spacing w:before="7" w:line="120" w:lineRule="exact"/>
              <w:rPr>
                <w:sz w:val="13"/>
                <w:szCs w:val="13"/>
              </w:rPr>
            </w:pPr>
          </w:p>
          <w:p w14:paraId="56962F8A" w14:textId="77777777" w:rsidR="00431113" w:rsidRDefault="002A2193">
            <w:pPr>
              <w:ind w:left="1350" w:right="1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ied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right w:val="nil"/>
            </w:tcBorders>
          </w:tcPr>
          <w:p w14:paraId="5AAA932E" w14:textId="77777777" w:rsidR="00431113" w:rsidRDefault="00431113"/>
        </w:tc>
      </w:tr>
      <w:tr w:rsidR="00431113" w14:paraId="13584A5F" w14:textId="77777777">
        <w:trPr>
          <w:trHeight w:hRule="exact" w:val="621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A5E0AC0" w14:textId="77777777" w:rsidR="00431113" w:rsidRDefault="00431113">
            <w:pPr>
              <w:spacing w:before="4" w:line="180" w:lineRule="exact"/>
              <w:rPr>
                <w:sz w:val="19"/>
                <w:szCs w:val="19"/>
              </w:rPr>
            </w:pPr>
          </w:p>
          <w:p w14:paraId="74CF355F" w14:textId="77777777" w:rsidR="00431113" w:rsidRDefault="002A2193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ic Histo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4C3F849B" w14:textId="77777777" w:rsidR="00431113" w:rsidRDefault="00431113"/>
        </w:tc>
        <w:tc>
          <w:tcPr>
            <w:tcW w:w="1884" w:type="dxa"/>
            <w:vMerge/>
            <w:tcBorders>
              <w:left w:val="nil"/>
              <w:bottom w:val="nil"/>
              <w:right w:val="nil"/>
            </w:tcBorders>
          </w:tcPr>
          <w:p w14:paraId="3BCF1B54" w14:textId="77777777" w:rsidR="00431113" w:rsidRDefault="00431113"/>
        </w:tc>
      </w:tr>
      <w:tr w:rsidR="00431113" w14:paraId="063AC092" w14:textId="77777777">
        <w:trPr>
          <w:trHeight w:hRule="exact" w:val="552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D29E4B8" w14:textId="77777777" w:rsidR="00431113" w:rsidRDefault="00431113">
            <w:pPr>
              <w:spacing w:before="5" w:line="120" w:lineRule="exact"/>
              <w:rPr>
                <w:sz w:val="12"/>
                <w:szCs w:val="12"/>
              </w:rPr>
            </w:pPr>
          </w:p>
          <w:p w14:paraId="0B384841" w14:textId="77777777" w:rsidR="00431113" w:rsidRDefault="002A2193">
            <w:pPr>
              <w:ind w:left="7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gr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09389E30" w14:textId="77777777" w:rsidR="00431113" w:rsidRDefault="00431113">
            <w:pPr>
              <w:spacing w:before="5" w:line="120" w:lineRule="exact"/>
              <w:rPr>
                <w:sz w:val="12"/>
                <w:szCs w:val="12"/>
              </w:rPr>
            </w:pPr>
          </w:p>
          <w:p w14:paraId="5C19503B" w14:textId="77777777" w:rsidR="00431113" w:rsidRDefault="002A2193">
            <w:pPr>
              <w:ind w:left="113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Insti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227DB7F" w14:textId="77777777" w:rsidR="00431113" w:rsidRDefault="00431113">
            <w:pPr>
              <w:spacing w:before="5" w:line="120" w:lineRule="exact"/>
              <w:rPr>
                <w:sz w:val="12"/>
                <w:szCs w:val="12"/>
              </w:rPr>
            </w:pPr>
          </w:p>
          <w:p w14:paraId="5E1C7ED6" w14:textId="77777777" w:rsidR="00431113" w:rsidRDefault="002A2193">
            <w:pPr>
              <w:ind w:left="323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Y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ar of Passing</w:t>
            </w:r>
          </w:p>
        </w:tc>
      </w:tr>
      <w:tr w:rsidR="00431113" w14:paraId="455291FE" w14:textId="77777777">
        <w:trPr>
          <w:trHeight w:hRule="exact" w:val="48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16FA58F0" w14:textId="77777777" w:rsidR="00431113" w:rsidRDefault="00431113">
            <w:pPr>
              <w:spacing w:before="5" w:line="120" w:lineRule="exact"/>
              <w:rPr>
                <w:sz w:val="12"/>
                <w:szCs w:val="12"/>
              </w:rPr>
            </w:pPr>
          </w:p>
          <w:p w14:paraId="1D32B5FF" w14:textId="77777777" w:rsidR="00431113" w:rsidRDefault="002A2193">
            <w:pPr>
              <w:ind w:lef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3D7CC410" w14:textId="77777777" w:rsidR="00431113" w:rsidRDefault="00431113">
            <w:pPr>
              <w:spacing w:before="5" w:line="120" w:lineRule="exact"/>
              <w:rPr>
                <w:sz w:val="12"/>
                <w:szCs w:val="12"/>
              </w:rPr>
            </w:pPr>
          </w:p>
          <w:p w14:paraId="767A7E23" w14:textId="77777777" w:rsidR="00431113" w:rsidRDefault="002A2193">
            <w:pPr>
              <w:ind w:lef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King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 Univ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rsity,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iyadh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4460D3C" w14:textId="77777777" w:rsidR="00431113" w:rsidRDefault="00431113">
            <w:pPr>
              <w:spacing w:before="5" w:line="120" w:lineRule="exact"/>
              <w:rPr>
                <w:sz w:val="12"/>
                <w:szCs w:val="12"/>
              </w:rPr>
            </w:pPr>
          </w:p>
          <w:p w14:paraId="1E768ED7" w14:textId="77777777" w:rsidR="00431113" w:rsidRDefault="002A2193">
            <w:pPr>
              <w:ind w:left="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</w:tr>
      <w:tr w:rsidR="00431113" w14:paraId="0B8B4A28" w14:textId="77777777">
        <w:trPr>
          <w:trHeight w:hRule="exact" w:val="41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BB7867B" w14:textId="77777777" w:rsidR="00431113" w:rsidRDefault="002A2193">
            <w:pPr>
              <w:spacing w:before="56"/>
              <w:ind w:lef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1AAEE1EC" w14:textId="77777777" w:rsidR="00431113" w:rsidRDefault="002A2193">
            <w:pPr>
              <w:spacing w:before="56"/>
              <w:ind w:lef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 Unive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y, En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land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21DC7EB" w14:textId="77777777" w:rsidR="00431113" w:rsidRDefault="002A2193">
            <w:pPr>
              <w:spacing w:before="56"/>
              <w:ind w:left="8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</w:tr>
      <w:tr w:rsidR="00431113" w14:paraId="138990DC" w14:textId="77777777">
        <w:trPr>
          <w:trHeight w:hRule="exact" w:val="426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9A89474" w14:textId="77777777" w:rsidR="00431113" w:rsidRDefault="002A2193">
            <w:pPr>
              <w:spacing w:before="55"/>
              <w:ind w:left="9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h. D.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5354219F" w14:textId="77777777" w:rsidR="00431113" w:rsidRDefault="002A2193">
            <w:pPr>
              <w:spacing w:before="55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 Unive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y, 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gland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D9AB7C9" w14:textId="77777777" w:rsidR="00431113" w:rsidRDefault="002A2193">
            <w:pPr>
              <w:spacing w:before="55"/>
              <w:ind w:left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</w:tr>
    </w:tbl>
    <w:p w14:paraId="1F86FE8C" w14:textId="77777777" w:rsidR="00431113" w:rsidRDefault="00431113">
      <w:pPr>
        <w:sectPr w:rsidR="00431113" w:rsidSect="000A7263">
          <w:pgSz w:w="12240" w:h="15840"/>
          <w:pgMar w:top="1380" w:right="1720" w:bottom="280" w:left="166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14:paraId="18E0044C" w14:textId="77777777" w:rsidR="00431113" w:rsidRDefault="00BA7E3E">
      <w:pPr>
        <w:spacing w:before="59"/>
        <w:ind w:left="100"/>
        <w:rPr>
          <w:sz w:val="24"/>
          <w:szCs w:val="24"/>
        </w:rPr>
      </w:pPr>
      <w:r>
        <w:lastRenderedPageBreak/>
        <w:pict w14:anchorId="518C301B">
          <v:group id="_x0000_s1502" style="position:absolute;left:0;text-align:left;margin-left:22.45pt;margin-top:22.45pt;width:567.2pt;height:747.2pt;z-index:-1487;mso-position-horizontal-relative:page;mso-position-vertical-relative:page" coordorigin="449,449" coordsize="11344,14944">
            <v:shape id="_x0000_s1518" style="position:absolute;left:510;top:480;width:0;height:89" coordorigin="510,480" coordsize="0,89" path="m510,480r,89e" filled="f" strokeweight="3.1pt">
              <v:path arrowok="t"/>
            </v:shape>
            <v:shape id="_x0000_s1517" style="position:absolute;left:480;top:510;width:89;height:0" coordorigin="480,510" coordsize="89,0" path="m480,510r89,e" filled="f" strokeweight="3.1pt">
              <v:path arrowok="t"/>
            </v:shape>
            <v:shape id="_x0000_s1516" style="position:absolute;left:569;top:510;width:11105;height:0" coordorigin="569,510" coordsize="11105,0" path="m569,510r11105,e" filled="f" strokeweight="3.1pt">
              <v:path arrowok="t"/>
            </v:shape>
            <v:shape id="_x0000_s1515" style="position:absolute;left:569;top:562;width:11105;height:0" coordorigin="569,562" coordsize="11105,0" path="m569,562r11105,e" filled="f" strokeweight=".82pt">
              <v:path arrowok="t"/>
            </v:shape>
            <v:shape id="_x0000_s1514" style="position:absolute;left:11755;top:480;width:0;height:89" coordorigin="11755,480" coordsize="0,89" path="m11755,480r,89e" filled="f" strokeweight=".82pt">
              <v:path arrowok="t"/>
            </v:shape>
            <v:shape id="_x0000_s1513" style="position:absolute;left:11674;top:510;width:89;height:0" coordorigin="11674,510" coordsize="89,0" path="m11674,510r88,e" filled="f" strokeweight="3.1pt">
              <v:path arrowok="t"/>
            </v:shape>
            <v:shape id="_x0000_s1512" style="position:absolute;left:510;top:569;width:0;height:14705" coordorigin="510,569" coordsize="0,14705" path="m510,569r,14705e" filled="f" strokeweight="3.1pt">
              <v:path arrowok="t"/>
            </v:shape>
            <v:shape id="_x0000_s1511" style="position:absolute;left:562;top:554;width:0;height:14756" coordorigin="562,554" coordsize="0,14756" path="m562,554r,14757e" filled="f" strokeweight=".82pt">
              <v:path arrowok="t"/>
            </v:shape>
            <v:shape id="_x0000_s1510" style="position:absolute;left:11755;top:569;width:0;height:14705" coordorigin="11755,569" coordsize="0,14705" path="m11755,569r,14705e" filled="f" strokeweight=".82pt">
              <v:path arrowok="t"/>
            </v:shape>
            <v:shape id="_x0000_s1509" style="position:absolute;left:11704;top:532;width:0;height:14802" coordorigin="11704,532" coordsize="0,14802" path="m11704,532r,14802e" filled="f" strokeweight="3.1pt">
              <v:path arrowok="t"/>
            </v:shape>
            <v:shape id="_x0000_s1508" style="position:absolute;left:510;top:15274;width:0;height:89" coordorigin="510,15274" coordsize="0,89" path="m510,15274r,88e" filled="f" strokeweight="3.1pt">
              <v:path arrowok="t"/>
            </v:shape>
            <v:shape id="_x0000_s1507" style="position:absolute;left:480;top:15355;width:89;height:0" coordorigin="480,15355" coordsize="89,0" path="m480,15355r89,e" filled="f" strokeweight=".82pt">
              <v:path arrowok="t"/>
            </v:shape>
            <v:shape id="_x0000_s1506" style="position:absolute;left:569;top:15355;width:11105;height:0" coordorigin="569,15355" coordsize="11105,0" path="m569,15355r11105,e" filled="f" strokeweight=".82pt">
              <v:path arrowok="t"/>
            </v:shape>
            <v:shape id="_x0000_s1505" style="position:absolute;left:569;top:15304;width:11105;height:0" coordorigin="569,15304" coordsize="11105,0" path="m569,15304r11105,e" filled="f" strokeweight="3.1pt">
              <v:path arrowok="t"/>
            </v:shape>
            <v:shape id="_x0000_s1504" style="position:absolute;left:11755;top:15274;width:0;height:89" coordorigin="11755,15274" coordsize="0,89" path="m11755,15274r,88e" filled="f" strokeweight=".82pt">
              <v:path arrowok="t"/>
            </v:shape>
            <v:shape id="_x0000_s1503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>
        <w:rPr>
          <w:b/>
          <w:sz w:val="24"/>
          <w:szCs w:val="24"/>
        </w:rPr>
        <w:t>E</w:t>
      </w:r>
      <w:r w:rsidR="002A2193">
        <w:rPr>
          <w:b/>
          <w:spacing w:val="1"/>
          <w:sz w:val="24"/>
          <w:szCs w:val="24"/>
        </w:rPr>
        <w:t>m</w:t>
      </w:r>
      <w:r w:rsidR="002A2193">
        <w:rPr>
          <w:b/>
          <w:spacing w:val="-1"/>
          <w:sz w:val="24"/>
          <w:szCs w:val="24"/>
        </w:rPr>
        <w:t>p</w:t>
      </w:r>
      <w:r w:rsidR="002A2193">
        <w:rPr>
          <w:b/>
          <w:sz w:val="24"/>
          <w:szCs w:val="24"/>
        </w:rPr>
        <w:t>loy</w:t>
      </w:r>
      <w:r w:rsidR="002A2193">
        <w:rPr>
          <w:b/>
          <w:spacing w:val="2"/>
          <w:sz w:val="24"/>
          <w:szCs w:val="24"/>
        </w:rPr>
        <w:t>m</w:t>
      </w:r>
      <w:r w:rsidR="002A2193">
        <w:rPr>
          <w:b/>
          <w:spacing w:val="-1"/>
          <w:sz w:val="24"/>
          <w:szCs w:val="24"/>
        </w:rPr>
        <w:t>e</w:t>
      </w:r>
      <w:r w:rsidR="002A2193">
        <w:rPr>
          <w:b/>
          <w:spacing w:val="1"/>
          <w:sz w:val="24"/>
          <w:szCs w:val="24"/>
        </w:rPr>
        <w:t>n</w:t>
      </w:r>
      <w:r w:rsidR="002A2193">
        <w:rPr>
          <w:b/>
          <w:sz w:val="24"/>
          <w:szCs w:val="24"/>
        </w:rPr>
        <w:t>t Histo</w:t>
      </w:r>
      <w:r w:rsidR="002A2193">
        <w:rPr>
          <w:b/>
          <w:spacing w:val="-1"/>
          <w:sz w:val="24"/>
          <w:szCs w:val="24"/>
        </w:rPr>
        <w:t>r</w:t>
      </w:r>
      <w:r w:rsidR="002A2193">
        <w:rPr>
          <w:b/>
          <w:sz w:val="24"/>
          <w:szCs w:val="24"/>
        </w:rPr>
        <w:t>y</w:t>
      </w:r>
    </w:p>
    <w:p w14:paraId="65119D5E" w14:textId="77777777" w:rsidR="00431113" w:rsidRDefault="00431113">
      <w:pPr>
        <w:spacing w:line="240" w:lineRule="exact"/>
        <w:rPr>
          <w:sz w:val="24"/>
          <w:szCs w:val="24"/>
        </w:rPr>
      </w:pPr>
    </w:p>
    <w:p w14:paraId="6FCEFD1B" w14:textId="77777777" w:rsidR="00431113" w:rsidRDefault="002A2193">
      <w:pPr>
        <w:spacing w:line="260" w:lineRule="exact"/>
        <w:ind w:left="64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Position                             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om    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To                         E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spacing w:val="3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oy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</w:p>
    <w:p w14:paraId="72D0EC77" w14:textId="77777777" w:rsidR="00431113" w:rsidRDefault="00431113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1146"/>
        <w:gridCol w:w="1600"/>
        <w:gridCol w:w="2865"/>
      </w:tblGrid>
      <w:tr w:rsidR="00431113" w14:paraId="342A7006" w14:textId="77777777">
        <w:trPr>
          <w:trHeight w:hRule="exact" w:val="42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540C9494" w14:textId="77777777" w:rsidR="00431113" w:rsidRDefault="002A2193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monstr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01ACDBA5" w14:textId="77777777" w:rsidR="00431113" w:rsidRDefault="002A2193">
            <w:pPr>
              <w:spacing w:before="69"/>
              <w:ind w:lef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F72EF4E" w14:textId="77777777" w:rsidR="00431113" w:rsidRDefault="002A2193">
            <w:pPr>
              <w:spacing w:before="69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1987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57535D2D" w14:textId="77777777" w:rsidR="00431113" w:rsidRDefault="002A2193">
            <w:pPr>
              <w:spacing w:before="69"/>
              <w:ind w:left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King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 Univ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rsity</w:t>
            </w:r>
          </w:p>
        </w:tc>
      </w:tr>
      <w:tr w:rsidR="00431113" w14:paraId="05AEEDEC" w14:textId="77777777">
        <w:trPr>
          <w:trHeight w:hRule="exact" w:val="41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5B186680" w14:textId="77777777" w:rsidR="00431113" w:rsidRDefault="002A2193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Asst.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ssor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522131E9" w14:textId="77777777" w:rsidR="00431113" w:rsidRDefault="002A2193">
            <w:pPr>
              <w:spacing w:before="55"/>
              <w:ind w:lef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E84A9AF" w14:textId="77777777" w:rsidR="00431113" w:rsidRDefault="002A2193">
            <w:pPr>
              <w:spacing w:before="5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1994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226E89F3" w14:textId="77777777" w:rsidR="00431113" w:rsidRDefault="002A2193">
            <w:pPr>
              <w:spacing w:before="55"/>
              <w:ind w:left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King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 Univ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rsity</w:t>
            </w:r>
          </w:p>
        </w:tc>
      </w:tr>
      <w:tr w:rsidR="00431113" w14:paraId="527C8EBD" w14:textId="77777777">
        <w:trPr>
          <w:trHeight w:hRule="exact" w:val="41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22EA2485" w14:textId="77777777" w:rsidR="00431113" w:rsidRDefault="002A2193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ssor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0B87B51F" w14:textId="77777777" w:rsidR="00431113" w:rsidRDefault="002A2193">
            <w:pPr>
              <w:spacing w:before="56"/>
              <w:ind w:lef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03C1F94" w14:textId="77777777" w:rsidR="00431113" w:rsidRDefault="002A2193">
            <w:pPr>
              <w:spacing w:before="56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4D946F3E" w14:textId="77777777" w:rsidR="00431113" w:rsidRDefault="002A2193">
            <w:pPr>
              <w:spacing w:before="56"/>
              <w:ind w:left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King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 Univ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rsity</w:t>
            </w:r>
          </w:p>
        </w:tc>
      </w:tr>
      <w:tr w:rsidR="00431113" w14:paraId="1D164CFD" w14:textId="77777777">
        <w:trPr>
          <w:trHeight w:hRule="exact" w:val="42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0F7CD41C" w14:textId="77777777" w:rsidR="00431113" w:rsidRDefault="002A2193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ssor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42E1FBC8" w14:textId="77777777" w:rsidR="00431113" w:rsidRDefault="002A2193">
            <w:pPr>
              <w:spacing w:before="55"/>
              <w:ind w:lef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284F7AD" w14:textId="77777777" w:rsidR="00431113" w:rsidRDefault="002A2193">
            <w:pPr>
              <w:spacing w:before="55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721EA7BF" w14:textId="77777777" w:rsidR="00431113" w:rsidRDefault="002A2193">
            <w:pPr>
              <w:spacing w:before="55"/>
              <w:ind w:left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King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 Univ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rsity</w:t>
            </w:r>
          </w:p>
        </w:tc>
      </w:tr>
    </w:tbl>
    <w:p w14:paraId="7B945076" w14:textId="77777777" w:rsidR="00431113" w:rsidRDefault="00431113">
      <w:pPr>
        <w:spacing w:before="11" w:line="280" w:lineRule="exact"/>
        <w:rPr>
          <w:sz w:val="28"/>
          <w:szCs w:val="28"/>
        </w:rPr>
      </w:pPr>
    </w:p>
    <w:p w14:paraId="03DFB4CF" w14:textId="77777777" w:rsidR="00431113" w:rsidRDefault="002A2193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>Positio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ld</w:t>
      </w:r>
    </w:p>
    <w:p w14:paraId="38281914" w14:textId="77777777" w:rsidR="00431113" w:rsidRDefault="00431113">
      <w:pPr>
        <w:spacing w:before="13" w:line="280" w:lineRule="exact"/>
        <w:rPr>
          <w:sz w:val="28"/>
          <w:szCs w:val="28"/>
        </w:rPr>
      </w:pPr>
    </w:p>
    <w:p w14:paraId="3B46E69D" w14:textId="3FD08703" w:rsidR="00F724C1" w:rsidRDefault="002A2193" w:rsidP="00F724C1">
      <w:pPr>
        <w:pStyle w:val="ListParagraph"/>
        <w:numPr>
          <w:ilvl w:val="3"/>
          <w:numId w:val="4"/>
        </w:numPr>
        <w:tabs>
          <w:tab w:val="left" w:pos="820"/>
        </w:tabs>
        <w:ind w:left="709" w:right="812" w:hanging="283"/>
        <w:jc w:val="both"/>
        <w:rPr>
          <w:sz w:val="24"/>
          <w:szCs w:val="24"/>
        </w:rPr>
      </w:pPr>
      <w:r w:rsidRPr="00F7250B">
        <w:rPr>
          <w:sz w:val="24"/>
          <w:szCs w:val="24"/>
        </w:rPr>
        <w:t>Coun</w:t>
      </w:r>
      <w:r w:rsidRPr="00F7250B">
        <w:rPr>
          <w:spacing w:val="-1"/>
          <w:sz w:val="24"/>
          <w:szCs w:val="24"/>
        </w:rPr>
        <w:t>c</w:t>
      </w:r>
      <w:r w:rsidRPr="00F7250B">
        <w:rPr>
          <w:sz w:val="24"/>
          <w:szCs w:val="24"/>
        </w:rPr>
        <w:t>il</w:t>
      </w:r>
      <w:r w:rsidRPr="00F7250B">
        <w:rPr>
          <w:spacing w:val="36"/>
          <w:sz w:val="24"/>
          <w:szCs w:val="24"/>
        </w:rPr>
        <w:t xml:space="preserve"> </w:t>
      </w:r>
      <w:r w:rsidRPr="00F7250B">
        <w:rPr>
          <w:sz w:val="24"/>
          <w:szCs w:val="24"/>
        </w:rPr>
        <w:t>M</w:t>
      </w:r>
      <w:r w:rsidRPr="00F7250B">
        <w:rPr>
          <w:spacing w:val="-1"/>
          <w:sz w:val="24"/>
          <w:szCs w:val="24"/>
        </w:rPr>
        <w:t>e</w:t>
      </w:r>
      <w:r w:rsidRPr="00F7250B">
        <w:rPr>
          <w:sz w:val="24"/>
          <w:szCs w:val="24"/>
        </w:rPr>
        <w:t>mber</w:t>
      </w:r>
      <w:r w:rsidRPr="00F7250B">
        <w:rPr>
          <w:spacing w:val="35"/>
          <w:sz w:val="24"/>
          <w:szCs w:val="24"/>
        </w:rPr>
        <w:t xml:space="preserve"> </w:t>
      </w:r>
      <w:r w:rsidRPr="00F7250B">
        <w:rPr>
          <w:spacing w:val="2"/>
          <w:sz w:val="24"/>
          <w:szCs w:val="24"/>
        </w:rPr>
        <w:t>o</w:t>
      </w:r>
      <w:r w:rsidRPr="00F7250B">
        <w:rPr>
          <w:sz w:val="24"/>
          <w:szCs w:val="24"/>
        </w:rPr>
        <w:t>f</w:t>
      </w:r>
      <w:r w:rsidRPr="00F7250B">
        <w:rPr>
          <w:spacing w:val="35"/>
          <w:sz w:val="24"/>
          <w:szCs w:val="24"/>
        </w:rPr>
        <w:t xml:space="preserve"> </w:t>
      </w:r>
      <w:r w:rsidRPr="00F7250B">
        <w:rPr>
          <w:spacing w:val="2"/>
          <w:sz w:val="24"/>
          <w:szCs w:val="24"/>
        </w:rPr>
        <w:t>V</w:t>
      </w:r>
      <w:r w:rsidRPr="00F7250B">
        <w:rPr>
          <w:spacing w:val="1"/>
          <w:sz w:val="24"/>
          <w:szCs w:val="24"/>
        </w:rPr>
        <w:t>e</w:t>
      </w:r>
      <w:r w:rsidRPr="00F7250B">
        <w:rPr>
          <w:sz w:val="24"/>
          <w:szCs w:val="24"/>
        </w:rPr>
        <w:t>g</w:t>
      </w:r>
      <w:r w:rsidRPr="00F7250B">
        <w:rPr>
          <w:spacing w:val="-1"/>
          <w:sz w:val="24"/>
          <w:szCs w:val="24"/>
        </w:rPr>
        <w:t>e</w:t>
      </w:r>
      <w:r w:rsidRPr="00F7250B">
        <w:rPr>
          <w:sz w:val="24"/>
          <w:szCs w:val="24"/>
        </w:rPr>
        <w:t>tation</w:t>
      </w:r>
      <w:r w:rsidRPr="00F7250B">
        <w:rPr>
          <w:spacing w:val="36"/>
          <w:sz w:val="24"/>
          <w:szCs w:val="24"/>
        </w:rPr>
        <w:t xml:space="preserve"> </w:t>
      </w:r>
      <w:r w:rsidRPr="00F7250B">
        <w:rPr>
          <w:sz w:val="24"/>
          <w:szCs w:val="24"/>
        </w:rPr>
        <w:t>D</w:t>
      </w:r>
      <w:r w:rsidRPr="00F7250B">
        <w:rPr>
          <w:spacing w:val="-1"/>
          <w:sz w:val="24"/>
          <w:szCs w:val="24"/>
        </w:rPr>
        <w:t>e</w:t>
      </w:r>
      <w:r w:rsidRPr="00F7250B">
        <w:rPr>
          <w:spacing w:val="2"/>
          <w:sz w:val="24"/>
          <w:szCs w:val="24"/>
        </w:rPr>
        <w:t>v</w:t>
      </w:r>
      <w:r w:rsidRPr="00F7250B">
        <w:rPr>
          <w:spacing w:val="-1"/>
          <w:sz w:val="24"/>
          <w:szCs w:val="24"/>
        </w:rPr>
        <w:t>e</w:t>
      </w:r>
      <w:r w:rsidRPr="00F7250B">
        <w:rPr>
          <w:sz w:val="24"/>
          <w:szCs w:val="24"/>
        </w:rPr>
        <w:t>lop</w:t>
      </w:r>
      <w:r w:rsidRPr="00F7250B">
        <w:rPr>
          <w:spacing w:val="1"/>
          <w:sz w:val="24"/>
          <w:szCs w:val="24"/>
        </w:rPr>
        <w:t>m</w:t>
      </w:r>
      <w:r w:rsidRPr="00F7250B">
        <w:rPr>
          <w:spacing w:val="-1"/>
          <w:sz w:val="24"/>
          <w:szCs w:val="24"/>
        </w:rPr>
        <w:t>e</w:t>
      </w:r>
      <w:r w:rsidRPr="00F7250B">
        <w:rPr>
          <w:sz w:val="24"/>
          <w:szCs w:val="24"/>
        </w:rPr>
        <w:t>nt</w:t>
      </w:r>
      <w:r w:rsidRPr="00F7250B">
        <w:rPr>
          <w:spacing w:val="36"/>
          <w:sz w:val="24"/>
          <w:szCs w:val="24"/>
        </w:rPr>
        <w:t xml:space="preserve"> </w:t>
      </w:r>
      <w:r w:rsidRPr="00F7250B">
        <w:rPr>
          <w:sz w:val="24"/>
          <w:szCs w:val="24"/>
        </w:rPr>
        <w:t>&amp;</w:t>
      </w:r>
      <w:r w:rsidRPr="00F7250B">
        <w:rPr>
          <w:spacing w:val="38"/>
          <w:sz w:val="24"/>
          <w:szCs w:val="24"/>
        </w:rPr>
        <w:t xml:space="preserve"> </w:t>
      </w:r>
      <w:r w:rsidRPr="00F7250B">
        <w:rPr>
          <w:sz w:val="24"/>
          <w:szCs w:val="24"/>
        </w:rPr>
        <w:t>D</w:t>
      </w:r>
      <w:r w:rsidRPr="00F7250B">
        <w:rPr>
          <w:spacing w:val="-1"/>
          <w:sz w:val="24"/>
          <w:szCs w:val="24"/>
        </w:rPr>
        <w:t>e</w:t>
      </w:r>
      <w:r w:rsidRPr="00F7250B">
        <w:rPr>
          <w:sz w:val="24"/>
          <w:szCs w:val="24"/>
        </w:rPr>
        <w:t>s</w:t>
      </w:r>
      <w:r w:rsidRPr="00F7250B">
        <w:rPr>
          <w:spacing w:val="1"/>
          <w:sz w:val="24"/>
          <w:szCs w:val="24"/>
        </w:rPr>
        <w:t>e</w:t>
      </w:r>
      <w:r w:rsidRPr="00F7250B">
        <w:rPr>
          <w:sz w:val="24"/>
          <w:szCs w:val="24"/>
        </w:rPr>
        <w:t>r</w:t>
      </w:r>
      <w:r w:rsidRPr="00F7250B">
        <w:rPr>
          <w:spacing w:val="4"/>
          <w:sz w:val="24"/>
          <w:szCs w:val="24"/>
        </w:rPr>
        <w:t>t</w:t>
      </w:r>
      <w:r w:rsidRPr="00F7250B">
        <w:rPr>
          <w:sz w:val="24"/>
          <w:szCs w:val="24"/>
        </w:rPr>
        <w:t>ifi</w:t>
      </w:r>
      <w:r w:rsidRPr="00F7250B">
        <w:rPr>
          <w:spacing w:val="-1"/>
          <w:sz w:val="24"/>
          <w:szCs w:val="24"/>
        </w:rPr>
        <w:t>ca</w:t>
      </w:r>
      <w:r w:rsidRPr="00F7250B">
        <w:rPr>
          <w:sz w:val="24"/>
          <w:szCs w:val="24"/>
        </w:rPr>
        <w:t>t</w:t>
      </w:r>
      <w:r w:rsidRPr="00F7250B">
        <w:rPr>
          <w:spacing w:val="1"/>
          <w:sz w:val="24"/>
          <w:szCs w:val="24"/>
        </w:rPr>
        <w:t>i</w:t>
      </w:r>
      <w:r w:rsidRPr="00F7250B">
        <w:rPr>
          <w:sz w:val="24"/>
          <w:szCs w:val="24"/>
        </w:rPr>
        <w:t>on</w:t>
      </w:r>
      <w:r w:rsidRPr="00F7250B">
        <w:rPr>
          <w:spacing w:val="37"/>
          <w:sz w:val="24"/>
          <w:szCs w:val="24"/>
        </w:rPr>
        <w:t xml:space="preserve"> </w:t>
      </w:r>
      <w:r w:rsidRPr="00F7250B">
        <w:rPr>
          <w:sz w:val="24"/>
          <w:szCs w:val="24"/>
        </w:rPr>
        <w:t>Control C</w:t>
      </w:r>
      <w:r w:rsidRPr="00F7250B">
        <w:rPr>
          <w:spacing w:val="-1"/>
          <w:sz w:val="24"/>
          <w:szCs w:val="24"/>
        </w:rPr>
        <w:t>e</w:t>
      </w:r>
      <w:r w:rsidRPr="00F7250B">
        <w:rPr>
          <w:sz w:val="24"/>
          <w:szCs w:val="24"/>
        </w:rPr>
        <w:t xml:space="preserve">nter </w:t>
      </w:r>
      <w:r w:rsidRPr="00F7250B">
        <w:rPr>
          <w:spacing w:val="-1"/>
          <w:sz w:val="24"/>
          <w:szCs w:val="24"/>
        </w:rPr>
        <w:t>a</w:t>
      </w:r>
      <w:r w:rsidRPr="00F7250B">
        <w:rPr>
          <w:sz w:val="24"/>
          <w:szCs w:val="24"/>
        </w:rPr>
        <w:t>t</w:t>
      </w:r>
      <w:r w:rsidRPr="00F7250B">
        <w:rPr>
          <w:spacing w:val="4"/>
          <w:sz w:val="24"/>
          <w:szCs w:val="24"/>
        </w:rPr>
        <w:t xml:space="preserve"> </w:t>
      </w:r>
      <w:r w:rsidRPr="00F7250B">
        <w:rPr>
          <w:sz w:val="24"/>
          <w:szCs w:val="24"/>
        </w:rPr>
        <w:t>Min</w:t>
      </w:r>
      <w:r w:rsidRPr="00F7250B">
        <w:rPr>
          <w:spacing w:val="1"/>
          <w:sz w:val="24"/>
          <w:szCs w:val="24"/>
        </w:rPr>
        <w:t>i</w:t>
      </w:r>
      <w:r w:rsidRPr="00F7250B">
        <w:rPr>
          <w:sz w:val="24"/>
          <w:szCs w:val="24"/>
        </w:rPr>
        <w:t>stry</w:t>
      </w:r>
      <w:r w:rsidRPr="00F7250B">
        <w:rPr>
          <w:spacing w:val="2"/>
          <w:sz w:val="24"/>
          <w:szCs w:val="24"/>
        </w:rPr>
        <w:t xml:space="preserve"> </w:t>
      </w:r>
      <w:r w:rsidRPr="00F7250B">
        <w:rPr>
          <w:sz w:val="24"/>
          <w:szCs w:val="24"/>
        </w:rPr>
        <w:t>of</w:t>
      </w:r>
      <w:r w:rsidRPr="00F7250B">
        <w:rPr>
          <w:spacing w:val="6"/>
          <w:sz w:val="24"/>
          <w:szCs w:val="24"/>
        </w:rPr>
        <w:t xml:space="preserve"> </w:t>
      </w:r>
      <w:r w:rsidRPr="00F7250B">
        <w:rPr>
          <w:sz w:val="24"/>
          <w:szCs w:val="24"/>
        </w:rPr>
        <w:t>E</w:t>
      </w:r>
      <w:r w:rsidRPr="00F7250B">
        <w:rPr>
          <w:spacing w:val="2"/>
          <w:sz w:val="24"/>
          <w:szCs w:val="24"/>
        </w:rPr>
        <w:t>n</w:t>
      </w:r>
      <w:r w:rsidRPr="00F7250B">
        <w:rPr>
          <w:sz w:val="24"/>
          <w:szCs w:val="24"/>
        </w:rPr>
        <w:t>vironment,</w:t>
      </w:r>
      <w:r w:rsidRPr="00F7250B">
        <w:rPr>
          <w:spacing w:val="1"/>
          <w:sz w:val="24"/>
          <w:szCs w:val="24"/>
        </w:rPr>
        <w:t xml:space="preserve"> </w:t>
      </w:r>
      <w:r w:rsidRPr="00F7250B">
        <w:rPr>
          <w:spacing w:val="-1"/>
          <w:sz w:val="24"/>
          <w:szCs w:val="24"/>
        </w:rPr>
        <w:t>Wa</w:t>
      </w:r>
      <w:r w:rsidRPr="00F7250B">
        <w:rPr>
          <w:spacing w:val="3"/>
          <w:sz w:val="24"/>
          <w:szCs w:val="24"/>
        </w:rPr>
        <w:t>t</w:t>
      </w:r>
      <w:r w:rsidRPr="00F7250B">
        <w:rPr>
          <w:spacing w:val="-1"/>
          <w:sz w:val="24"/>
          <w:szCs w:val="24"/>
        </w:rPr>
        <w:t>e</w:t>
      </w:r>
      <w:r w:rsidRPr="00F7250B">
        <w:rPr>
          <w:sz w:val="24"/>
          <w:szCs w:val="24"/>
        </w:rPr>
        <w:t>r</w:t>
      </w:r>
      <w:r w:rsidRPr="00F7250B">
        <w:rPr>
          <w:spacing w:val="1"/>
          <w:sz w:val="24"/>
          <w:szCs w:val="24"/>
        </w:rPr>
        <w:t xml:space="preserve"> </w:t>
      </w:r>
      <w:r w:rsidRPr="00F7250B">
        <w:rPr>
          <w:sz w:val="24"/>
          <w:szCs w:val="24"/>
        </w:rPr>
        <w:t>&amp;</w:t>
      </w:r>
      <w:r w:rsidRPr="00F7250B">
        <w:rPr>
          <w:spacing w:val="4"/>
          <w:sz w:val="24"/>
          <w:szCs w:val="24"/>
        </w:rPr>
        <w:t xml:space="preserve"> </w:t>
      </w:r>
      <w:r w:rsidRPr="00F7250B">
        <w:rPr>
          <w:sz w:val="24"/>
          <w:szCs w:val="24"/>
        </w:rPr>
        <w:t>Ag</w:t>
      </w:r>
      <w:r w:rsidRPr="00F7250B">
        <w:rPr>
          <w:spacing w:val="1"/>
          <w:sz w:val="24"/>
          <w:szCs w:val="24"/>
        </w:rPr>
        <w:t>r</w:t>
      </w:r>
      <w:r w:rsidRPr="00F7250B">
        <w:rPr>
          <w:sz w:val="24"/>
          <w:szCs w:val="24"/>
        </w:rPr>
        <w:t xml:space="preserve">iculture </w:t>
      </w:r>
      <w:r w:rsidRPr="00F7250B">
        <w:rPr>
          <w:spacing w:val="1"/>
          <w:sz w:val="24"/>
          <w:szCs w:val="24"/>
        </w:rPr>
        <w:t>f</w:t>
      </w:r>
      <w:r w:rsidRPr="00F7250B">
        <w:rPr>
          <w:sz w:val="24"/>
          <w:szCs w:val="24"/>
        </w:rPr>
        <w:t>rom</w:t>
      </w:r>
      <w:r w:rsidRPr="00F7250B">
        <w:rPr>
          <w:spacing w:val="1"/>
          <w:sz w:val="24"/>
          <w:szCs w:val="24"/>
        </w:rPr>
        <w:t xml:space="preserve"> </w:t>
      </w:r>
      <w:r w:rsidR="00384E18">
        <w:rPr>
          <w:sz w:val="24"/>
          <w:szCs w:val="24"/>
        </w:rPr>
        <w:t>2020.</w:t>
      </w:r>
    </w:p>
    <w:p w14:paraId="5949229E" w14:textId="77777777" w:rsidR="00F724C1" w:rsidRDefault="00F724C1" w:rsidP="00F724C1">
      <w:pPr>
        <w:pStyle w:val="ListParagraph"/>
        <w:tabs>
          <w:tab w:val="left" w:pos="820"/>
        </w:tabs>
        <w:ind w:left="709" w:right="812"/>
        <w:jc w:val="both"/>
        <w:rPr>
          <w:sz w:val="24"/>
          <w:szCs w:val="24"/>
        </w:rPr>
      </w:pPr>
    </w:p>
    <w:p w14:paraId="160EC3DD" w14:textId="7E9692E6" w:rsidR="00F724C1" w:rsidRDefault="00F7250B" w:rsidP="00F724C1">
      <w:pPr>
        <w:pStyle w:val="ListParagraph"/>
        <w:numPr>
          <w:ilvl w:val="3"/>
          <w:numId w:val="4"/>
        </w:numPr>
        <w:tabs>
          <w:tab w:val="left" w:pos="820"/>
        </w:tabs>
        <w:ind w:left="709" w:right="812" w:hanging="283"/>
        <w:jc w:val="both"/>
        <w:rPr>
          <w:sz w:val="24"/>
          <w:szCs w:val="24"/>
        </w:rPr>
      </w:pPr>
      <w:r w:rsidRPr="00F724C1">
        <w:rPr>
          <w:sz w:val="24"/>
          <w:szCs w:val="24"/>
        </w:rPr>
        <w:t>Chairman of International Advisory Board for Planet Portfolio, Asser Development Authority</w:t>
      </w:r>
      <w:r w:rsidR="00AE02E4">
        <w:rPr>
          <w:sz w:val="24"/>
          <w:szCs w:val="24"/>
        </w:rPr>
        <w:t xml:space="preserve"> (ASDA)</w:t>
      </w:r>
      <w:r w:rsidRPr="00F724C1">
        <w:rPr>
          <w:sz w:val="24"/>
          <w:szCs w:val="24"/>
        </w:rPr>
        <w:t xml:space="preserve">, Saudi Arabia from </w:t>
      </w:r>
      <w:r w:rsidR="00384E18">
        <w:rPr>
          <w:sz w:val="24"/>
          <w:szCs w:val="24"/>
        </w:rPr>
        <w:t>2022</w:t>
      </w:r>
      <w:r w:rsidR="007D35CF">
        <w:rPr>
          <w:sz w:val="24"/>
          <w:szCs w:val="24"/>
        </w:rPr>
        <w:t>.</w:t>
      </w:r>
    </w:p>
    <w:p w14:paraId="31E592EF" w14:textId="77777777" w:rsidR="00AE02E4" w:rsidRPr="00AE02E4" w:rsidRDefault="00AE02E4" w:rsidP="00AE02E4">
      <w:pPr>
        <w:pStyle w:val="ListParagraph"/>
        <w:tabs>
          <w:tab w:val="left" w:pos="820"/>
        </w:tabs>
        <w:ind w:left="709" w:right="812"/>
        <w:jc w:val="both"/>
        <w:rPr>
          <w:sz w:val="24"/>
          <w:szCs w:val="24"/>
        </w:rPr>
      </w:pPr>
    </w:p>
    <w:p w14:paraId="3E405DB7" w14:textId="465803C8" w:rsidR="007F545C" w:rsidRDefault="007F545C" w:rsidP="007F545C">
      <w:pPr>
        <w:pStyle w:val="ListParagraph"/>
        <w:numPr>
          <w:ilvl w:val="3"/>
          <w:numId w:val="4"/>
        </w:numPr>
        <w:tabs>
          <w:tab w:val="left" w:pos="820"/>
        </w:tabs>
        <w:ind w:left="709" w:right="812" w:hanging="283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384E18">
        <w:rPr>
          <w:sz w:val="24"/>
          <w:szCs w:val="24"/>
        </w:rPr>
        <w:t xml:space="preserve">ember of the </w:t>
      </w:r>
      <w:r>
        <w:rPr>
          <w:sz w:val="24"/>
          <w:szCs w:val="24"/>
        </w:rPr>
        <w:t>C</w:t>
      </w:r>
      <w:r w:rsidRPr="00384E18">
        <w:rPr>
          <w:sz w:val="24"/>
          <w:szCs w:val="24"/>
        </w:rPr>
        <w:t xml:space="preserve">onsultation </w:t>
      </w:r>
      <w:r>
        <w:rPr>
          <w:sz w:val="24"/>
          <w:szCs w:val="24"/>
        </w:rPr>
        <w:t>C</w:t>
      </w:r>
      <w:r w:rsidRPr="00384E18">
        <w:rPr>
          <w:sz w:val="24"/>
          <w:szCs w:val="24"/>
        </w:rPr>
        <w:t xml:space="preserve">ommittee </w:t>
      </w:r>
      <w:r>
        <w:rPr>
          <w:sz w:val="24"/>
          <w:szCs w:val="24"/>
        </w:rPr>
        <w:t>for A</w:t>
      </w:r>
      <w:r w:rsidRPr="00384E18">
        <w:rPr>
          <w:sz w:val="24"/>
          <w:szCs w:val="24"/>
        </w:rPr>
        <w:t xml:space="preserve">fforestation </w:t>
      </w:r>
      <w:r>
        <w:rPr>
          <w:sz w:val="24"/>
          <w:szCs w:val="24"/>
        </w:rPr>
        <w:t>M</w:t>
      </w:r>
      <w:r w:rsidRPr="00384E18">
        <w:rPr>
          <w:sz w:val="24"/>
          <w:szCs w:val="24"/>
        </w:rPr>
        <w:t>aster plan of the Green Saudi Initiative</w:t>
      </w:r>
      <w:r>
        <w:rPr>
          <w:sz w:val="24"/>
          <w:szCs w:val="24"/>
        </w:rPr>
        <w:t xml:space="preserve">, </w:t>
      </w:r>
      <w:r w:rsidRPr="008E1F39">
        <w:rPr>
          <w:sz w:val="24"/>
          <w:szCs w:val="24"/>
        </w:rPr>
        <w:t>National Center for Vegetation Cover (NCVC)</w:t>
      </w:r>
      <w:r>
        <w:rPr>
          <w:sz w:val="24"/>
          <w:szCs w:val="24"/>
        </w:rPr>
        <w:t>, Saudi Arabia from 2022.</w:t>
      </w:r>
    </w:p>
    <w:p w14:paraId="3995F961" w14:textId="77777777" w:rsidR="007F545C" w:rsidRPr="00384E18" w:rsidRDefault="007F545C" w:rsidP="007F545C">
      <w:pPr>
        <w:pStyle w:val="ListParagraph"/>
        <w:tabs>
          <w:tab w:val="left" w:pos="820"/>
        </w:tabs>
        <w:ind w:left="709" w:right="812"/>
        <w:jc w:val="both"/>
        <w:rPr>
          <w:sz w:val="24"/>
          <w:szCs w:val="24"/>
        </w:rPr>
      </w:pPr>
    </w:p>
    <w:p w14:paraId="020B3101" w14:textId="2EE36254" w:rsidR="00F724C1" w:rsidRDefault="002A2193" w:rsidP="00F724C1">
      <w:pPr>
        <w:pStyle w:val="ListParagraph"/>
        <w:numPr>
          <w:ilvl w:val="3"/>
          <w:numId w:val="4"/>
        </w:numPr>
        <w:tabs>
          <w:tab w:val="left" w:pos="820"/>
        </w:tabs>
        <w:ind w:left="709" w:right="812" w:hanging="283"/>
        <w:jc w:val="both"/>
        <w:rPr>
          <w:sz w:val="24"/>
          <w:szCs w:val="24"/>
        </w:rPr>
      </w:pPr>
      <w:r w:rsidRPr="00F724C1">
        <w:rPr>
          <w:spacing w:val="1"/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 xml:space="preserve">ientific  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Ch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irm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 xml:space="preserve">n  </w:t>
      </w:r>
      <w:r w:rsidRPr="00F724C1">
        <w:rPr>
          <w:spacing w:val="2"/>
          <w:sz w:val="24"/>
          <w:szCs w:val="24"/>
        </w:rPr>
        <w:t xml:space="preserve"> </w:t>
      </w:r>
      <w:r w:rsidRPr="00F724C1">
        <w:rPr>
          <w:sz w:val="24"/>
          <w:szCs w:val="24"/>
        </w:rPr>
        <w:t xml:space="preserve">of  </w:t>
      </w:r>
      <w:r w:rsidRPr="00F724C1">
        <w:rPr>
          <w:spacing w:val="4"/>
          <w:sz w:val="24"/>
          <w:szCs w:val="24"/>
        </w:rPr>
        <w:t xml:space="preserve"> </w:t>
      </w:r>
      <w:r w:rsidRPr="00F724C1">
        <w:rPr>
          <w:sz w:val="24"/>
          <w:szCs w:val="24"/>
        </w:rPr>
        <w:t xml:space="preserve">the  </w:t>
      </w:r>
      <w:r w:rsidRPr="00F724C1">
        <w:rPr>
          <w:spacing w:val="6"/>
          <w:sz w:val="24"/>
          <w:szCs w:val="24"/>
        </w:rPr>
        <w:t xml:space="preserve"> </w:t>
      </w:r>
      <w:r w:rsidRPr="00F724C1">
        <w:rPr>
          <w:spacing w:val="-3"/>
          <w:sz w:val="24"/>
          <w:szCs w:val="24"/>
        </w:rPr>
        <w:t>I</w:t>
      </w:r>
      <w:r w:rsidRPr="00F724C1">
        <w:rPr>
          <w:sz w:val="24"/>
          <w:szCs w:val="24"/>
        </w:rPr>
        <w:t>nte</w:t>
      </w:r>
      <w:r w:rsidRPr="00F724C1">
        <w:rPr>
          <w:spacing w:val="-1"/>
          <w:sz w:val="24"/>
          <w:szCs w:val="24"/>
        </w:rPr>
        <w:t>r</w:t>
      </w:r>
      <w:r w:rsidRPr="00F724C1">
        <w:rPr>
          <w:spacing w:val="2"/>
          <w:sz w:val="24"/>
          <w:szCs w:val="24"/>
        </w:rPr>
        <w:t>n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t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on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 xml:space="preserve">l  </w:t>
      </w:r>
      <w:r w:rsidRPr="00F724C1">
        <w:rPr>
          <w:spacing w:val="3"/>
          <w:sz w:val="24"/>
          <w:szCs w:val="24"/>
        </w:rPr>
        <w:t xml:space="preserve"> </w:t>
      </w:r>
      <w:r w:rsidRPr="00F724C1">
        <w:rPr>
          <w:sz w:val="24"/>
          <w:szCs w:val="24"/>
        </w:rPr>
        <w:t>Ex</w:t>
      </w:r>
      <w:r w:rsidRPr="00F724C1">
        <w:rPr>
          <w:spacing w:val="2"/>
          <w:sz w:val="24"/>
          <w:szCs w:val="24"/>
        </w:rPr>
        <w:t>h</w:t>
      </w:r>
      <w:r w:rsidRPr="00F724C1">
        <w:rPr>
          <w:sz w:val="24"/>
          <w:szCs w:val="24"/>
        </w:rPr>
        <w:t>ib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t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 xml:space="preserve">on  </w:t>
      </w:r>
      <w:r w:rsidRPr="00F724C1">
        <w:rPr>
          <w:spacing w:val="2"/>
          <w:sz w:val="24"/>
          <w:szCs w:val="24"/>
        </w:rPr>
        <w:t xml:space="preserve"> 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 xml:space="preserve">nd  </w:t>
      </w:r>
      <w:r w:rsidRPr="00F724C1">
        <w:rPr>
          <w:spacing w:val="2"/>
          <w:sz w:val="24"/>
          <w:szCs w:val="24"/>
        </w:rPr>
        <w:t xml:space="preserve"> </w:t>
      </w:r>
      <w:r w:rsidRPr="00F724C1">
        <w:rPr>
          <w:spacing w:val="1"/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 xml:space="preserve">ientific </w:t>
      </w:r>
      <w:r w:rsidRPr="00F724C1">
        <w:rPr>
          <w:spacing w:val="-1"/>
          <w:sz w:val="24"/>
          <w:szCs w:val="24"/>
        </w:rPr>
        <w:t>W</w:t>
      </w:r>
      <w:r w:rsidRPr="00F724C1">
        <w:rPr>
          <w:sz w:val="24"/>
          <w:szCs w:val="24"/>
        </w:rPr>
        <w:t>orkshop on</w:t>
      </w:r>
      <w:r w:rsidRPr="00F724C1">
        <w:rPr>
          <w:spacing w:val="3"/>
          <w:sz w:val="24"/>
          <w:szCs w:val="24"/>
        </w:rPr>
        <w:t xml:space="preserve"> </w:t>
      </w:r>
      <w:r w:rsidRPr="00F724C1">
        <w:rPr>
          <w:sz w:val="24"/>
          <w:szCs w:val="24"/>
        </w:rPr>
        <w:t>A</w:t>
      </w:r>
      <w:r w:rsidRPr="00F724C1">
        <w:rPr>
          <w:spacing w:val="-1"/>
          <w:sz w:val="24"/>
          <w:szCs w:val="24"/>
        </w:rPr>
        <w:t>f</w:t>
      </w:r>
      <w:r w:rsidRPr="00F724C1">
        <w:rPr>
          <w:sz w:val="24"/>
          <w:szCs w:val="24"/>
        </w:rPr>
        <w:t>f</w:t>
      </w:r>
      <w:r w:rsidRPr="00F724C1">
        <w:rPr>
          <w:spacing w:val="1"/>
          <w:sz w:val="24"/>
          <w:szCs w:val="24"/>
        </w:rPr>
        <w:t>o</w:t>
      </w:r>
      <w:r w:rsidRPr="00F724C1">
        <w:rPr>
          <w:sz w:val="24"/>
          <w:szCs w:val="24"/>
        </w:rPr>
        <w:t>r</w:t>
      </w:r>
      <w:r w:rsidRPr="00F724C1">
        <w:rPr>
          <w:spacing w:val="-2"/>
          <w:sz w:val="24"/>
          <w:szCs w:val="24"/>
        </w:rPr>
        <w:t>e</w:t>
      </w:r>
      <w:r w:rsidRPr="00F724C1">
        <w:rPr>
          <w:sz w:val="24"/>
          <w:szCs w:val="24"/>
        </w:rPr>
        <w:t>sta</w:t>
      </w:r>
      <w:r w:rsidRPr="00F724C1">
        <w:rPr>
          <w:spacing w:val="2"/>
          <w:sz w:val="24"/>
          <w:szCs w:val="24"/>
        </w:rPr>
        <w:t>t</w:t>
      </w:r>
      <w:r w:rsidRPr="00F724C1">
        <w:rPr>
          <w:sz w:val="24"/>
          <w:szCs w:val="24"/>
        </w:rPr>
        <w:t>ion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T</w:t>
      </w:r>
      <w:r w:rsidRPr="00F724C1">
        <w:rPr>
          <w:spacing w:val="-1"/>
          <w:sz w:val="24"/>
          <w:szCs w:val="24"/>
        </w:rPr>
        <w:t>ec</w:t>
      </w:r>
      <w:r w:rsidRPr="00F724C1">
        <w:rPr>
          <w:sz w:val="24"/>
          <w:szCs w:val="24"/>
        </w:rPr>
        <w:t>hnique</w:t>
      </w:r>
      <w:r w:rsidRPr="00F724C1">
        <w:rPr>
          <w:spacing w:val="5"/>
          <w:sz w:val="24"/>
          <w:szCs w:val="24"/>
        </w:rPr>
        <w:t xml:space="preserve"> </w:t>
      </w:r>
      <w:r w:rsidRPr="00F724C1">
        <w:rPr>
          <w:sz w:val="24"/>
          <w:szCs w:val="24"/>
        </w:rPr>
        <w:t>to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be</w:t>
      </w:r>
      <w:r w:rsidRPr="00F724C1">
        <w:rPr>
          <w:spacing w:val="2"/>
          <w:sz w:val="24"/>
          <w:szCs w:val="24"/>
        </w:rPr>
        <w:t xml:space="preserve"> </w:t>
      </w:r>
      <w:r w:rsidRPr="00F724C1">
        <w:rPr>
          <w:sz w:val="24"/>
          <w:szCs w:val="24"/>
        </w:rPr>
        <w:t>h</w:t>
      </w:r>
      <w:r w:rsidRPr="00F724C1">
        <w:rPr>
          <w:spacing w:val="-1"/>
          <w:sz w:val="24"/>
          <w:szCs w:val="24"/>
        </w:rPr>
        <w:t>e</w:t>
      </w:r>
      <w:r w:rsidRPr="00F724C1">
        <w:rPr>
          <w:spacing w:val="3"/>
          <w:sz w:val="24"/>
          <w:szCs w:val="24"/>
        </w:rPr>
        <w:t>l</w:t>
      </w:r>
      <w:r w:rsidRPr="00F724C1">
        <w:rPr>
          <w:sz w:val="24"/>
          <w:szCs w:val="24"/>
        </w:rPr>
        <w:t>d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f</w:t>
      </w:r>
      <w:r w:rsidRPr="00F724C1">
        <w:rPr>
          <w:spacing w:val="-1"/>
          <w:sz w:val="24"/>
          <w:szCs w:val="24"/>
        </w:rPr>
        <w:t>r</w:t>
      </w:r>
      <w:r w:rsidRPr="00F724C1">
        <w:rPr>
          <w:sz w:val="24"/>
          <w:szCs w:val="24"/>
        </w:rPr>
        <w:t>om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pacing w:val="2"/>
          <w:sz w:val="24"/>
          <w:szCs w:val="24"/>
        </w:rPr>
        <w:t>M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y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28</w:t>
      </w:r>
      <w:r w:rsidRPr="00F724C1">
        <w:rPr>
          <w:spacing w:val="4"/>
          <w:sz w:val="24"/>
          <w:szCs w:val="24"/>
        </w:rPr>
        <w:t xml:space="preserve"> </w:t>
      </w:r>
      <w:r w:rsidRPr="00F724C1">
        <w:rPr>
          <w:sz w:val="24"/>
          <w:szCs w:val="24"/>
        </w:rPr>
        <w:t>–</w:t>
      </w:r>
      <w:r w:rsidRPr="00F724C1">
        <w:rPr>
          <w:spacing w:val="4"/>
          <w:sz w:val="24"/>
          <w:szCs w:val="24"/>
        </w:rPr>
        <w:t xml:space="preserve"> </w:t>
      </w:r>
      <w:r w:rsidRPr="00F724C1">
        <w:rPr>
          <w:sz w:val="24"/>
          <w:szCs w:val="24"/>
        </w:rPr>
        <w:t>30</w:t>
      </w:r>
      <w:r w:rsidR="00384E18">
        <w:rPr>
          <w:sz w:val="24"/>
          <w:szCs w:val="24"/>
        </w:rPr>
        <w:t>, 2022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pacing w:val="-1"/>
          <w:sz w:val="24"/>
          <w:szCs w:val="24"/>
        </w:rPr>
        <w:t xml:space="preserve">at </w:t>
      </w:r>
      <w:r w:rsidRPr="00F724C1">
        <w:rPr>
          <w:sz w:val="24"/>
          <w:szCs w:val="24"/>
        </w:rPr>
        <w:t xml:space="preserve">Riyadh, </w:t>
      </w:r>
      <w:r w:rsidRPr="00F724C1">
        <w:rPr>
          <w:spacing w:val="1"/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udi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A</w:t>
      </w:r>
      <w:r w:rsidRPr="00F724C1">
        <w:rPr>
          <w:spacing w:val="1"/>
          <w:sz w:val="24"/>
          <w:szCs w:val="24"/>
        </w:rPr>
        <w:t>r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 xml:space="preserve">bia, </w:t>
      </w:r>
      <w:r w:rsidRPr="00F724C1">
        <w:rPr>
          <w:spacing w:val="2"/>
          <w:sz w:val="24"/>
          <w:szCs w:val="24"/>
        </w:rPr>
        <w:t>o</w:t>
      </w:r>
      <w:r w:rsidRPr="00F724C1">
        <w:rPr>
          <w:sz w:val="24"/>
          <w:szCs w:val="24"/>
        </w:rPr>
        <w:t>rg</w:t>
      </w:r>
      <w:r w:rsidRPr="00F724C1">
        <w:rPr>
          <w:spacing w:val="-2"/>
          <w:sz w:val="24"/>
          <w:szCs w:val="24"/>
        </w:rPr>
        <w:t>a</w:t>
      </w:r>
      <w:r w:rsidRPr="00F724C1">
        <w:rPr>
          <w:sz w:val="24"/>
          <w:szCs w:val="24"/>
        </w:rPr>
        <w:t>niz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d</w:t>
      </w:r>
      <w:r w:rsidRPr="00F724C1">
        <w:rPr>
          <w:spacing w:val="3"/>
          <w:sz w:val="24"/>
          <w:szCs w:val="24"/>
        </w:rPr>
        <w:t xml:space="preserve"> </w:t>
      </w:r>
      <w:r w:rsidRPr="00F724C1">
        <w:rPr>
          <w:sz w:val="24"/>
          <w:szCs w:val="24"/>
        </w:rPr>
        <w:t>by</w:t>
      </w:r>
      <w:r w:rsidRPr="00F724C1">
        <w:rPr>
          <w:spacing w:val="3"/>
          <w:sz w:val="24"/>
          <w:szCs w:val="24"/>
        </w:rPr>
        <w:t xml:space="preserve"> </w:t>
      </w:r>
      <w:r w:rsidRPr="00F724C1">
        <w:rPr>
          <w:sz w:val="24"/>
          <w:szCs w:val="24"/>
        </w:rPr>
        <w:t>the</w:t>
      </w:r>
      <w:r w:rsidRPr="00F724C1">
        <w:rPr>
          <w:spacing w:val="2"/>
          <w:sz w:val="24"/>
          <w:szCs w:val="24"/>
        </w:rPr>
        <w:t xml:space="preserve"> N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t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on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l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C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nter</w:t>
      </w:r>
      <w:r w:rsidRPr="00F724C1">
        <w:rPr>
          <w:spacing w:val="2"/>
          <w:sz w:val="24"/>
          <w:szCs w:val="24"/>
        </w:rPr>
        <w:t xml:space="preserve"> </w:t>
      </w:r>
      <w:r w:rsidRPr="00F724C1">
        <w:rPr>
          <w:sz w:val="24"/>
          <w:szCs w:val="24"/>
        </w:rPr>
        <w:t>for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V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g</w:t>
      </w:r>
      <w:r w:rsidRPr="00F724C1">
        <w:rPr>
          <w:spacing w:val="-1"/>
          <w:sz w:val="24"/>
          <w:szCs w:val="24"/>
        </w:rPr>
        <w:t>e</w:t>
      </w:r>
      <w:r w:rsidRPr="00F724C1">
        <w:rPr>
          <w:spacing w:val="3"/>
          <w:sz w:val="24"/>
          <w:szCs w:val="24"/>
        </w:rPr>
        <w:t>t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t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on Cov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r</w:t>
      </w:r>
      <w:r w:rsidRPr="00F724C1">
        <w:rPr>
          <w:spacing w:val="-3"/>
          <w:sz w:val="24"/>
          <w:szCs w:val="24"/>
        </w:rPr>
        <w:t xml:space="preserve"> 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nd</w:t>
      </w:r>
      <w:r w:rsidRPr="00F724C1">
        <w:rPr>
          <w:spacing w:val="-2"/>
          <w:sz w:val="24"/>
          <w:szCs w:val="24"/>
        </w:rPr>
        <w:t xml:space="preserve"> </w:t>
      </w:r>
      <w:r w:rsidRPr="00F724C1">
        <w:rPr>
          <w:sz w:val="24"/>
          <w:szCs w:val="24"/>
        </w:rPr>
        <w:t>Combating</w:t>
      </w:r>
      <w:r w:rsidRPr="00F724C1">
        <w:rPr>
          <w:spacing w:val="-2"/>
          <w:sz w:val="24"/>
          <w:szCs w:val="24"/>
        </w:rPr>
        <w:t xml:space="preserve"> </w:t>
      </w:r>
      <w:r w:rsidRPr="00F724C1">
        <w:rPr>
          <w:sz w:val="24"/>
          <w:szCs w:val="24"/>
        </w:rPr>
        <w:t>D</w:t>
      </w:r>
      <w:r w:rsidRPr="00F724C1">
        <w:rPr>
          <w:spacing w:val="1"/>
          <w:sz w:val="24"/>
          <w:szCs w:val="24"/>
        </w:rPr>
        <w:t>e</w:t>
      </w:r>
      <w:r w:rsidRPr="00F724C1">
        <w:rPr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rtifi</w:t>
      </w:r>
      <w:r w:rsidRPr="00F724C1">
        <w:rPr>
          <w:spacing w:val="-1"/>
          <w:sz w:val="24"/>
          <w:szCs w:val="24"/>
        </w:rPr>
        <w:t>ca</w:t>
      </w:r>
      <w:r w:rsidRPr="00F724C1">
        <w:rPr>
          <w:sz w:val="24"/>
          <w:szCs w:val="24"/>
        </w:rPr>
        <w:t>t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on</w:t>
      </w:r>
      <w:r w:rsidRPr="00F724C1">
        <w:rPr>
          <w:spacing w:val="-2"/>
          <w:sz w:val="24"/>
          <w:szCs w:val="24"/>
        </w:rPr>
        <w:t xml:space="preserve"> </w:t>
      </w:r>
      <w:r w:rsidRPr="00F724C1">
        <w:rPr>
          <w:sz w:val="24"/>
          <w:szCs w:val="24"/>
        </w:rPr>
        <w:t>in</w:t>
      </w:r>
      <w:r w:rsidRPr="00F724C1">
        <w:rPr>
          <w:spacing w:val="-2"/>
          <w:sz w:val="24"/>
          <w:szCs w:val="24"/>
        </w:rPr>
        <w:t xml:space="preserve"> 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ol</w:t>
      </w:r>
      <w:r w:rsidRPr="00F724C1">
        <w:rPr>
          <w:spacing w:val="1"/>
          <w:sz w:val="24"/>
          <w:szCs w:val="24"/>
        </w:rPr>
        <w:t>l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bo</w:t>
      </w:r>
      <w:r w:rsidRPr="00F724C1">
        <w:rPr>
          <w:spacing w:val="1"/>
          <w:sz w:val="24"/>
          <w:szCs w:val="24"/>
        </w:rPr>
        <w:t>r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t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on</w:t>
      </w:r>
      <w:r w:rsidRPr="00F724C1">
        <w:rPr>
          <w:spacing w:val="-2"/>
          <w:sz w:val="24"/>
          <w:szCs w:val="24"/>
        </w:rPr>
        <w:t xml:space="preserve"> </w:t>
      </w:r>
      <w:r w:rsidRPr="00F724C1">
        <w:rPr>
          <w:sz w:val="24"/>
          <w:szCs w:val="24"/>
        </w:rPr>
        <w:t>with</w:t>
      </w:r>
      <w:r w:rsidRPr="00F724C1">
        <w:rPr>
          <w:spacing w:val="-2"/>
          <w:sz w:val="24"/>
          <w:szCs w:val="24"/>
        </w:rPr>
        <w:t xml:space="preserve"> </w:t>
      </w:r>
      <w:r w:rsidRPr="00F724C1">
        <w:rPr>
          <w:sz w:val="24"/>
          <w:szCs w:val="24"/>
        </w:rPr>
        <w:t>the</w:t>
      </w:r>
      <w:r w:rsidRPr="00F724C1">
        <w:rPr>
          <w:spacing w:val="-3"/>
          <w:sz w:val="24"/>
          <w:szCs w:val="24"/>
        </w:rPr>
        <w:t xml:space="preserve"> </w:t>
      </w:r>
      <w:r w:rsidRPr="00F724C1">
        <w:rPr>
          <w:sz w:val="24"/>
          <w:szCs w:val="24"/>
        </w:rPr>
        <w:t>Min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stry</w:t>
      </w:r>
      <w:r w:rsidRPr="00F724C1">
        <w:rPr>
          <w:spacing w:val="-2"/>
          <w:sz w:val="24"/>
          <w:szCs w:val="24"/>
        </w:rPr>
        <w:t xml:space="preserve"> </w:t>
      </w:r>
      <w:r w:rsidRPr="00F724C1">
        <w:rPr>
          <w:sz w:val="24"/>
          <w:szCs w:val="24"/>
        </w:rPr>
        <w:t>of Environm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nt, W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ter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nd</w:t>
      </w:r>
      <w:r w:rsidRPr="00F724C1">
        <w:rPr>
          <w:spacing w:val="2"/>
          <w:sz w:val="24"/>
          <w:szCs w:val="24"/>
        </w:rPr>
        <w:t xml:space="preserve"> </w:t>
      </w:r>
      <w:r w:rsidRPr="00F724C1">
        <w:rPr>
          <w:sz w:val="24"/>
          <w:szCs w:val="24"/>
        </w:rPr>
        <w:t>Ag</w:t>
      </w:r>
      <w:r w:rsidRPr="00F724C1">
        <w:rPr>
          <w:spacing w:val="-1"/>
          <w:sz w:val="24"/>
          <w:szCs w:val="24"/>
        </w:rPr>
        <w:t>r</w:t>
      </w:r>
      <w:r w:rsidRPr="00F724C1">
        <w:rPr>
          <w:sz w:val="24"/>
          <w:szCs w:val="24"/>
        </w:rPr>
        <w:t>iculture.</w:t>
      </w:r>
    </w:p>
    <w:p w14:paraId="0263AAAB" w14:textId="77777777" w:rsidR="00F724C1" w:rsidRPr="00F724C1" w:rsidRDefault="00F724C1" w:rsidP="00F724C1">
      <w:pPr>
        <w:pStyle w:val="ListParagraph"/>
        <w:rPr>
          <w:spacing w:val="1"/>
          <w:sz w:val="24"/>
          <w:szCs w:val="24"/>
        </w:rPr>
      </w:pPr>
    </w:p>
    <w:p w14:paraId="153D6B8D" w14:textId="02E7649B" w:rsidR="00431113" w:rsidRPr="00F724C1" w:rsidRDefault="002A2193" w:rsidP="00F724C1">
      <w:pPr>
        <w:pStyle w:val="ListParagraph"/>
        <w:numPr>
          <w:ilvl w:val="3"/>
          <w:numId w:val="4"/>
        </w:numPr>
        <w:tabs>
          <w:tab w:val="left" w:pos="820"/>
        </w:tabs>
        <w:ind w:left="709" w:right="812" w:hanging="283"/>
        <w:jc w:val="both"/>
        <w:rPr>
          <w:sz w:val="24"/>
          <w:szCs w:val="24"/>
        </w:rPr>
      </w:pPr>
      <w:r w:rsidRPr="00F724C1">
        <w:rPr>
          <w:spacing w:val="1"/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ientific</w:t>
      </w:r>
      <w:r w:rsidRPr="00F724C1">
        <w:rPr>
          <w:spacing w:val="35"/>
          <w:sz w:val="24"/>
          <w:szCs w:val="24"/>
        </w:rPr>
        <w:t xml:space="preserve"> </w:t>
      </w:r>
      <w:r w:rsidRPr="00F724C1">
        <w:rPr>
          <w:sz w:val="24"/>
          <w:szCs w:val="24"/>
        </w:rPr>
        <w:t>Ch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irm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n</w:t>
      </w:r>
      <w:r w:rsidRPr="00F724C1">
        <w:rPr>
          <w:spacing w:val="36"/>
          <w:sz w:val="24"/>
          <w:szCs w:val="24"/>
        </w:rPr>
        <w:t xml:space="preserve"> </w:t>
      </w:r>
      <w:r w:rsidRPr="00F724C1">
        <w:rPr>
          <w:sz w:val="24"/>
          <w:szCs w:val="24"/>
        </w:rPr>
        <w:t>of</w:t>
      </w:r>
      <w:r w:rsidRPr="00F724C1">
        <w:rPr>
          <w:spacing w:val="35"/>
          <w:sz w:val="24"/>
          <w:szCs w:val="24"/>
        </w:rPr>
        <w:t xml:space="preserve"> </w:t>
      </w:r>
      <w:r w:rsidRPr="00F724C1">
        <w:rPr>
          <w:spacing w:val="-2"/>
          <w:sz w:val="24"/>
          <w:szCs w:val="24"/>
        </w:rPr>
        <w:t>t</w:t>
      </w:r>
      <w:r w:rsidRPr="00F724C1">
        <w:rPr>
          <w:sz w:val="24"/>
          <w:szCs w:val="24"/>
        </w:rPr>
        <w:t>he</w:t>
      </w:r>
      <w:r w:rsidRPr="00F724C1">
        <w:rPr>
          <w:spacing w:val="37"/>
          <w:sz w:val="24"/>
          <w:szCs w:val="24"/>
        </w:rPr>
        <w:t xml:space="preserve"> </w:t>
      </w:r>
      <w:r w:rsidRPr="00F724C1">
        <w:rPr>
          <w:spacing w:val="-1"/>
          <w:sz w:val="24"/>
          <w:szCs w:val="24"/>
        </w:rPr>
        <w:t>F</w:t>
      </w:r>
      <w:r w:rsidRPr="00F724C1">
        <w:rPr>
          <w:sz w:val="24"/>
          <w:szCs w:val="24"/>
        </w:rPr>
        <w:t>irst</w:t>
      </w:r>
      <w:r w:rsidRPr="00F724C1">
        <w:rPr>
          <w:spacing w:val="36"/>
          <w:sz w:val="24"/>
          <w:szCs w:val="24"/>
        </w:rPr>
        <w:t xml:space="preserve"> </w:t>
      </w:r>
      <w:r w:rsidRPr="00F724C1">
        <w:rPr>
          <w:spacing w:val="-3"/>
          <w:sz w:val="24"/>
          <w:szCs w:val="24"/>
        </w:rPr>
        <w:t>I</w:t>
      </w:r>
      <w:r w:rsidRPr="00F724C1">
        <w:rPr>
          <w:sz w:val="24"/>
          <w:szCs w:val="24"/>
        </w:rPr>
        <w:t>nt</w:t>
      </w:r>
      <w:r w:rsidRPr="00F724C1">
        <w:rPr>
          <w:spacing w:val="2"/>
          <w:sz w:val="24"/>
          <w:szCs w:val="24"/>
        </w:rPr>
        <w:t>e</w:t>
      </w:r>
      <w:r w:rsidRPr="00F724C1">
        <w:rPr>
          <w:sz w:val="24"/>
          <w:szCs w:val="24"/>
        </w:rPr>
        <w:t>rn</w:t>
      </w:r>
      <w:r w:rsidRPr="00F724C1">
        <w:rPr>
          <w:spacing w:val="-2"/>
          <w:sz w:val="24"/>
          <w:szCs w:val="24"/>
        </w:rPr>
        <w:t>a</w:t>
      </w:r>
      <w:r w:rsidRPr="00F724C1">
        <w:rPr>
          <w:sz w:val="24"/>
          <w:szCs w:val="24"/>
        </w:rPr>
        <w:t>t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on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l</w:t>
      </w:r>
      <w:r w:rsidRPr="00F724C1">
        <w:rPr>
          <w:spacing w:val="36"/>
          <w:sz w:val="24"/>
          <w:szCs w:val="24"/>
        </w:rPr>
        <w:t xml:space="preserve"> </w:t>
      </w:r>
      <w:r w:rsidRPr="00F724C1">
        <w:rPr>
          <w:sz w:val="24"/>
          <w:szCs w:val="24"/>
        </w:rPr>
        <w:t>Conf</w:t>
      </w:r>
      <w:r w:rsidRPr="00F724C1">
        <w:rPr>
          <w:spacing w:val="-2"/>
          <w:sz w:val="24"/>
          <w:szCs w:val="24"/>
        </w:rPr>
        <w:t>e</w:t>
      </w:r>
      <w:r w:rsidRPr="00F724C1">
        <w:rPr>
          <w:sz w:val="24"/>
          <w:szCs w:val="24"/>
        </w:rPr>
        <w:t>r</w:t>
      </w:r>
      <w:r w:rsidRPr="00F724C1">
        <w:rPr>
          <w:spacing w:val="-2"/>
          <w:sz w:val="24"/>
          <w:szCs w:val="24"/>
        </w:rPr>
        <w:t>e</w:t>
      </w:r>
      <w:r w:rsidRPr="00F724C1">
        <w:rPr>
          <w:spacing w:val="2"/>
          <w:sz w:val="24"/>
          <w:szCs w:val="24"/>
        </w:rPr>
        <w:t>n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e</w:t>
      </w:r>
      <w:r w:rsidRPr="00F724C1">
        <w:rPr>
          <w:spacing w:val="35"/>
          <w:sz w:val="24"/>
          <w:szCs w:val="24"/>
        </w:rPr>
        <w:t xml:space="preserve"> </w:t>
      </w:r>
      <w:r w:rsidRPr="00F724C1">
        <w:rPr>
          <w:sz w:val="24"/>
          <w:szCs w:val="24"/>
        </w:rPr>
        <w:t>on</w:t>
      </w:r>
      <w:r w:rsidRPr="00F724C1">
        <w:rPr>
          <w:spacing w:val="38"/>
          <w:sz w:val="24"/>
          <w:szCs w:val="24"/>
        </w:rPr>
        <w:t xml:space="preserve"> </w:t>
      </w:r>
      <w:r w:rsidRPr="00F724C1">
        <w:rPr>
          <w:spacing w:val="1"/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m</w:t>
      </w:r>
      <w:r w:rsidRPr="00F724C1">
        <w:rPr>
          <w:spacing w:val="2"/>
          <w:sz w:val="24"/>
          <w:szCs w:val="24"/>
        </w:rPr>
        <w:t>i</w:t>
      </w:r>
      <w:r w:rsidRPr="00F724C1">
        <w:rPr>
          <w:spacing w:val="-1"/>
          <w:sz w:val="24"/>
          <w:szCs w:val="24"/>
        </w:rPr>
        <w:t>-</w:t>
      </w:r>
      <w:r w:rsidRPr="00F724C1">
        <w:rPr>
          <w:sz w:val="24"/>
          <w:szCs w:val="24"/>
        </w:rPr>
        <w:t>A</w:t>
      </w:r>
      <w:r w:rsidRPr="00F724C1">
        <w:rPr>
          <w:spacing w:val="-1"/>
          <w:sz w:val="24"/>
          <w:szCs w:val="24"/>
        </w:rPr>
        <w:t>r</w:t>
      </w:r>
      <w:r w:rsidRPr="00F724C1">
        <w:rPr>
          <w:sz w:val="24"/>
          <w:szCs w:val="24"/>
        </w:rPr>
        <w:t>id</w:t>
      </w:r>
    </w:p>
    <w:p w14:paraId="7053ADEE" w14:textId="77777777" w:rsidR="00431113" w:rsidRDefault="002A2193" w:rsidP="00F724C1">
      <w:pPr>
        <w:ind w:left="709"/>
        <w:rPr>
          <w:sz w:val="24"/>
          <w:szCs w:val="24"/>
        </w:rPr>
      </w:pPr>
      <w:r>
        <w:rPr>
          <w:sz w:val="24"/>
          <w:szCs w:val="24"/>
        </w:rPr>
        <w:t>Mount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Abh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14:paraId="2E1DCE36" w14:textId="77777777" w:rsidR="006E4D55" w:rsidRDefault="002A2193" w:rsidP="006E4D55">
      <w:pPr>
        <w:ind w:left="709"/>
        <w:rPr>
          <w:sz w:val="24"/>
          <w:szCs w:val="24"/>
        </w:rPr>
      </w:pPr>
      <w:r>
        <w:rPr>
          <w:sz w:val="24"/>
          <w:szCs w:val="24"/>
        </w:rPr>
        <w:t>2019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 w:rsidR="006E4D55"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by 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 w:rsidR="006E4D55">
        <w:rPr>
          <w:sz w:val="24"/>
          <w:szCs w:val="24"/>
        </w:rPr>
        <w:t>ry</w:t>
      </w:r>
      <w:r>
        <w:rPr>
          <w:spacing w:val="16"/>
          <w:sz w:val="24"/>
          <w:szCs w:val="24"/>
        </w:rPr>
        <w:t xml:space="preserve"> </w:t>
      </w:r>
      <w:r w:rsidR="006E4D55"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 w:rsidR="006E4D55">
        <w:rPr>
          <w:sz w:val="24"/>
          <w:szCs w:val="24"/>
        </w:rPr>
        <w:t>nt,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iculture</w:t>
      </w:r>
      <w:r w:rsidR="006E4D55">
        <w:rPr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</w:p>
    <w:p w14:paraId="435799D7" w14:textId="580AB710" w:rsidR="00F724C1" w:rsidRDefault="002A2193" w:rsidP="006E4D55">
      <w:pPr>
        <w:ind w:left="709"/>
        <w:rPr>
          <w:sz w:val="24"/>
          <w:szCs w:val="24"/>
        </w:rPr>
      </w:pPr>
      <w:r>
        <w:rPr>
          <w:sz w:val="24"/>
          <w:szCs w:val="24"/>
        </w:rPr>
        <w:t>in collab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Asir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gion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ingdo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5E98BAA9" w14:textId="77777777" w:rsidR="00F724C1" w:rsidRDefault="00F724C1" w:rsidP="00F724C1">
      <w:pPr>
        <w:ind w:left="709"/>
        <w:rPr>
          <w:sz w:val="24"/>
          <w:szCs w:val="24"/>
        </w:rPr>
      </w:pPr>
    </w:p>
    <w:p w14:paraId="355AE9E4" w14:textId="77777777" w:rsidR="00F724C1" w:rsidRDefault="002A2193" w:rsidP="00F724C1">
      <w:pPr>
        <w:pStyle w:val="ListParagraph"/>
        <w:numPr>
          <w:ilvl w:val="3"/>
          <w:numId w:val="4"/>
        </w:numPr>
        <w:ind w:left="709" w:hanging="283"/>
        <w:jc w:val="both"/>
        <w:rPr>
          <w:sz w:val="24"/>
          <w:szCs w:val="24"/>
        </w:rPr>
      </w:pPr>
      <w:r w:rsidRPr="00F724C1">
        <w:rPr>
          <w:spacing w:val="1"/>
          <w:sz w:val="24"/>
          <w:szCs w:val="24"/>
        </w:rPr>
        <w:t>C</w:t>
      </w:r>
      <w:r w:rsidRPr="00F724C1">
        <w:rPr>
          <w:sz w:val="24"/>
          <w:szCs w:val="24"/>
        </w:rPr>
        <w:t>h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irm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 xml:space="preserve">n of 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nvironme</w:t>
      </w:r>
      <w:r w:rsidRPr="00F724C1">
        <w:rPr>
          <w:spacing w:val="2"/>
          <w:sz w:val="24"/>
          <w:szCs w:val="24"/>
        </w:rPr>
        <w:t>n</w:t>
      </w:r>
      <w:r w:rsidRPr="00F724C1">
        <w:rPr>
          <w:sz w:val="24"/>
          <w:szCs w:val="24"/>
        </w:rPr>
        <w:t xml:space="preserve">tal </w:t>
      </w:r>
      <w:r w:rsidRPr="00F724C1">
        <w:rPr>
          <w:spacing w:val="1"/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ien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e</w:t>
      </w:r>
      <w:r w:rsidRPr="00F724C1">
        <w:rPr>
          <w:spacing w:val="-1"/>
          <w:sz w:val="24"/>
          <w:szCs w:val="24"/>
        </w:rPr>
        <w:t xml:space="preserve"> </w:t>
      </w:r>
      <w:r w:rsidRPr="00F724C1">
        <w:rPr>
          <w:sz w:val="24"/>
          <w:szCs w:val="24"/>
        </w:rPr>
        <w:t>M.</w:t>
      </w:r>
      <w:r w:rsidRPr="00F724C1">
        <w:rPr>
          <w:spacing w:val="1"/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 xml:space="preserve">. </w:t>
      </w:r>
      <w:r w:rsidRPr="00F724C1">
        <w:rPr>
          <w:spacing w:val="1"/>
          <w:sz w:val="24"/>
          <w:szCs w:val="24"/>
        </w:rPr>
        <w:t>P</w:t>
      </w:r>
      <w:r w:rsidRPr="00F724C1">
        <w:rPr>
          <w:sz w:val="24"/>
          <w:szCs w:val="24"/>
        </w:rPr>
        <w:t>rog</w:t>
      </w:r>
      <w:r w:rsidRPr="00F724C1">
        <w:rPr>
          <w:spacing w:val="-1"/>
          <w:sz w:val="24"/>
          <w:szCs w:val="24"/>
        </w:rPr>
        <w:t>r</w:t>
      </w:r>
      <w:r w:rsidRPr="00F724C1">
        <w:rPr>
          <w:spacing w:val="1"/>
          <w:sz w:val="24"/>
          <w:szCs w:val="24"/>
        </w:rPr>
        <w:t>a</w:t>
      </w:r>
      <w:r w:rsidRPr="00F724C1">
        <w:rPr>
          <w:sz w:val="24"/>
          <w:szCs w:val="24"/>
        </w:rPr>
        <w:t>m f</w:t>
      </w:r>
      <w:r w:rsidRPr="00F724C1">
        <w:rPr>
          <w:spacing w:val="-1"/>
          <w:sz w:val="24"/>
          <w:szCs w:val="24"/>
        </w:rPr>
        <w:t>r</w:t>
      </w:r>
      <w:r w:rsidRPr="00F724C1">
        <w:rPr>
          <w:sz w:val="24"/>
          <w:szCs w:val="24"/>
        </w:rPr>
        <w:t>om</w:t>
      </w:r>
      <w:r w:rsidRPr="00F724C1">
        <w:rPr>
          <w:spacing w:val="2"/>
          <w:sz w:val="24"/>
          <w:szCs w:val="24"/>
        </w:rPr>
        <w:t xml:space="preserve"> </w:t>
      </w:r>
      <w:r w:rsidRPr="00F724C1">
        <w:rPr>
          <w:sz w:val="24"/>
          <w:szCs w:val="24"/>
        </w:rPr>
        <w:t>2003 to 202</w:t>
      </w:r>
      <w:r w:rsidRPr="00F724C1">
        <w:rPr>
          <w:spacing w:val="1"/>
          <w:sz w:val="24"/>
          <w:szCs w:val="24"/>
        </w:rPr>
        <w:t>0</w:t>
      </w:r>
      <w:r w:rsidRPr="00F724C1">
        <w:rPr>
          <w:sz w:val="24"/>
          <w:szCs w:val="24"/>
        </w:rPr>
        <w:t>.</w:t>
      </w:r>
    </w:p>
    <w:p w14:paraId="4FA611E1" w14:textId="77777777" w:rsidR="00F724C1" w:rsidRDefault="00F724C1" w:rsidP="00F724C1">
      <w:pPr>
        <w:pStyle w:val="ListParagraph"/>
        <w:ind w:left="709"/>
        <w:jc w:val="both"/>
        <w:rPr>
          <w:sz w:val="24"/>
          <w:szCs w:val="24"/>
        </w:rPr>
      </w:pPr>
    </w:p>
    <w:p w14:paraId="47026B9F" w14:textId="77777777" w:rsidR="00F724C1" w:rsidRDefault="002A2193" w:rsidP="00F724C1">
      <w:pPr>
        <w:pStyle w:val="ListParagraph"/>
        <w:numPr>
          <w:ilvl w:val="3"/>
          <w:numId w:val="4"/>
        </w:numPr>
        <w:ind w:left="709" w:hanging="283"/>
        <w:jc w:val="both"/>
        <w:rPr>
          <w:sz w:val="24"/>
          <w:szCs w:val="24"/>
        </w:rPr>
      </w:pPr>
      <w:r w:rsidRPr="00F724C1">
        <w:rPr>
          <w:sz w:val="24"/>
          <w:szCs w:val="24"/>
        </w:rPr>
        <w:t>Vi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e</w:t>
      </w:r>
      <w:r w:rsidRPr="00F724C1">
        <w:rPr>
          <w:spacing w:val="-11"/>
          <w:sz w:val="24"/>
          <w:szCs w:val="24"/>
        </w:rPr>
        <w:t xml:space="preserve"> </w:t>
      </w:r>
      <w:r w:rsidRPr="00F724C1">
        <w:rPr>
          <w:sz w:val="24"/>
          <w:szCs w:val="24"/>
        </w:rPr>
        <w:t>Ch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ir</w:t>
      </w:r>
      <w:r w:rsidRPr="00F724C1">
        <w:rPr>
          <w:spacing w:val="2"/>
          <w:sz w:val="24"/>
          <w:szCs w:val="24"/>
        </w:rPr>
        <w:t>m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n,</w:t>
      </w:r>
      <w:r w:rsidRPr="00F724C1">
        <w:rPr>
          <w:spacing w:val="-10"/>
          <w:sz w:val="24"/>
          <w:szCs w:val="24"/>
        </w:rPr>
        <w:t xml:space="preserve"> </w:t>
      </w:r>
      <w:r w:rsidRPr="00F724C1">
        <w:rPr>
          <w:spacing w:val="1"/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ientif</w:t>
      </w:r>
      <w:r w:rsidRPr="00F724C1">
        <w:rPr>
          <w:spacing w:val="2"/>
          <w:sz w:val="24"/>
          <w:szCs w:val="24"/>
        </w:rPr>
        <w:t>i</w:t>
      </w:r>
      <w:r w:rsidRPr="00F724C1">
        <w:rPr>
          <w:sz w:val="24"/>
          <w:szCs w:val="24"/>
        </w:rPr>
        <w:t>c</w:t>
      </w:r>
      <w:r w:rsidRPr="00F724C1">
        <w:rPr>
          <w:spacing w:val="-11"/>
          <w:sz w:val="24"/>
          <w:szCs w:val="24"/>
        </w:rPr>
        <w:t xml:space="preserve"> </w:t>
      </w:r>
      <w:r w:rsidRPr="00F724C1">
        <w:rPr>
          <w:sz w:val="24"/>
          <w:szCs w:val="24"/>
        </w:rPr>
        <w:t>Com</w:t>
      </w:r>
      <w:r w:rsidRPr="00F724C1">
        <w:rPr>
          <w:spacing w:val="1"/>
          <w:sz w:val="24"/>
          <w:szCs w:val="24"/>
        </w:rPr>
        <w:t>m</w:t>
      </w:r>
      <w:r w:rsidRPr="00F724C1">
        <w:rPr>
          <w:sz w:val="24"/>
          <w:szCs w:val="24"/>
        </w:rPr>
        <w:t>i</w:t>
      </w:r>
      <w:r w:rsidRPr="00F724C1">
        <w:rPr>
          <w:spacing w:val="1"/>
          <w:sz w:val="24"/>
          <w:szCs w:val="24"/>
        </w:rPr>
        <w:t>t</w:t>
      </w:r>
      <w:r w:rsidRPr="00F724C1">
        <w:rPr>
          <w:sz w:val="24"/>
          <w:szCs w:val="24"/>
        </w:rPr>
        <w:t>te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,</w:t>
      </w:r>
      <w:r w:rsidRPr="00F724C1">
        <w:rPr>
          <w:spacing w:val="-10"/>
          <w:sz w:val="24"/>
          <w:szCs w:val="24"/>
        </w:rPr>
        <w:t xml:space="preserve"> </w:t>
      </w:r>
      <w:r w:rsidRPr="00F724C1">
        <w:rPr>
          <w:spacing w:val="1"/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udi</w:t>
      </w:r>
      <w:r w:rsidRPr="00F724C1">
        <w:rPr>
          <w:spacing w:val="-9"/>
          <w:sz w:val="24"/>
          <w:szCs w:val="24"/>
        </w:rPr>
        <w:t xml:space="preserve"> </w:t>
      </w:r>
      <w:r w:rsidRPr="00F724C1">
        <w:rPr>
          <w:spacing w:val="-1"/>
          <w:sz w:val="24"/>
          <w:szCs w:val="24"/>
        </w:rPr>
        <w:t>W</w:t>
      </w:r>
      <w:r w:rsidRPr="00F724C1">
        <w:rPr>
          <w:sz w:val="24"/>
          <w:szCs w:val="24"/>
        </w:rPr>
        <w:t>i</w:t>
      </w:r>
      <w:r w:rsidRPr="00F724C1">
        <w:rPr>
          <w:spacing w:val="1"/>
          <w:sz w:val="24"/>
          <w:szCs w:val="24"/>
        </w:rPr>
        <w:t>l</w:t>
      </w:r>
      <w:r w:rsidRPr="00F724C1">
        <w:rPr>
          <w:spacing w:val="2"/>
          <w:sz w:val="24"/>
          <w:szCs w:val="24"/>
        </w:rPr>
        <w:t>d</w:t>
      </w:r>
      <w:r w:rsidRPr="00F724C1">
        <w:rPr>
          <w:sz w:val="24"/>
          <w:szCs w:val="24"/>
        </w:rPr>
        <w:t>l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fe</w:t>
      </w:r>
      <w:r w:rsidRPr="00F724C1">
        <w:rPr>
          <w:spacing w:val="-11"/>
          <w:sz w:val="24"/>
          <w:szCs w:val="24"/>
        </w:rPr>
        <w:t xml:space="preserve"> </w:t>
      </w:r>
      <w:r w:rsidRPr="00F724C1">
        <w:rPr>
          <w:sz w:val="24"/>
          <w:szCs w:val="24"/>
        </w:rPr>
        <w:t>Autho</w:t>
      </w:r>
      <w:r w:rsidRPr="00F724C1">
        <w:rPr>
          <w:spacing w:val="-1"/>
          <w:sz w:val="24"/>
          <w:szCs w:val="24"/>
        </w:rPr>
        <w:t>r</w:t>
      </w:r>
      <w:r w:rsidRPr="00F724C1">
        <w:rPr>
          <w:sz w:val="24"/>
          <w:szCs w:val="24"/>
        </w:rPr>
        <w:t>i</w:t>
      </w:r>
      <w:r w:rsidRPr="00F724C1">
        <w:rPr>
          <w:spacing w:val="1"/>
          <w:sz w:val="24"/>
          <w:szCs w:val="24"/>
        </w:rPr>
        <w:t>t</w:t>
      </w:r>
      <w:r w:rsidRPr="00F724C1">
        <w:rPr>
          <w:sz w:val="24"/>
          <w:szCs w:val="24"/>
        </w:rPr>
        <w:t>y</w:t>
      </w:r>
      <w:r w:rsidRPr="00F724C1">
        <w:rPr>
          <w:spacing w:val="-6"/>
          <w:sz w:val="24"/>
          <w:szCs w:val="24"/>
        </w:rPr>
        <w:t xml:space="preserve"> </w:t>
      </w:r>
      <w:r w:rsidRPr="00F724C1">
        <w:rPr>
          <w:spacing w:val="1"/>
          <w:sz w:val="24"/>
          <w:szCs w:val="24"/>
        </w:rPr>
        <w:t>f</w:t>
      </w:r>
      <w:r w:rsidRPr="00F724C1">
        <w:rPr>
          <w:sz w:val="24"/>
          <w:szCs w:val="24"/>
        </w:rPr>
        <w:t>rom</w:t>
      </w:r>
      <w:r w:rsidRPr="00F724C1">
        <w:rPr>
          <w:spacing w:val="-10"/>
          <w:sz w:val="24"/>
          <w:szCs w:val="24"/>
        </w:rPr>
        <w:t xml:space="preserve"> </w:t>
      </w:r>
      <w:r w:rsidRPr="00F724C1">
        <w:rPr>
          <w:sz w:val="24"/>
          <w:szCs w:val="24"/>
        </w:rPr>
        <w:t>2011 onw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rds.</w:t>
      </w:r>
    </w:p>
    <w:p w14:paraId="42E79092" w14:textId="77777777" w:rsidR="00F724C1" w:rsidRPr="00F724C1" w:rsidRDefault="00F724C1" w:rsidP="00F724C1">
      <w:pPr>
        <w:pStyle w:val="ListParagraph"/>
        <w:rPr>
          <w:sz w:val="24"/>
          <w:szCs w:val="24"/>
        </w:rPr>
      </w:pPr>
    </w:p>
    <w:p w14:paraId="0864111D" w14:textId="4A30A3A2" w:rsidR="00431113" w:rsidRPr="00F724C1" w:rsidRDefault="002A2193" w:rsidP="00F724C1">
      <w:pPr>
        <w:pStyle w:val="ListParagraph"/>
        <w:numPr>
          <w:ilvl w:val="3"/>
          <w:numId w:val="4"/>
        </w:numPr>
        <w:ind w:left="709" w:hanging="283"/>
        <w:jc w:val="both"/>
        <w:rPr>
          <w:sz w:val="24"/>
          <w:szCs w:val="24"/>
        </w:rPr>
      </w:pPr>
      <w:r w:rsidRPr="00F724C1">
        <w:rPr>
          <w:sz w:val="24"/>
          <w:szCs w:val="24"/>
        </w:rPr>
        <w:t>Vi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e</w:t>
      </w:r>
      <w:r w:rsidRPr="00F724C1">
        <w:rPr>
          <w:spacing w:val="-3"/>
          <w:sz w:val="24"/>
          <w:szCs w:val="24"/>
        </w:rPr>
        <w:t xml:space="preserve"> </w:t>
      </w:r>
      <w:r w:rsidRPr="00F724C1">
        <w:rPr>
          <w:sz w:val="24"/>
          <w:szCs w:val="24"/>
        </w:rPr>
        <w:t>D</w:t>
      </w:r>
      <w:r w:rsidRPr="00F724C1">
        <w:rPr>
          <w:spacing w:val="2"/>
          <w:sz w:val="24"/>
          <w:szCs w:val="24"/>
        </w:rPr>
        <w:t>i</w:t>
      </w:r>
      <w:r w:rsidRPr="00F724C1">
        <w:rPr>
          <w:sz w:val="24"/>
          <w:szCs w:val="24"/>
        </w:rPr>
        <w:t>r</w:t>
      </w:r>
      <w:r w:rsidRPr="00F724C1">
        <w:rPr>
          <w:spacing w:val="-2"/>
          <w:sz w:val="24"/>
          <w:szCs w:val="24"/>
        </w:rPr>
        <w:t>e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tor, Distingu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sh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d</w:t>
      </w:r>
      <w:r w:rsidRPr="00F724C1">
        <w:rPr>
          <w:spacing w:val="-2"/>
          <w:sz w:val="24"/>
          <w:szCs w:val="24"/>
        </w:rPr>
        <w:t xml:space="preserve"> </w:t>
      </w:r>
      <w:r w:rsidRPr="00F724C1">
        <w:rPr>
          <w:spacing w:val="1"/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ientists</w:t>
      </w:r>
      <w:r w:rsidRPr="00F724C1">
        <w:rPr>
          <w:spacing w:val="-2"/>
          <w:sz w:val="24"/>
          <w:szCs w:val="24"/>
        </w:rPr>
        <w:t xml:space="preserve"> </w:t>
      </w:r>
      <w:r w:rsidRPr="00F724C1">
        <w:rPr>
          <w:spacing w:val="1"/>
          <w:sz w:val="24"/>
          <w:szCs w:val="24"/>
        </w:rPr>
        <w:t>F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l</w:t>
      </w:r>
      <w:r w:rsidRPr="00F724C1">
        <w:rPr>
          <w:spacing w:val="1"/>
          <w:sz w:val="24"/>
          <w:szCs w:val="24"/>
        </w:rPr>
        <w:t>l</w:t>
      </w:r>
      <w:r w:rsidRPr="00F724C1">
        <w:rPr>
          <w:sz w:val="24"/>
          <w:szCs w:val="24"/>
        </w:rPr>
        <w:t>owship</w:t>
      </w:r>
      <w:r w:rsidRPr="00F724C1">
        <w:rPr>
          <w:spacing w:val="-2"/>
          <w:sz w:val="24"/>
          <w:szCs w:val="24"/>
        </w:rPr>
        <w:t xml:space="preserve"> </w:t>
      </w:r>
      <w:r w:rsidRPr="00F724C1">
        <w:rPr>
          <w:spacing w:val="1"/>
          <w:sz w:val="24"/>
          <w:szCs w:val="24"/>
        </w:rPr>
        <w:t>P</w:t>
      </w:r>
      <w:r w:rsidRPr="00F724C1">
        <w:rPr>
          <w:sz w:val="24"/>
          <w:szCs w:val="24"/>
        </w:rPr>
        <w:t>rog</w:t>
      </w:r>
      <w:r w:rsidRPr="00F724C1">
        <w:rPr>
          <w:spacing w:val="-1"/>
          <w:sz w:val="24"/>
          <w:szCs w:val="24"/>
        </w:rPr>
        <w:t>ra</w:t>
      </w:r>
      <w:r w:rsidRPr="00F724C1">
        <w:rPr>
          <w:sz w:val="24"/>
          <w:szCs w:val="24"/>
        </w:rPr>
        <w:t>m (</w:t>
      </w:r>
      <w:r w:rsidRPr="00F724C1">
        <w:rPr>
          <w:spacing w:val="-1"/>
          <w:sz w:val="24"/>
          <w:szCs w:val="24"/>
        </w:rPr>
        <w:t>D</w:t>
      </w:r>
      <w:r w:rsidRPr="00F724C1">
        <w:rPr>
          <w:spacing w:val="1"/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F</w:t>
      </w:r>
      <w:r w:rsidRPr="00F724C1">
        <w:rPr>
          <w:spacing w:val="1"/>
          <w:sz w:val="24"/>
          <w:szCs w:val="24"/>
        </w:rPr>
        <w:t>P</w:t>
      </w:r>
      <w:r w:rsidRPr="00F724C1">
        <w:rPr>
          <w:sz w:val="24"/>
          <w:szCs w:val="24"/>
        </w:rPr>
        <w:t>),</w:t>
      </w:r>
      <w:r w:rsidRPr="00F724C1">
        <w:rPr>
          <w:spacing w:val="-1"/>
          <w:sz w:val="24"/>
          <w:szCs w:val="24"/>
        </w:rPr>
        <w:t xml:space="preserve"> </w:t>
      </w:r>
      <w:r w:rsidRPr="00F724C1">
        <w:rPr>
          <w:sz w:val="24"/>
          <w:szCs w:val="24"/>
        </w:rPr>
        <w:t>King</w:t>
      </w:r>
    </w:p>
    <w:p w14:paraId="1AA834F9" w14:textId="5877CEF4" w:rsidR="00F724C1" w:rsidRDefault="002A2193" w:rsidP="00F724C1">
      <w:pPr>
        <w:ind w:left="8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rsity.</w:t>
      </w:r>
    </w:p>
    <w:p w14:paraId="074B5803" w14:textId="77777777" w:rsidR="00F724C1" w:rsidRDefault="00F724C1" w:rsidP="00F724C1">
      <w:pPr>
        <w:ind w:left="820"/>
        <w:rPr>
          <w:sz w:val="24"/>
          <w:szCs w:val="24"/>
        </w:rPr>
      </w:pPr>
    </w:p>
    <w:p w14:paraId="03F2F6FB" w14:textId="37B7A0FF" w:rsidR="00431113" w:rsidRPr="00F724C1" w:rsidRDefault="002A2193" w:rsidP="00F724C1">
      <w:pPr>
        <w:pStyle w:val="ListParagraph"/>
        <w:numPr>
          <w:ilvl w:val="0"/>
          <w:numId w:val="5"/>
        </w:numPr>
        <w:ind w:left="709" w:hanging="283"/>
        <w:rPr>
          <w:sz w:val="24"/>
          <w:szCs w:val="24"/>
        </w:rPr>
      </w:pPr>
      <w:r w:rsidRPr="00F724C1">
        <w:rPr>
          <w:sz w:val="24"/>
          <w:szCs w:val="24"/>
        </w:rPr>
        <w:t>Vi</w:t>
      </w:r>
      <w:r w:rsidRPr="00F724C1">
        <w:rPr>
          <w:spacing w:val="-1"/>
          <w:sz w:val="24"/>
          <w:szCs w:val="24"/>
        </w:rPr>
        <w:t>ce-</w:t>
      </w:r>
      <w:r w:rsidRPr="00F724C1">
        <w:rPr>
          <w:sz w:val="24"/>
          <w:szCs w:val="24"/>
        </w:rPr>
        <w:t>Ch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irm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n</w:t>
      </w:r>
      <w:r w:rsidRPr="00F724C1">
        <w:rPr>
          <w:spacing w:val="2"/>
          <w:sz w:val="24"/>
          <w:szCs w:val="24"/>
        </w:rPr>
        <w:t xml:space="preserve"> o</w:t>
      </w:r>
      <w:r w:rsidRPr="00F724C1">
        <w:rPr>
          <w:sz w:val="24"/>
          <w:szCs w:val="24"/>
        </w:rPr>
        <w:t>f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the</w:t>
      </w:r>
      <w:r w:rsidRPr="00F724C1">
        <w:rPr>
          <w:spacing w:val="2"/>
          <w:sz w:val="24"/>
          <w:szCs w:val="24"/>
        </w:rPr>
        <w:t xml:space="preserve"> </w:t>
      </w:r>
      <w:r w:rsidRPr="00F724C1">
        <w:rPr>
          <w:sz w:val="24"/>
          <w:szCs w:val="24"/>
        </w:rPr>
        <w:t>C</w:t>
      </w:r>
      <w:r w:rsidRPr="00F724C1">
        <w:rPr>
          <w:spacing w:val="1"/>
          <w:sz w:val="24"/>
          <w:szCs w:val="24"/>
        </w:rPr>
        <w:t>e</w:t>
      </w:r>
      <w:r w:rsidRPr="00F724C1">
        <w:rPr>
          <w:sz w:val="24"/>
          <w:szCs w:val="24"/>
        </w:rPr>
        <w:t>nter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of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Ex</w:t>
      </w:r>
      <w:r w:rsidRPr="00F724C1">
        <w:rPr>
          <w:spacing w:val="1"/>
          <w:sz w:val="24"/>
          <w:szCs w:val="24"/>
        </w:rPr>
        <w:t>c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l</w:t>
      </w:r>
      <w:r w:rsidRPr="00F724C1">
        <w:rPr>
          <w:spacing w:val="1"/>
          <w:sz w:val="24"/>
          <w:szCs w:val="24"/>
        </w:rPr>
        <w:t>l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n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e</w:t>
      </w:r>
      <w:r w:rsidRPr="00F724C1">
        <w:rPr>
          <w:spacing w:val="1"/>
          <w:sz w:val="24"/>
          <w:szCs w:val="24"/>
        </w:rPr>
        <w:t xml:space="preserve"> </w:t>
      </w:r>
      <w:r w:rsidRPr="00F724C1">
        <w:rPr>
          <w:sz w:val="24"/>
          <w:szCs w:val="24"/>
        </w:rPr>
        <w:t>in</w:t>
      </w:r>
      <w:r w:rsidRPr="00F724C1">
        <w:rPr>
          <w:spacing w:val="3"/>
          <w:sz w:val="24"/>
          <w:szCs w:val="24"/>
        </w:rPr>
        <w:t xml:space="preserve"> </w:t>
      </w:r>
      <w:r w:rsidRPr="00F724C1">
        <w:rPr>
          <w:sz w:val="24"/>
          <w:szCs w:val="24"/>
        </w:rPr>
        <w:t>Biod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v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rsity</w:t>
      </w:r>
      <w:r w:rsidRPr="00F724C1">
        <w:rPr>
          <w:spacing w:val="3"/>
          <w:sz w:val="24"/>
          <w:szCs w:val="24"/>
        </w:rPr>
        <w:t xml:space="preserve"> </w:t>
      </w:r>
      <w:r w:rsidRPr="00F724C1">
        <w:rPr>
          <w:sz w:val="24"/>
          <w:szCs w:val="24"/>
        </w:rPr>
        <w:t>R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s</w:t>
      </w:r>
      <w:r w:rsidRPr="00F724C1">
        <w:rPr>
          <w:spacing w:val="-1"/>
          <w:sz w:val="24"/>
          <w:szCs w:val="24"/>
        </w:rPr>
        <w:t>ea</w:t>
      </w:r>
      <w:r w:rsidRPr="00F724C1">
        <w:rPr>
          <w:sz w:val="24"/>
          <w:szCs w:val="24"/>
        </w:rPr>
        <w:t>r</w:t>
      </w:r>
      <w:r w:rsidRPr="00F724C1">
        <w:rPr>
          <w:spacing w:val="-2"/>
          <w:sz w:val="24"/>
          <w:szCs w:val="24"/>
        </w:rPr>
        <w:t>c</w:t>
      </w:r>
      <w:r w:rsidRPr="00F724C1">
        <w:rPr>
          <w:sz w:val="24"/>
          <w:szCs w:val="24"/>
        </w:rPr>
        <w:t>h</w:t>
      </w:r>
      <w:r w:rsidRPr="00F724C1">
        <w:rPr>
          <w:spacing w:val="5"/>
          <w:sz w:val="24"/>
          <w:szCs w:val="24"/>
        </w:rPr>
        <w:t xml:space="preserve"> </w:t>
      </w:r>
      <w:r w:rsidRPr="00F724C1">
        <w:rPr>
          <w:sz w:val="24"/>
          <w:szCs w:val="24"/>
        </w:rPr>
        <w:t>f</w:t>
      </w:r>
      <w:r w:rsidRPr="00F724C1">
        <w:rPr>
          <w:spacing w:val="-1"/>
          <w:sz w:val="24"/>
          <w:szCs w:val="24"/>
        </w:rPr>
        <w:t>r</w:t>
      </w:r>
      <w:r w:rsidRPr="00F724C1">
        <w:rPr>
          <w:sz w:val="24"/>
          <w:szCs w:val="24"/>
        </w:rPr>
        <w:t>om</w:t>
      </w:r>
    </w:p>
    <w:p w14:paraId="2BAF7564" w14:textId="1BB5808A" w:rsidR="00F724C1" w:rsidRDefault="002A2193" w:rsidP="00F724C1">
      <w:pPr>
        <w:spacing w:before="2"/>
        <w:ind w:left="820"/>
        <w:rPr>
          <w:sz w:val="24"/>
          <w:szCs w:val="24"/>
        </w:rPr>
      </w:pP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2017.</w:t>
      </w:r>
    </w:p>
    <w:p w14:paraId="1D10EB0D" w14:textId="77777777" w:rsidR="00F724C1" w:rsidRDefault="00F724C1" w:rsidP="00F724C1">
      <w:pPr>
        <w:spacing w:before="2"/>
        <w:ind w:left="820"/>
        <w:rPr>
          <w:sz w:val="24"/>
          <w:szCs w:val="24"/>
        </w:rPr>
      </w:pPr>
    </w:p>
    <w:p w14:paraId="0C6E1871" w14:textId="76AC58CD" w:rsidR="00F724C1" w:rsidRDefault="002A2193" w:rsidP="00F724C1">
      <w:pPr>
        <w:pStyle w:val="ListParagraph"/>
        <w:numPr>
          <w:ilvl w:val="0"/>
          <w:numId w:val="5"/>
        </w:numPr>
        <w:spacing w:before="2"/>
        <w:ind w:left="709" w:hanging="283"/>
        <w:rPr>
          <w:sz w:val="24"/>
          <w:szCs w:val="24"/>
        </w:rPr>
      </w:pPr>
      <w:r w:rsidRPr="00F724C1">
        <w:rPr>
          <w:sz w:val="24"/>
          <w:szCs w:val="24"/>
        </w:rPr>
        <w:t>Vi</w:t>
      </w:r>
      <w:r w:rsidRPr="00F724C1">
        <w:rPr>
          <w:spacing w:val="-1"/>
          <w:sz w:val="24"/>
          <w:szCs w:val="24"/>
        </w:rPr>
        <w:t>ce-</w:t>
      </w:r>
      <w:r w:rsidR="00F724C1" w:rsidRPr="00F724C1">
        <w:rPr>
          <w:sz w:val="24"/>
          <w:szCs w:val="24"/>
        </w:rPr>
        <w:t>Ch</w:t>
      </w:r>
      <w:r w:rsidR="00F724C1" w:rsidRPr="00F724C1">
        <w:rPr>
          <w:spacing w:val="-1"/>
          <w:sz w:val="24"/>
          <w:szCs w:val="24"/>
        </w:rPr>
        <w:t>a</w:t>
      </w:r>
      <w:r w:rsidR="00F724C1" w:rsidRPr="00F724C1">
        <w:rPr>
          <w:sz w:val="24"/>
          <w:szCs w:val="24"/>
        </w:rPr>
        <w:t>irm</w:t>
      </w:r>
      <w:r w:rsidR="00F724C1" w:rsidRPr="00F724C1">
        <w:rPr>
          <w:spacing w:val="-1"/>
          <w:sz w:val="24"/>
          <w:szCs w:val="24"/>
        </w:rPr>
        <w:t>a</w:t>
      </w:r>
      <w:r w:rsidR="00F724C1" w:rsidRPr="00F724C1">
        <w:rPr>
          <w:sz w:val="24"/>
          <w:szCs w:val="24"/>
        </w:rPr>
        <w:t xml:space="preserve">n </w:t>
      </w:r>
      <w:proofErr w:type="gramStart"/>
      <w:r w:rsidR="00F724C1" w:rsidRPr="00F724C1">
        <w:rPr>
          <w:spacing w:val="32"/>
          <w:sz w:val="24"/>
          <w:szCs w:val="24"/>
        </w:rPr>
        <w:t>of</w:t>
      </w:r>
      <w:r w:rsidRPr="00F724C1">
        <w:rPr>
          <w:sz w:val="24"/>
          <w:szCs w:val="24"/>
        </w:rPr>
        <w:t xml:space="preserve"> </w:t>
      </w:r>
      <w:r w:rsidRPr="00F724C1">
        <w:rPr>
          <w:spacing w:val="28"/>
          <w:sz w:val="24"/>
          <w:szCs w:val="24"/>
        </w:rPr>
        <w:t xml:space="preserve"> </w:t>
      </w:r>
      <w:r w:rsidRPr="00F724C1">
        <w:rPr>
          <w:spacing w:val="1"/>
          <w:sz w:val="24"/>
          <w:szCs w:val="24"/>
        </w:rPr>
        <w:t>P</w:t>
      </w:r>
      <w:r w:rsidRPr="00F724C1">
        <w:rPr>
          <w:sz w:val="24"/>
          <w:szCs w:val="24"/>
        </w:rPr>
        <w:t>ri</w:t>
      </w:r>
      <w:r w:rsidRPr="00F724C1">
        <w:rPr>
          <w:spacing w:val="2"/>
          <w:sz w:val="24"/>
          <w:szCs w:val="24"/>
        </w:rPr>
        <w:t>n</w:t>
      </w:r>
      <w:r w:rsidRPr="00F724C1">
        <w:rPr>
          <w:spacing w:val="-1"/>
          <w:sz w:val="24"/>
          <w:szCs w:val="24"/>
        </w:rPr>
        <w:t>c</w:t>
      </w:r>
      <w:r w:rsidRPr="00F724C1">
        <w:rPr>
          <w:sz w:val="24"/>
          <w:szCs w:val="24"/>
        </w:rPr>
        <w:t>e</w:t>
      </w:r>
      <w:proofErr w:type="gramEnd"/>
      <w:r w:rsidRPr="00F724C1">
        <w:rPr>
          <w:sz w:val="24"/>
          <w:szCs w:val="24"/>
        </w:rPr>
        <w:t xml:space="preserve"> </w:t>
      </w:r>
      <w:r w:rsidRPr="00F724C1">
        <w:rPr>
          <w:spacing w:val="28"/>
          <w:sz w:val="24"/>
          <w:szCs w:val="24"/>
        </w:rPr>
        <w:t xml:space="preserve"> </w:t>
      </w:r>
      <w:r w:rsidRPr="00F724C1">
        <w:rPr>
          <w:spacing w:val="1"/>
          <w:sz w:val="24"/>
          <w:szCs w:val="24"/>
        </w:rPr>
        <w:t>S</w:t>
      </w:r>
      <w:r w:rsidRPr="00F724C1">
        <w:rPr>
          <w:sz w:val="24"/>
          <w:szCs w:val="24"/>
        </w:rPr>
        <w:t>ul</w:t>
      </w:r>
      <w:r w:rsidRPr="00F724C1">
        <w:rPr>
          <w:spacing w:val="1"/>
          <w:sz w:val="24"/>
          <w:szCs w:val="24"/>
        </w:rPr>
        <w:t>t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 xml:space="preserve">n </w:t>
      </w:r>
      <w:r w:rsidRPr="00F724C1">
        <w:rPr>
          <w:spacing w:val="29"/>
          <w:sz w:val="24"/>
          <w:szCs w:val="24"/>
        </w:rPr>
        <w:t xml:space="preserve"> </w:t>
      </w:r>
      <w:r w:rsidRPr="00F724C1">
        <w:rPr>
          <w:sz w:val="24"/>
          <w:szCs w:val="24"/>
        </w:rPr>
        <w:t>R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s</w:t>
      </w:r>
      <w:r w:rsidRPr="00F724C1">
        <w:rPr>
          <w:spacing w:val="1"/>
          <w:sz w:val="24"/>
          <w:szCs w:val="24"/>
        </w:rPr>
        <w:t>e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r</w:t>
      </w:r>
      <w:r w:rsidRPr="00F724C1">
        <w:rPr>
          <w:spacing w:val="-2"/>
          <w:sz w:val="24"/>
          <w:szCs w:val="24"/>
        </w:rPr>
        <w:t>c</w:t>
      </w:r>
      <w:r w:rsidRPr="00F724C1">
        <w:rPr>
          <w:sz w:val="24"/>
          <w:szCs w:val="24"/>
        </w:rPr>
        <w:t xml:space="preserve">h </w:t>
      </w:r>
      <w:r w:rsidRPr="00F724C1">
        <w:rPr>
          <w:spacing w:val="31"/>
          <w:sz w:val="24"/>
          <w:szCs w:val="24"/>
        </w:rPr>
        <w:t xml:space="preserve"> </w:t>
      </w:r>
      <w:r w:rsidRPr="00F724C1">
        <w:rPr>
          <w:sz w:val="24"/>
          <w:szCs w:val="24"/>
        </w:rPr>
        <w:t>Ch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 xml:space="preserve">ir </w:t>
      </w:r>
      <w:r w:rsidRPr="00F724C1">
        <w:rPr>
          <w:spacing w:val="28"/>
          <w:sz w:val="24"/>
          <w:szCs w:val="24"/>
        </w:rPr>
        <w:t xml:space="preserve"> </w:t>
      </w:r>
      <w:r w:rsidRPr="00F724C1">
        <w:rPr>
          <w:sz w:val="24"/>
          <w:szCs w:val="24"/>
        </w:rPr>
        <w:t>for</w:t>
      </w:r>
      <w:r w:rsidRPr="00F724C1">
        <w:rPr>
          <w:spacing w:val="2"/>
          <w:sz w:val="24"/>
          <w:szCs w:val="24"/>
        </w:rPr>
        <w:t xml:space="preserve"> </w:t>
      </w:r>
      <w:r w:rsidRPr="00F724C1">
        <w:rPr>
          <w:sz w:val="24"/>
          <w:szCs w:val="24"/>
        </w:rPr>
        <w:t>Env</w:t>
      </w:r>
      <w:r w:rsidRPr="00F724C1">
        <w:rPr>
          <w:spacing w:val="2"/>
          <w:sz w:val="24"/>
          <w:szCs w:val="24"/>
        </w:rPr>
        <w:t>i</w:t>
      </w:r>
      <w:r w:rsidRPr="00F724C1">
        <w:rPr>
          <w:sz w:val="24"/>
          <w:szCs w:val="24"/>
        </w:rPr>
        <w:t>ron</w:t>
      </w:r>
      <w:r w:rsidRPr="00F724C1">
        <w:rPr>
          <w:spacing w:val="1"/>
          <w:sz w:val="24"/>
          <w:szCs w:val="24"/>
        </w:rPr>
        <w:t>m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 xml:space="preserve">nt </w:t>
      </w:r>
      <w:r w:rsidRPr="00F724C1">
        <w:rPr>
          <w:spacing w:val="29"/>
          <w:sz w:val="24"/>
          <w:szCs w:val="24"/>
        </w:rPr>
        <w:t xml:space="preserve"> </w:t>
      </w:r>
      <w:r w:rsidRPr="00F724C1">
        <w:rPr>
          <w:sz w:val="24"/>
          <w:szCs w:val="24"/>
        </w:rPr>
        <w:t xml:space="preserve">&amp; </w:t>
      </w:r>
      <w:r w:rsidRPr="00F724C1">
        <w:rPr>
          <w:spacing w:val="-1"/>
          <w:sz w:val="24"/>
          <w:szCs w:val="24"/>
        </w:rPr>
        <w:t>W</w:t>
      </w:r>
      <w:r w:rsidRPr="00F724C1">
        <w:rPr>
          <w:sz w:val="24"/>
          <w:szCs w:val="24"/>
        </w:rPr>
        <w:t>i</w:t>
      </w:r>
      <w:r w:rsidRPr="00F724C1">
        <w:rPr>
          <w:spacing w:val="1"/>
          <w:sz w:val="24"/>
          <w:szCs w:val="24"/>
        </w:rPr>
        <w:t>l</w:t>
      </w:r>
      <w:r w:rsidRPr="00F724C1">
        <w:rPr>
          <w:sz w:val="24"/>
          <w:szCs w:val="24"/>
        </w:rPr>
        <w:t>dl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fe</w:t>
      </w:r>
      <w:r w:rsidRPr="00F724C1">
        <w:rPr>
          <w:spacing w:val="-2"/>
          <w:sz w:val="24"/>
          <w:szCs w:val="24"/>
        </w:rPr>
        <w:t xml:space="preserve"> </w:t>
      </w:r>
      <w:r w:rsidRPr="00F724C1">
        <w:rPr>
          <w:sz w:val="24"/>
          <w:szCs w:val="24"/>
        </w:rPr>
        <w:t>f</w:t>
      </w:r>
      <w:r w:rsidRPr="00F724C1">
        <w:rPr>
          <w:spacing w:val="-1"/>
          <w:sz w:val="24"/>
          <w:szCs w:val="24"/>
        </w:rPr>
        <w:t>r</w:t>
      </w:r>
      <w:r w:rsidRPr="00F724C1">
        <w:rPr>
          <w:sz w:val="24"/>
          <w:szCs w:val="24"/>
        </w:rPr>
        <w:t>om</w:t>
      </w:r>
      <w:r w:rsidRPr="00F724C1">
        <w:rPr>
          <w:spacing w:val="2"/>
          <w:sz w:val="24"/>
          <w:szCs w:val="24"/>
        </w:rPr>
        <w:t xml:space="preserve"> </w:t>
      </w:r>
      <w:r w:rsidRPr="00F724C1">
        <w:rPr>
          <w:sz w:val="24"/>
          <w:szCs w:val="24"/>
        </w:rPr>
        <w:t>2007</w:t>
      </w:r>
      <w:r w:rsidRPr="00F724C1">
        <w:rPr>
          <w:spacing w:val="-1"/>
          <w:sz w:val="24"/>
          <w:szCs w:val="24"/>
        </w:rPr>
        <w:t>-</w:t>
      </w:r>
      <w:r w:rsidRPr="00F724C1">
        <w:rPr>
          <w:sz w:val="24"/>
          <w:szCs w:val="24"/>
        </w:rPr>
        <w:t>201</w:t>
      </w:r>
      <w:r w:rsidRPr="00F724C1">
        <w:rPr>
          <w:spacing w:val="2"/>
          <w:sz w:val="24"/>
          <w:szCs w:val="24"/>
        </w:rPr>
        <w:t>8</w:t>
      </w:r>
      <w:r w:rsidRPr="00F724C1">
        <w:rPr>
          <w:sz w:val="24"/>
          <w:szCs w:val="24"/>
        </w:rPr>
        <w:t>.</w:t>
      </w:r>
    </w:p>
    <w:p w14:paraId="4CD7A1B0" w14:textId="77777777" w:rsidR="00F724C1" w:rsidRDefault="00F724C1" w:rsidP="00F724C1">
      <w:pPr>
        <w:pStyle w:val="ListParagraph"/>
        <w:spacing w:before="2"/>
        <w:ind w:left="709"/>
        <w:rPr>
          <w:sz w:val="24"/>
          <w:szCs w:val="24"/>
        </w:rPr>
      </w:pPr>
    </w:p>
    <w:p w14:paraId="29E5A8E1" w14:textId="7A01CD01" w:rsidR="00F724C1" w:rsidRPr="00547884" w:rsidRDefault="002A2193" w:rsidP="00547884">
      <w:pPr>
        <w:pStyle w:val="ListParagraph"/>
        <w:numPr>
          <w:ilvl w:val="0"/>
          <w:numId w:val="5"/>
        </w:numPr>
        <w:spacing w:before="2"/>
        <w:ind w:left="709" w:hanging="283"/>
        <w:rPr>
          <w:sz w:val="24"/>
          <w:szCs w:val="24"/>
        </w:rPr>
        <w:sectPr w:rsidR="00F724C1" w:rsidRPr="00547884" w:rsidSect="000A7263">
          <w:pgSz w:w="12240" w:h="15840"/>
          <w:pgMar w:top="1380" w:right="1720" w:bottom="280" w:left="170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F724C1">
        <w:rPr>
          <w:sz w:val="24"/>
          <w:szCs w:val="24"/>
        </w:rPr>
        <w:t>Consultant</w:t>
      </w:r>
      <w:r w:rsidRPr="00F724C1">
        <w:rPr>
          <w:spacing w:val="21"/>
          <w:sz w:val="24"/>
          <w:szCs w:val="24"/>
        </w:rPr>
        <w:t xml:space="preserve"> </w:t>
      </w:r>
      <w:r w:rsidRPr="00F724C1">
        <w:rPr>
          <w:sz w:val="24"/>
          <w:szCs w:val="24"/>
        </w:rPr>
        <w:t>of</w:t>
      </w:r>
      <w:r w:rsidRPr="00F724C1">
        <w:rPr>
          <w:spacing w:val="21"/>
          <w:sz w:val="24"/>
          <w:szCs w:val="24"/>
        </w:rPr>
        <w:t xml:space="preserve"> </w:t>
      </w:r>
      <w:r w:rsidRPr="00F724C1">
        <w:rPr>
          <w:sz w:val="24"/>
          <w:szCs w:val="24"/>
        </w:rPr>
        <w:t>Min</w:t>
      </w:r>
      <w:r w:rsidRPr="00F724C1">
        <w:rPr>
          <w:spacing w:val="1"/>
          <w:sz w:val="24"/>
          <w:szCs w:val="24"/>
        </w:rPr>
        <w:t>i</w:t>
      </w:r>
      <w:r w:rsidRPr="00F724C1">
        <w:rPr>
          <w:sz w:val="24"/>
          <w:szCs w:val="24"/>
        </w:rPr>
        <w:t>stry</w:t>
      </w:r>
      <w:r w:rsidRPr="00F724C1">
        <w:rPr>
          <w:spacing w:val="21"/>
          <w:sz w:val="24"/>
          <w:szCs w:val="24"/>
        </w:rPr>
        <w:t xml:space="preserve"> </w:t>
      </w:r>
      <w:r w:rsidRPr="00F724C1">
        <w:rPr>
          <w:sz w:val="24"/>
          <w:szCs w:val="24"/>
        </w:rPr>
        <w:t>of</w:t>
      </w:r>
      <w:r w:rsidRPr="00F724C1">
        <w:rPr>
          <w:spacing w:val="21"/>
          <w:sz w:val="24"/>
          <w:szCs w:val="24"/>
        </w:rPr>
        <w:t xml:space="preserve"> </w:t>
      </w:r>
      <w:r w:rsidRPr="00F724C1">
        <w:rPr>
          <w:sz w:val="24"/>
          <w:szCs w:val="24"/>
        </w:rPr>
        <w:t>Environm</w:t>
      </w:r>
      <w:r w:rsidRPr="00F724C1">
        <w:rPr>
          <w:spacing w:val="-1"/>
          <w:sz w:val="24"/>
          <w:szCs w:val="24"/>
        </w:rPr>
        <w:t>e</w:t>
      </w:r>
      <w:r w:rsidRPr="00F724C1">
        <w:rPr>
          <w:sz w:val="24"/>
          <w:szCs w:val="24"/>
        </w:rPr>
        <w:t>nt,</w:t>
      </w:r>
      <w:r w:rsidRPr="00F724C1">
        <w:rPr>
          <w:spacing w:val="22"/>
          <w:sz w:val="24"/>
          <w:szCs w:val="24"/>
        </w:rPr>
        <w:t xml:space="preserve"> </w:t>
      </w:r>
      <w:r w:rsidRPr="00F724C1">
        <w:rPr>
          <w:spacing w:val="1"/>
          <w:sz w:val="24"/>
          <w:szCs w:val="24"/>
        </w:rPr>
        <w:t>W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ter</w:t>
      </w:r>
      <w:r w:rsidRPr="00F724C1">
        <w:rPr>
          <w:spacing w:val="20"/>
          <w:sz w:val="24"/>
          <w:szCs w:val="24"/>
        </w:rPr>
        <w:t xml:space="preserve"> </w:t>
      </w:r>
      <w:r w:rsidRPr="00F724C1">
        <w:rPr>
          <w:sz w:val="24"/>
          <w:szCs w:val="24"/>
        </w:rPr>
        <w:t>&amp;</w:t>
      </w:r>
      <w:r w:rsidRPr="00F724C1">
        <w:rPr>
          <w:spacing w:val="24"/>
          <w:sz w:val="24"/>
          <w:szCs w:val="24"/>
        </w:rPr>
        <w:t xml:space="preserve"> </w:t>
      </w:r>
      <w:r w:rsidRPr="00F724C1">
        <w:rPr>
          <w:sz w:val="24"/>
          <w:szCs w:val="24"/>
        </w:rPr>
        <w:t>Ag</w:t>
      </w:r>
      <w:r w:rsidRPr="00F724C1">
        <w:rPr>
          <w:spacing w:val="-1"/>
          <w:sz w:val="24"/>
          <w:szCs w:val="24"/>
        </w:rPr>
        <w:t>r</w:t>
      </w:r>
      <w:r w:rsidRPr="00F724C1">
        <w:rPr>
          <w:sz w:val="24"/>
          <w:szCs w:val="24"/>
        </w:rPr>
        <w:t>iculture</w:t>
      </w:r>
      <w:r w:rsidRPr="00F724C1">
        <w:rPr>
          <w:spacing w:val="27"/>
          <w:sz w:val="24"/>
          <w:szCs w:val="24"/>
        </w:rPr>
        <w:t xml:space="preserve"> </w:t>
      </w:r>
      <w:r w:rsidRPr="00F724C1">
        <w:rPr>
          <w:sz w:val="24"/>
          <w:szCs w:val="24"/>
        </w:rPr>
        <w:t>f</w:t>
      </w:r>
      <w:r w:rsidRPr="00F724C1">
        <w:rPr>
          <w:spacing w:val="-1"/>
          <w:sz w:val="24"/>
          <w:szCs w:val="24"/>
        </w:rPr>
        <w:t>r</w:t>
      </w:r>
      <w:r w:rsidRPr="00F724C1">
        <w:rPr>
          <w:sz w:val="24"/>
          <w:szCs w:val="24"/>
        </w:rPr>
        <w:t>om</w:t>
      </w:r>
      <w:r w:rsidRPr="00F724C1">
        <w:rPr>
          <w:spacing w:val="22"/>
          <w:sz w:val="24"/>
          <w:szCs w:val="24"/>
        </w:rPr>
        <w:t xml:space="preserve"> </w:t>
      </w:r>
      <w:r w:rsidRPr="00F724C1">
        <w:rPr>
          <w:sz w:val="24"/>
          <w:szCs w:val="24"/>
        </w:rPr>
        <w:t>2018 onw</w:t>
      </w:r>
      <w:r w:rsidRPr="00F724C1">
        <w:rPr>
          <w:spacing w:val="-1"/>
          <w:sz w:val="24"/>
          <w:szCs w:val="24"/>
        </w:rPr>
        <w:t>a</w:t>
      </w:r>
      <w:r w:rsidRPr="00F724C1">
        <w:rPr>
          <w:sz w:val="24"/>
          <w:szCs w:val="24"/>
        </w:rPr>
        <w:t>rd</w:t>
      </w:r>
      <w:r w:rsidR="00F724C1">
        <w:rPr>
          <w:sz w:val="24"/>
          <w:szCs w:val="24"/>
        </w:rPr>
        <w:t>s.</w:t>
      </w:r>
    </w:p>
    <w:p w14:paraId="6A8C8A97" w14:textId="1D716142" w:rsidR="00431113" w:rsidRPr="00547884" w:rsidRDefault="00BA7E3E" w:rsidP="00547884">
      <w:pPr>
        <w:pStyle w:val="ListParagraph"/>
        <w:numPr>
          <w:ilvl w:val="0"/>
          <w:numId w:val="5"/>
        </w:numPr>
        <w:tabs>
          <w:tab w:val="left" w:pos="567"/>
        </w:tabs>
        <w:spacing w:before="76"/>
        <w:ind w:left="709" w:hanging="283"/>
        <w:rPr>
          <w:w w:val="131"/>
          <w:sz w:val="24"/>
          <w:szCs w:val="24"/>
        </w:rPr>
      </w:pPr>
      <w:r>
        <w:lastRenderedPageBreak/>
        <w:pict w14:anchorId="0A1E69A8">
          <v:group id="_x0000_s1485" style="position:absolute;left:0;text-align:left;margin-left:22.45pt;margin-top:22.45pt;width:567.2pt;height:747.2pt;z-index:-1486;mso-position-horizontal-relative:page;mso-position-vertical-relative:page" coordorigin="449,449" coordsize="11344,14944">
            <v:shape id="_x0000_s1501" style="position:absolute;left:510;top:480;width:0;height:89" coordorigin="510,480" coordsize="0,89" path="m510,480r,89e" filled="f" strokeweight="3.1pt">
              <v:path arrowok="t"/>
            </v:shape>
            <v:shape id="_x0000_s1500" style="position:absolute;left:480;top:510;width:89;height:0" coordorigin="480,510" coordsize="89,0" path="m480,510r89,e" filled="f" strokeweight="3.1pt">
              <v:path arrowok="t"/>
            </v:shape>
            <v:shape id="_x0000_s1499" style="position:absolute;left:569;top:510;width:11105;height:0" coordorigin="569,510" coordsize="11105,0" path="m569,510r11105,e" filled="f" strokeweight="3.1pt">
              <v:path arrowok="t"/>
            </v:shape>
            <v:shape id="_x0000_s1498" style="position:absolute;left:569;top:562;width:11105;height:0" coordorigin="569,562" coordsize="11105,0" path="m569,562r11105,e" filled="f" strokeweight=".82pt">
              <v:path arrowok="t"/>
            </v:shape>
            <v:shape id="_x0000_s1497" style="position:absolute;left:11755;top:480;width:0;height:89" coordorigin="11755,480" coordsize="0,89" path="m11755,480r,89e" filled="f" strokeweight=".82pt">
              <v:path arrowok="t"/>
            </v:shape>
            <v:shape id="_x0000_s1496" style="position:absolute;left:11674;top:510;width:89;height:0" coordorigin="11674,510" coordsize="89,0" path="m11674,510r88,e" filled="f" strokeweight="3.1pt">
              <v:path arrowok="t"/>
            </v:shape>
            <v:shape id="_x0000_s1495" style="position:absolute;left:510;top:569;width:0;height:14705" coordorigin="510,569" coordsize="0,14705" path="m510,569r,14705e" filled="f" strokeweight="3.1pt">
              <v:path arrowok="t"/>
            </v:shape>
            <v:shape id="_x0000_s1494" style="position:absolute;left:562;top:554;width:0;height:14756" coordorigin="562,554" coordsize="0,14756" path="m562,554r,14757e" filled="f" strokeweight=".82pt">
              <v:path arrowok="t"/>
            </v:shape>
            <v:shape id="_x0000_s1493" style="position:absolute;left:11755;top:569;width:0;height:14705" coordorigin="11755,569" coordsize="0,14705" path="m11755,569r,14705e" filled="f" strokeweight=".82pt">
              <v:path arrowok="t"/>
            </v:shape>
            <v:shape id="_x0000_s1492" style="position:absolute;left:11704;top:532;width:0;height:14802" coordorigin="11704,532" coordsize="0,14802" path="m11704,532r,14802e" filled="f" strokeweight="3.1pt">
              <v:path arrowok="t"/>
            </v:shape>
            <v:shape id="_x0000_s1491" style="position:absolute;left:510;top:15274;width:0;height:89" coordorigin="510,15274" coordsize="0,89" path="m510,15274r,88e" filled="f" strokeweight="3.1pt">
              <v:path arrowok="t"/>
            </v:shape>
            <v:shape id="_x0000_s1490" style="position:absolute;left:480;top:15355;width:89;height:0" coordorigin="480,15355" coordsize="89,0" path="m480,15355r89,e" filled="f" strokeweight=".82pt">
              <v:path arrowok="t"/>
            </v:shape>
            <v:shape id="_x0000_s1489" style="position:absolute;left:569;top:15355;width:11105;height:0" coordorigin="569,15355" coordsize="11105,0" path="m569,15355r11105,e" filled="f" strokeweight=".82pt">
              <v:path arrowok="t"/>
            </v:shape>
            <v:shape id="_x0000_s1488" style="position:absolute;left:569;top:15304;width:11105;height:0" coordorigin="569,15304" coordsize="11105,0" path="m569,15304r11105,e" filled="f" strokeweight="3.1pt">
              <v:path arrowok="t"/>
            </v:shape>
            <v:shape id="_x0000_s1487" style="position:absolute;left:11755;top:15274;width:0;height:89" coordorigin="11755,15274" coordsize="0,89" path="m11755,15274r,88e" filled="f" strokeweight=".82pt">
              <v:path arrowok="t"/>
            </v:shape>
            <v:shape id="_x0000_s1486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547884">
        <w:rPr>
          <w:sz w:val="24"/>
          <w:szCs w:val="24"/>
        </w:rPr>
        <w:t>Consultant,</w:t>
      </w:r>
      <w:r w:rsidR="002A2193" w:rsidRPr="00547884">
        <w:rPr>
          <w:spacing w:val="2"/>
          <w:sz w:val="24"/>
          <w:szCs w:val="24"/>
        </w:rPr>
        <w:t xml:space="preserve"> </w:t>
      </w:r>
      <w:r w:rsidR="002A2193" w:rsidRPr="00547884">
        <w:rPr>
          <w:sz w:val="24"/>
          <w:szCs w:val="24"/>
        </w:rPr>
        <w:t>in the</w:t>
      </w:r>
      <w:r w:rsidR="002A2193" w:rsidRPr="00547884">
        <w:rPr>
          <w:spacing w:val="2"/>
          <w:sz w:val="24"/>
          <w:szCs w:val="24"/>
        </w:rPr>
        <w:t xml:space="preserve"> </w:t>
      </w:r>
      <w:r w:rsidR="002A2193" w:rsidRPr="00547884">
        <w:rPr>
          <w:sz w:val="24"/>
          <w:szCs w:val="24"/>
        </w:rPr>
        <w:t>Hum</w:t>
      </w:r>
      <w:r w:rsidR="002A2193" w:rsidRPr="00547884">
        <w:rPr>
          <w:spacing w:val="-1"/>
          <w:sz w:val="24"/>
          <w:szCs w:val="24"/>
        </w:rPr>
        <w:t>a</w:t>
      </w:r>
      <w:r w:rsidR="002A2193" w:rsidRPr="00547884">
        <w:rPr>
          <w:sz w:val="24"/>
          <w:szCs w:val="24"/>
        </w:rPr>
        <w:t>n</w:t>
      </w:r>
      <w:r w:rsidR="002A2193" w:rsidRPr="00547884">
        <w:rPr>
          <w:spacing w:val="2"/>
          <w:sz w:val="24"/>
          <w:szCs w:val="24"/>
        </w:rPr>
        <w:t xml:space="preserve"> </w:t>
      </w:r>
      <w:r w:rsidR="002A2193" w:rsidRPr="00547884">
        <w:rPr>
          <w:spacing w:val="-1"/>
          <w:sz w:val="24"/>
          <w:szCs w:val="24"/>
        </w:rPr>
        <w:t>a</w:t>
      </w:r>
      <w:r w:rsidR="002A2193" w:rsidRPr="00547884">
        <w:rPr>
          <w:sz w:val="24"/>
          <w:szCs w:val="24"/>
        </w:rPr>
        <w:t>nd</w:t>
      </w:r>
      <w:r w:rsidR="002A2193" w:rsidRPr="00547884">
        <w:rPr>
          <w:spacing w:val="2"/>
          <w:sz w:val="24"/>
          <w:szCs w:val="24"/>
        </w:rPr>
        <w:t xml:space="preserve"> </w:t>
      </w:r>
      <w:r w:rsidR="002A2193" w:rsidRPr="00547884">
        <w:rPr>
          <w:sz w:val="24"/>
          <w:szCs w:val="24"/>
        </w:rPr>
        <w:t>Environm</w:t>
      </w:r>
      <w:r w:rsidR="002A2193" w:rsidRPr="00547884">
        <w:rPr>
          <w:spacing w:val="-1"/>
          <w:sz w:val="24"/>
          <w:szCs w:val="24"/>
        </w:rPr>
        <w:t>e</w:t>
      </w:r>
      <w:r w:rsidR="002A2193" w:rsidRPr="00547884">
        <w:rPr>
          <w:sz w:val="24"/>
          <w:szCs w:val="24"/>
        </w:rPr>
        <w:t>nt</w:t>
      </w:r>
      <w:r w:rsidR="002A2193" w:rsidRPr="00547884">
        <w:rPr>
          <w:spacing w:val="3"/>
          <w:sz w:val="24"/>
          <w:szCs w:val="24"/>
        </w:rPr>
        <w:t xml:space="preserve"> </w:t>
      </w:r>
      <w:r w:rsidR="002A2193" w:rsidRPr="00547884">
        <w:rPr>
          <w:sz w:val="24"/>
          <w:szCs w:val="24"/>
        </w:rPr>
        <w:t>d</w:t>
      </w:r>
      <w:r w:rsidR="002A2193" w:rsidRPr="00547884">
        <w:rPr>
          <w:spacing w:val="-1"/>
          <w:sz w:val="24"/>
          <w:szCs w:val="24"/>
        </w:rPr>
        <w:t>e</w:t>
      </w:r>
      <w:r w:rsidR="002A2193" w:rsidRPr="00547884">
        <w:rPr>
          <w:sz w:val="24"/>
          <w:szCs w:val="24"/>
        </w:rPr>
        <w:t>p</w:t>
      </w:r>
      <w:r w:rsidR="002A2193" w:rsidRPr="00547884">
        <w:rPr>
          <w:spacing w:val="-1"/>
          <w:sz w:val="24"/>
          <w:szCs w:val="24"/>
        </w:rPr>
        <w:t>a</w:t>
      </w:r>
      <w:r w:rsidR="002A2193" w:rsidRPr="00547884">
        <w:rPr>
          <w:spacing w:val="1"/>
          <w:sz w:val="24"/>
          <w:szCs w:val="24"/>
        </w:rPr>
        <w:t>r</w:t>
      </w:r>
      <w:r w:rsidR="002A2193" w:rsidRPr="00547884">
        <w:rPr>
          <w:sz w:val="24"/>
          <w:szCs w:val="24"/>
        </w:rPr>
        <w:t>t</w:t>
      </w:r>
      <w:r w:rsidR="002A2193" w:rsidRPr="00547884">
        <w:rPr>
          <w:spacing w:val="1"/>
          <w:sz w:val="24"/>
          <w:szCs w:val="24"/>
        </w:rPr>
        <w:t>m</w:t>
      </w:r>
      <w:r w:rsidR="002A2193" w:rsidRPr="00547884">
        <w:rPr>
          <w:spacing w:val="-1"/>
          <w:sz w:val="24"/>
          <w:szCs w:val="24"/>
        </w:rPr>
        <w:t>e</w:t>
      </w:r>
      <w:r w:rsidR="002A2193" w:rsidRPr="00547884">
        <w:rPr>
          <w:sz w:val="24"/>
          <w:szCs w:val="24"/>
        </w:rPr>
        <w:t>nt,</w:t>
      </w:r>
      <w:r w:rsidR="002A2193" w:rsidRPr="00547884">
        <w:rPr>
          <w:spacing w:val="3"/>
          <w:sz w:val="24"/>
          <w:szCs w:val="24"/>
        </w:rPr>
        <w:t xml:space="preserve"> </w:t>
      </w:r>
      <w:r w:rsidR="002A2193" w:rsidRPr="00547884">
        <w:rPr>
          <w:sz w:val="24"/>
          <w:szCs w:val="24"/>
        </w:rPr>
        <w:t>Gulf</w:t>
      </w:r>
      <w:r w:rsidR="002A2193" w:rsidRPr="00547884">
        <w:rPr>
          <w:spacing w:val="1"/>
          <w:sz w:val="24"/>
          <w:szCs w:val="24"/>
        </w:rPr>
        <w:t xml:space="preserve"> </w:t>
      </w:r>
      <w:r w:rsidR="002A2193" w:rsidRPr="00547884">
        <w:rPr>
          <w:sz w:val="24"/>
          <w:szCs w:val="24"/>
        </w:rPr>
        <w:t>Coop</w:t>
      </w:r>
      <w:r w:rsidR="002A2193" w:rsidRPr="00547884">
        <w:rPr>
          <w:spacing w:val="-1"/>
          <w:sz w:val="24"/>
          <w:szCs w:val="24"/>
        </w:rPr>
        <w:t>e</w:t>
      </w:r>
      <w:r w:rsidR="002A2193" w:rsidRPr="00547884">
        <w:rPr>
          <w:sz w:val="24"/>
          <w:szCs w:val="24"/>
        </w:rPr>
        <w:t>r</w:t>
      </w:r>
      <w:r w:rsidR="002A2193" w:rsidRPr="00547884">
        <w:rPr>
          <w:spacing w:val="-2"/>
          <w:sz w:val="24"/>
          <w:szCs w:val="24"/>
        </w:rPr>
        <w:t>a</w:t>
      </w:r>
      <w:r w:rsidR="002A2193" w:rsidRPr="00547884">
        <w:rPr>
          <w:sz w:val="24"/>
          <w:szCs w:val="24"/>
        </w:rPr>
        <w:t>t</w:t>
      </w:r>
      <w:r w:rsidR="002A2193" w:rsidRPr="00547884">
        <w:rPr>
          <w:spacing w:val="1"/>
          <w:sz w:val="24"/>
          <w:szCs w:val="24"/>
        </w:rPr>
        <w:t>i</w:t>
      </w:r>
      <w:r w:rsidR="002A2193" w:rsidRPr="00547884">
        <w:rPr>
          <w:sz w:val="24"/>
          <w:szCs w:val="24"/>
        </w:rPr>
        <w:t>on</w:t>
      </w:r>
    </w:p>
    <w:p w14:paraId="1A48CB31" w14:textId="77777777" w:rsidR="00547884" w:rsidRDefault="002A2193" w:rsidP="00547884">
      <w:pPr>
        <w:ind w:left="820" w:hanging="111"/>
        <w:rPr>
          <w:sz w:val="24"/>
          <w:szCs w:val="24"/>
        </w:rPr>
      </w:pPr>
      <w:r>
        <w:rPr>
          <w:sz w:val="24"/>
          <w:szCs w:val="24"/>
        </w:rPr>
        <w:t>Coun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Riyadh.</w:t>
      </w:r>
    </w:p>
    <w:p w14:paraId="445AB12F" w14:textId="77777777" w:rsidR="00547884" w:rsidRDefault="00547884" w:rsidP="00547884">
      <w:pPr>
        <w:ind w:left="820" w:hanging="111"/>
        <w:rPr>
          <w:sz w:val="24"/>
          <w:szCs w:val="24"/>
        </w:rPr>
      </w:pPr>
    </w:p>
    <w:p w14:paraId="17C20E3D" w14:textId="0AA8FEB9" w:rsidR="00547884" w:rsidRDefault="002A2193" w:rsidP="00547884">
      <w:pPr>
        <w:pStyle w:val="ListParagraph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547884">
        <w:rPr>
          <w:sz w:val="24"/>
          <w:szCs w:val="24"/>
        </w:rPr>
        <w:t>Consultant</w:t>
      </w:r>
      <w:r w:rsidRPr="00547884">
        <w:rPr>
          <w:spacing w:val="-12"/>
          <w:sz w:val="24"/>
          <w:szCs w:val="24"/>
        </w:rPr>
        <w:t xml:space="preserve"> </w:t>
      </w:r>
      <w:r w:rsidRPr="00547884">
        <w:rPr>
          <w:sz w:val="24"/>
          <w:szCs w:val="24"/>
        </w:rPr>
        <w:t>in</w:t>
      </w:r>
      <w:r w:rsidRPr="00547884">
        <w:rPr>
          <w:spacing w:val="-14"/>
          <w:sz w:val="24"/>
          <w:szCs w:val="24"/>
        </w:rPr>
        <w:t xml:space="preserve"> </w:t>
      </w:r>
      <w:r w:rsidRPr="00547884">
        <w:rPr>
          <w:sz w:val="24"/>
          <w:szCs w:val="24"/>
        </w:rPr>
        <w:t>the</w:t>
      </w:r>
      <w:r w:rsidRPr="00547884">
        <w:rPr>
          <w:spacing w:val="-11"/>
          <w:sz w:val="24"/>
          <w:szCs w:val="24"/>
        </w:rPr>
        <w:t xml:space="preserve"> </w:t>
      </w:r>
      <w:r w:rsidRPr="00547884">
        <w:rPr>
          <w:spacing w:val="1"/>
          <w:sz w:val="24"/>
          <w:szCs w:val="24"/>
        </w:rPr>
        <w:t>S</w:t>
      </w:r>
      <w:r w:rsidRPr="00547884">
        <w:rPr>
          <w:spacing w:val="-1"/>
          <w:sz w:val="24"/>
          <w:szCs w:val="24"/>
        </w:rPr>
        <w:t>a</w:t>
      </w:r>
      <w:r w:rsidRPr="00547884">
        <w:rPr>
          <w:sz w:val="24"/>
          <w:szCs w:val="24"/>
        </w:rPr>
        <w:t>udi</w:t>
      </w:r>
      <w:r w:rsidRPr="00547884">
        <w:rPr>
          <w:spacing w:val="-14"/>
          <w:sz w:val="24"/>
          <w:szCs w:val="24"/>
        </w:rPr>
        <w:t xml:space="preserve"> </w:t>
      </w:r>
      <w:r w:rsidRPr="00547884">
        <w:rPr>
          <w:spacing w:val="-1"/>
          <w:sz w:val="24"/>
          <w:szCs w:val="24"/>
        </w:rPr>
        <w:t>W</w:t>
      </w:r>
      <w:r w:rsidRPr="00547884">
        <w:rPr>
          <w:sz w:val="24"/>
          <w:szCs w:val="24"/>
        </w:rPr>
        <w:t>i</w:t>
      </w:r>
      <w:r w:rsidRPr="00547884">
        <w:rPr>
          <w:spacing w:val="1"/>
          <w:sz w:val="24"/>
          <w:szCs w:val="24"/>
        </w:rPr>
        <w:t>l</w:t>
      </w:r>
      <w:r w:rsidRPr="00547884">
        <w:rPr>
          <w:sz w:val="24"/>
          <w:szCs w:val="24"/>
        </w:rPr>
        <w:t>dl</w:t>
      </w:r>
      <w:r w:rsidRPr="00547884">
        <w:rPr>
          <w:spacing w:val="1"/>
          <w:sz w:val="24"/>
          <w:szCs w:val="24"/>
        </w:rPr>
        <w:t>i</w:t>
      </w:r>
      <w:r w:rsidRPr="00547884">
        <w:rPr>
          <w:sz w:val="24"/>
          <w:szCs w:val="24"/>
        </w:rPr>
        <w:t>fe</w:t>
      </w:r>
      <w:r w:rsidRPr="00547884">
        <w:rPr>
          <w:spacing w:val="-14"/>
          <w:sz w:val="24"/>
          <w:szCs w:val="24"/>
        </w:rPr>
        <w:t xml:space="preserve"> </w:t>
      </w:r>
      <w:r w:rsidRPr="00547884">
        <w:rPr>
          <w:sz w:val="24"/>
          <w:szCs w:val="24"/>
        </w:rPr>
        <w:t>Autho</w:t>
      </w:r>
      <w:r w:rsidRPr="00547884">
        <w:rPr>
          <w:spacing w:val="-1"/>
          <w:sz w:val="24"/>
          <w:szCs w:val="24"/>
        </w:rPr>
        <w:t>r</w:t>
      </w:r>
      <w:r w:rsidRPr="00547884">
        <w:rPr>
          <w:sz w:val="24"/>
          <w:szCs w:val="24"/>
        </w:rPr>
        <w:t>i</w:t>
      </w:r>
      <w:r w:rsidRPr="00547884">
        <w:rPr>
          <w:spacing w:val="1"/>
          <w:sz w:val="24"/>
          <w:szCs w:val="24"/>
        </w:rPr>
        <w:t>ty</w:t>
      </w:r>
      <w:r w:rsidRPr="00547884">
        <w:rPr>
          <w:sz w:val="24"/>
          <w:szCs w:val="24"/>
        </w:rPr>
        <w:t>,</w:t>
      </w:r>
      <w:r w:rsidRPr="00547884">
        <w:rPr>
          <w:spacing w:val="-12"/>
          <w:sz w:val="24"/>
          <w:szCs w:val="24"/>
        </w:rPr>
        <w:t xml:space="preserve"> </w:t>
      </w:r>
      <w:r w:rsidRPr="00547884">
        <w:rPr>
          <w:spacing w:val="1"/>
          <w:sz w:val="24"/>
          <w:szCs w:val="24"/>
        </w:rPr>
        <w:t>S</w:t>
      </w:r>
      <w:r w:rsidRPr="00547884">
        <w:rPr>
          <w:spacing w:val="-1"/>
          <w:sz w:val="24"/>
          <w:szCs w:val="24"/>
        </w:rPr>
        <w:t>a</w:t>
      </w:r>
      <w:r w:rsidRPr="00547884">
        <w:rPr>
          <w:sz w:val="24"/>
          <w:szCs w:val="24"/>
        </w:rPr>
        <w:t>udi</w:t>
      </w:r>
      <w:r w:rsidRPr="00547884">
        <w:rPr>
          <w:spacing w:val="-14"/>
          <w:sz w:val="24"/>
          <w:szCs w:val="24"/>
        </w:rPr>
        <w:t xml:space="preserve"> </w:t>
      </w:r>
      <w:r w:rsidRPr="00547884">
        <w:rPr>
          <w:sz w:val="24"/>
          <w:szCs w:val="24"/>
        </w:rPr>
        <w:t>A</w:t>
      </w:r>
      <w:r w:rsidRPr="00547884">
        <w:rPr>
          <w:spacing w:val="-1"/>
          <w:sz w:val="24"/>
          <w:szCs w:val="24"/>
        </w:rPr>
        <w:t>ra</w:t>
      </w:r>
      <w:r w:rsidRPr="00547884">
        <w:rPr>
          <w:sz w:val="24"/>
          <w:szCs w:val="24"/>
        </w:rPr>
        <w:t>bia</w:t>
      </w:r>
      <w:r w:rsidRPr="00547884">
        <w:rPr>
          <w:spacing w:val="-12"/>
          <w:sz w:val="24"/>
          <w:szCs w:val="24"/>
        </w:rPr>
        <w:t xml:space="preserve"> </w:t>
      </w:r>
      <w:r w:rsidRPr="00547884">
        <w:rPr>
          <w:sz w:val="24"/>
          <w:szCs w:val="24"/>
        </w:rPr>
        <w:t>f</w:t>
      </w:r>
      <w:r w:rsidRPr="00547884">
        <w:rPr>
          <w:spacing w:val="-1"/>
          <w:sz w:val="24"/>
          <w:szCs w:val="24"/>
        </w:rPr>
        <w:t>r</w:t>
      </w:r>
      <w:r w:rsidRPr="00547884">
        <w:rPr>
          <w:sz w:val="24"/>
          <w:szCs w:val="24"/>
        </w:rPr>
        <w:t>om</w:t>
      </w:r>
      <w:r w:rsidRPr="00547884">
        <w:rPr>
          <w:spacing w:val="-12"/>
          <w:sz w:val="24"/>
          <w:szCs w:val="24"/>
        </w:rPr>
        <w:t xml:space="preserve"> </w:t>
      </w:r>
      <w:r w:rsidRPr="00547884">
        <w:rPr>
          <w:sz w:val="24"/>
          <w:szCs w:val="24"/>
        </w:rPr>
        <w:t>1996</w:t>
      </w:r>
      <w:r w:rsidRPr="00547884">
        <w:rPr>
          <w:spacing w:val="-11"/>
          <w:sz w:val="24"/>
          <w:szCs w:val="24"/>
        </w:rPr>
        <w:t xml:space="preserve"> </w:t>
      </w:r>
      <w:r w:rsidRPr="00547884">
        <w:rPr>
          <w:sz w:val="24"/>
          <w:szCs w:val="24"/>
        </w:rPr>
        <w:t>-</w:t>
      </w:r>
      <w:r w:rsidRPr="00547884">
        <w:rPr>
          <w:spacing w:val="-13"/>
          <w:sz w:val="24"/>
          <w:szCs w:val="24"/>
        </w:rPr>
        <w:t xml:space="preserve"> </w:t>
      </w:r>
      <w:r w:rsidRPr="00547884">
        <w:rPr>
          <w:sz w:val="24"/>
          <w:szCs w:val="24"/>
        </w:rPr>
        <w:t>2017.</w:t>
      </w:r>
    </w:p>
    <w:p w14:paraId="1040BA67" w14:textId="77777777" w:rsidR="00547884" w:rsidRDefault="00547884" w:rsidP="00547884">
      <w:pPr>
        <w:pStyle w:val="ListParagraph"/>
        <w:ind w:left="709"/>
        <w:rPr>
          <w:sz w:val="24"/>
          <w:szCs w:val="24"/>
        </w:rPr>
      </w:pPr>
    </w:p>
    <w:p w14:paraId="6749FD6B" w14:textId="77777777" w:rsidR="006514C4" w:rsidRDefault="002A2193" w:rsidP="006514C4">
      <w:pPr>
        <w:pStyle w:val="ListParagraph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547884">
        <w:rPr>
          <w:spacing w:val="1"/>
          <w:sz w:val="24"/>
          <w:szCs w:val="24"/>
        </w:rPr>
        <w:t>C</w:t>
      </w:r>
      <w:r w:rsidRPr="00547884">
        <w:rPr>
          <w:sz w:val="24"/>
          <w:szCs w:val="24"/>
        </w:rPr>
        <w:t>onsultant of</w:t>
      </w:r>
      <w:r w:rsidRPr="00547884">
        <w:rPr>
          <w:spacing w:val="-1"/>
          <w:sz w:val="24"/>
          <w:szCs w:val="24"/>
        </w:rPr>
        <w:t xml:space="preserve"> </w:t>
      </w:r>
      <w:r w:rsidRPr="00547884">
        <w:rPr>
          <w:sz w:val="24"/>
          <w:szCs w:val="24"/>
        </w:rPr>
        <w:t xml:space="preserve">the </w:t>
      </w:r>
      <w:r w:rsidRPr="00547884">
        <w:rPr>
          <w:spacing w:val="-1"/>
          <w:sz w:val="24"/>
          <w:szCs w:val="24"/>
        </w:rPr>
        <w:t>K</w:t>
      </w:r>
      <w:r w:rsidRPr="00547884">
        <w:rPr>
          <w:sz w:val="24"/>
          <w:szCs w:val="24"/>
        </w:rPr>
        <w:t>ing Abdul</w:t>
      </w:r>
      <w:r w:rsidRPr="00547884">
        <w:rPr>
          <w:spacing w:val="1"/>
          <w:sz w:val="24"/>
          <w:szCs w:val="24"/>
        </w:rPr>
        <w:t>l</w:t>
      </w:r>
      <w:r w:rsidRPr="00547884">
        <w:rPr>
          <w:spacing w:val="-1"/>
          <w:sz w:val="24"/>
          <w:szCs w:val="24"/>
        </w:rPr>
        <w:t>a</w:t>
      </w:r>
      <w:r w:rsidRPr="00547884">
        <w:rPr>
          <w:sz w:val="24"/>
          <w:szCs w:val="24"/>
        </w:rPr>
        <w:t>h Botanic</w:t>
      </w:r>
      <w:r w:rsidRPr="00547884">
        <w:rPr>
          <w:spacing w:val="-1"/>
          <w:sz w:val="24"/>
          <w:szCs w:val="24"/>
        </w:rPr>
        <w:t xml:space="preserve"> </w:t>
      </w:r>
      <w:r w:rsidRPr="00547884">
        <w:rPr>
          <w:sz w:val="24"/>
          <w:szCs w:val="24"/>
        </w:rPr>
        <w:t>G</w:t>
      </w:r>
      <w:r w:rsidRPr="00547884">
        <w:rPr>
          <w:spacing w:val="-1"/>
          <w:sz w:val="24"/>
          <w:szCs w:val="24"/>
        </w:rPr>
        <w:t>a</w:t>
      </w:r>
      <w:r w:rsidRPr="00547884">
        <w:rPr>
          <w:sz w:val="24"/>
          <w:szCs w:val="24"/>
        </w:rPr>
        <w:t>rd</w:t>
      </w:r>
      <w:r w:rsidRPr="00547884">
        <w:rPr>
          <w:spacing w:val="-2"/>
          <w:sz w:val="24"/>
          <w:szCs w:val="24"/>
        </w:rPr>
        <w:t>e</w:t>
      </w:r>
      <w:r w:rsidRPr="00547884">
        <w:rPr>
          <w:sz w:val="24"/>
          <w:szCs w:val="24"/>
        </w:rPr>
        <w:t>n,</w:t>
      </w:r>
      <w:r w:rsidRPr="00547884">
        <w:rPr>
          <w:spacing w:val="2"/>
          <w:sz w:val="24"/>
          <w:szCs w:val="24"/>
        </w:rPr>
        <w:t xml:space="preserve"> </w:t>
      </w:r>
      <w:r w:rsidRPr="00547884">
        <w:rPr>
          <w:sz w:val="24"/>
          <w:szCs w:val="24"/>
        </w:rPr>
        <w:t>Riyad</w:t>
      </w:r>
      <w:r w:rsidRPr="00547884">
        <w:rPr>
          <w:spacing w:val="2"/>
          <w:sz w:val="24"/>
          <w:szCs w:val="24"/>
        </w:rPr>
        <w:t>h</w:t>
      </w:r>
      <w:r w:rsidRPr="00547884">
        <w:rPr>
          <w:sz w:val="24"/>
          <w:szCs w:val="24"/>
        </w:rPr>
        <w:t>.</w:t>
      </w:r>
    </w:p>
    <w:p w14:paraId="1C8BDB4C" w14:textId="77777777" w:rsidR="006514C4" w:rsidRPr="006514C4" w:rsidRDefault="006514C4" w:rsidP="006514C4">
      <w:pPr>
        <w:pStyle w:val="ListParagraph"/>
        <w:rPr>
          <w:sz w:val="24"/>
          <w:szCs w:val="24"/>
        </w:rPr>
      </w:pPr>
    </w:p>
    <w:p w14:paraId="39D0776A" w14:textId="77777777" w:rsidR="006514C4" w:rsidRDefault="002A2193" w:rsidP="006514C4">
      <w:pPr>
        <w:pStyle w:val="ListParagraph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 xml:space="preserve">King </w:t>
      </w:r>
      <w:r w:rsidRPr="006514C4">
        <w:rPr>
          <w:spacing w:val="1"/>
          <w:sz w:val="24"/>
          <w:szCs w:val="24"/>
        </w:rPr>
        <w:t>S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ud Univ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rsity Aw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 xml:space="preserve">rd </w:t>
      </w:r>
      <w:r w:rsidRPr="006514C4">
        <w:rPr>
          <w:spacing w:val="-1"/>
          <w:sz w:val="24"/>
          <w:szCs w:val="24"/>
        </w:rPr>
        <w:t>f</w:t>
      </w:r>
      <w:r w:rsidRPr="006514C4">
        <w:rPr>
          <w:spacing w:val="2"/>
          <w:sz w:val="24"/>
          <w:szCs w:val="24"/>
        </w:rPr>
        <w:t>o</w:t>
      </w:r>
      <w:r w:rsidRPr="006514C4">
        <w:rPr>
          <w:sz w:val="24"/>
          <w:szCs w:val="24"/>
        </w:rPr>
        <w:t>r Sci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nt</w:t>
      </w:r>
      <w:r w:rsidRPr="006514C4">
        <w:rPr>
          <w:spacing w:val="1"/>
          <w:sz w:val="24"/>
          <w:szCs w:val="24"/>
        </w:rPr>
        <w:t>i</w:t>
      </w:r>
      <w:r w:rsidRPr="006514C4">
        <w:rPr>
          <w:sz w:val="24"/>
          <w:szCs w:val="24"/>
        </w:rPr>
        <w:t>fic</w:t>
      </w:r>
      <w:r w:rsidRPr="006514C4">
        <w:rPr>
          <w:spacing w:val="-1"/>
          <w:sz w:val="24"/>
          <w:szCs w:val="24"/>
        </w:rPr>
        <w:t xml:space="preserve"> e</w:t>
      </w:r>
      <w:r w:rsidRPr="006514C4">
        <w:rPr>
          <w:spacing w:val="2"/>
          <w:sz w:val="24"/>
          <w:szCs w:val="24"/>
        </w:rPr>
        <w:t>x</w:t>
      </w:r>
      <w:r w:rsidRPr="006514C4">
        <w:rPr>
          <w:spacing w:val="-1"/>
          <w:sz w:val="24"/>
          <w:szCs w:val="24"/>
        </w:rPr>
        <w:t>ce</w:t>
      </w:r>
      <w:r w:rsidRPr="006514C4">
        <w:rPr>
          <w:sz w:val="24"/>
          <w:szCs w:val="24"/>
        </w:rPr>
        <w:t>l</w:t>
      </w:r>
      <w:r w:rsidRPr="006514C4">
        <w:rPr>
          <w:spacing w:val="3"/>
          <w:sz w:val="24"/>
          <w:szCs w:val="24"/>
        </w:rPr>
        <w:t>l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n</w:t>
      </w:r>
      <w:r w:rsidRPr="006514C4">
        <w:rPr>
          <w:spacing w:val="-1"/>
          <w:sz w:val="24"/>
          <w:szCs w:val="24"/>
        </w:rPr>
        <w:t>ce</w:t>
      </w:r>
      <w:r w:rsidRPr="006514C4">
        <w:rPr>
          <w:sz w:val="24"/>
          <w:szCs w:val="24"/>
        </w:rPr>
        <w:t>, 2018.</w:t>
      </w:r>
    </w:p>
    <w:p w14:paraId="0D81FBB2" w14:textId="77777777" w:rsidR="006514C4" w:rsidRPr="006514C4" w:rsidRDefault="006514C4" w:rsidP="006514C4">
      <w:pPr>
        <w:pStyle w:val="ListParagraph"/>
        <w:rPr>
          <w:sz w:val="24"/>
          <w:szCs w:val="24"/>
        </w:rPr>
      </w:pPr>
    </w:p>
    <w:p w14:paraId="6AA16658" w14:textId="5193CA36" w:rsidR="006514C4" w:rsidRPr="003C5C91" w:rsidRDefault="002A2193" w:rsidP="003C5C91">
      <w:pPr>
        <w:pStyle w:val="ListParagraph"/>
        <w:numPr>
          <w:ilvl w:val="0"/>
          <w:numId w:val="7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R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pr</w:t>
      </w:r>
      <w:r w:rsidRPr="006514C4">
        <w:rPr>
          <w:spacing w:val="-2"/>
          <w:sz w:val="24"/>
          <w:szCs w:val="24"/>
        </w:rPr>
        <w:t>e</w:t>
      </w:r>
      <w:r w:rsidRPr="006514C4">
        <w:rPr>
          <w:sz w:val="24"/>
          <w:szCs w:val="24"/>
        </w:rPr>
        <w:t>s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ntative</w:t>
      </w:r>
      <w:r w:rsidRPr="006514C4">
        <w:rPr>
          <w:spacing w:val="-10"/>
          <w:sz w:val="24"/>
          <w:szCs w:val="24"/>
        </w:rPr>
        <w:t xml:space="preserve"> </w:t>
      </w:r>
      <w:r w:rsidRPr="006514C4">
        <w:rPr>
          <w:sz w:val="24"/>
          <w:szCs w:val="24"/>
        </w:rPr>
        <w:t>of</w:t>
      </w:r>
      <w:r w:rsidRPr="006514C4">
        <w:rPr>
          <w:spacing w:val="-13"/>
          <w:sz w:val="24"/>
          <w:szCs w:val="24"/>
        </w:rPr>
        <w:t xml:space="preserve"> </w:t>
      </w:r>
      <w:r w:rsidRPr="006514C4">
        <w:rPr>
          <w:sz w:val="24"/>
          <w:szCs w:val="24"/>
        </w:rPr>
        <w:t>t</w:t>
      </w:r>
      <w:r w:rsidRPr="006514C4">
        <w:rPr>
          <w:spacing w:val="3"/>
          <w:sz w:val="24"/>
          <w:szCs w:val="24"/>
        </w:rPr>
        <w:t>h</w:t>
      </w:r>
      <w:r w:rsidRPr="006514C4">
        <w:rPr>
          <w:sz w:val="24"/>
          <w:szCs w:val="24"/>
        </w:rPr>
        <w:t>e</w:t>
      </w:r>
      <w:r w:rsidRPr="006514C4">
        <w:rPr>
          <w:spacing w:val="-13"/>
          <w:sz w:val="24"/>
          <w:szCs w:val="24"/>
        </w:rPr>
        <w:t xml:space="preserve"> </w:t>
      </w:r>
      <w:r w:rsidRPr="006514C4">
        <w:rPr>
          <w:spacing w:val="2"/>
          <w:sz w:val="24"/>
          <w:szCs w:val="24"/>
        </w:rPr>
        <w:t>N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t</w:t>
      </w:r>
      <w:r w:rsidRPr="006514C4">
        <w:rPr>
          <w:spacing w:val="1"/>
          <w:sz w:val="24"/>
          <w:szCs w:val="24"/>
        </w:rPr>
        <w:t>i</w:t>
      </w:r>
      <w:r w:rsidRPr="006514C4">
        <w:rPr>
          <w:sz w:val="24"/>
          <w:szCs w:val="24"/>
        </w:rPr>
        <w:t>on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l</w:t>
      </w:r>
      <w:r w:rsidRPr="006514C4">
        <w:rPr>
          <w:spacing w:val="-12"/>
          <w:sz w:val="24"/>
          <w:szCs w:val="24"/>
        </w:rPr>
        <w:t xml:space="preserve"> </w:t>
      </w:r>
      <w:r w:rsidRPr="006514C4">
        <w:rPr>
          <w:sz w:val="24"/>
          <w:szCs w:val="24"/>
        </w:rPr>
        <w:t>Biod</w:t>
      </w:r>
      <w:r w:rsidRPr="006514C4">
        <w:rPr>
          <w:spacing w:val="1"/>
          <w:sz w:val="24"/>
          <w:szCs w:val="24"/>
        </w:rPr>
        <w:t>i</w:t>
      </w:r>
      <w:r w:rsidRPr="006514C4">
        <w:rPr>
          <w:sz w:val="24"/>
          <w:szCs w:val="24"/>
        </w:rPr>
        <w:t>v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rsity</w:t>
      </w:r>
      <w:r w:rsidRPr="006514C4">
        <w:rPr>
          <w:spacing w:val="-12"/>
          <w:sz w:val="24"/>
          <w:szCs w:val="24"/>
        </w:rPr>
        <w:t xml:space="preserve"> </w:t>
      </w:r>
      <w:r w:rsidRPr="006514C4">
        <w:rPr>
          <w:sz w:val="24"/>
          <w:szCs w:val="24"/>
        </w:rPr>
        <w:t>Com</w:t>
      </w:r>
      <w:r w:rsidRPr="006514C4">
        <w:rPr>
          <w:spacing w:val="1"/>
          <w:sz w:val="24"/>
          <w:szCs w:val="24"/>
        </w:rPr>
        <w:t>m</w:t>
      </w:r>
      <w:r w:rsidRPr="006514C4">
        <w:rPr>
          <w:sz w:val="24"/>
          <w:szCs w:val="24"/>
        </w:rPr>
        <w:t>i</w:t>
      </w:r>
      <w:r w:rsidRPr="006514C4">
        <w:rPr>
          <w:spacing w:val="1"/>
          <w:sz w:val="24"/>
          <w:szCs w:val="24"/>
        </w:rPr>
        <w:t>t</w:t>
      </w:r>
      <w:r w:rsidRPr="006514C4">
        <w:rPr>
          <w:sz w:val="24"/>
          <w:szCs w:val="24"/>
        </w:rPr>
        <w:t>te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,</w:t>
      </w:r>
      <w:r w:rsidRPr="006514C4">
        <w:rPr>
          <w:spacing w:val="-9"/>
          <w:sz w:val="24"/>
          <w:szCs w:val="24"/>
        </w:rPr>
        <w:t xml:space="preserve"> </w:t>
      </w:r>
      <w:r w:rsidRPr="006514C4">
        <w:rPr>
          <w:sz w:val="24"/>
          <w:szCs w:val="24"/>
        </w:rPr>
        <w:t>Min</w:t>
      </w:r>
      <w:r w:rsidRPr="006514C4">
        <w:rPr>
          <w:spacing w:val="1"/>
          <w:sz w:val="24"/>
          <w:szCs w:val="24"/>
        </w:rPr>
        <w:t>i</w:t>
      </w:r>
      <w:r w:rsidRPr="006514C4">
        <w:rPr>
          <w:sz w:val="24"/>
          <w:szCs w:val="24"/>
        </w:rPr>
        <w:t>stry</w:t>
      </w:r>
      <w:r w:rsidRPr="006514C4">
        <w:rPr>
          <w:spacing w:val="-12"/>
          <w:sz w:val="24"/>
          <w:szCs w:val="24"/>
        </w:rPr>
        <w:t xml:space="preserve"> </w:t>
      </w:r>
      <w:r w:rsidRPr="006514C4">
        <w:rPr>
          <w:sz w:val="24"/>
          <w:szCs w:val="24"/>
        </w:rPr>
        <w:t>of</w:t>
      </w:r>
      <w:r w:rsidRPr="006514C4">
        <w:rPr>
          <w:spacing w:val="-13"/>
          <w:sz w:val="24"/>
          <w:szCs w:val="24"/>
        </w:rPr>
        <w:t xml:space="preserve"> </w:t>
      </w:r>
      <w:r w:rsidRPr="006514C4">
        <w:rPr>
          <w:sz w:val="24"/>
          <w:szCs w:val="24"/>
        </w:rPr>
        <w:t>Hig</w:t>
      </w:r>
      <w:r w:rsidRPr="006514C4">
        <w:rPr>
          <w:spacing w:val="2"/>
          <w:sz w:val="24"/>
          <w:szCs w:val="24"/>
        </w:rPr>
        <w:t>h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r</w:t>
      </w:r>
      <w:r w:rsidR="003C5C91">
        <w:rPr>
          <w:sz w:val="24"/>
          <w:szCs w:val="24"/>
        </w:rPr>
        <w:t xml:space="preserve"> </w:t>
      </w:r>
      <w:r w:rsidRPr="003C5C91">
        <w:rPr>
          <w:sz w:val="24"/>
          <w:szCs w:val="24"/>
        </w:rPr>
        <w:t>Edu</w:t>
      </w:r>
      <w:r w:rsidRPr="003C5C91">
        <w:rPr>
          <w:spacing w:val="-1"/>
          <w:sz w:val="24"/>
          <w:szCs w:val="24"/>
        </w:rPr>
        <w:t>ca</w:t>
      </w:r>
      <w:r w:rsidRPr="003C5C91">
        <w:rPr>
          <w:sz w:val="24"/>
          <w:szCs w:val="24"/>
        </w:rPr>
        <w:t>t</w:t>
      </w:r>
      <w:r w:rsidRPr="003C5C91">
        <w:rPr>
          <w:spacing w:val="1"/>
          <w:sz w:val="24"/>
          <w:szCs w:val="24"/>
        </w:rPr>
        <w:t>i</w:t>
      </w:r>
      <w:r w:rsidRPr="003C5C91">
        <w:rPr>
          <w:sz w:val="24"/>
          <w:szCs w:val="24"/>
        </w:rPr>
        <w:t xml:space="preserve">on, </w:t>
      </w:r>
      <w:r w:rsidRPr="003C5C91">
        <w:rPr>
          <w:spacing w:val="1"/>
          <w:sz w:val="24"/>
          <w:szCs w:val="24"/>
        </w:rPr>
        <w:t>S</w:t>
      </w:r>
      <w:r w:rsidRPr="003C5C91">
        <w:rPr>
          <w:spacing w:val="-1"/>
          <w:sz w:val="24"/>
          <w:szCs w:val="24"/>
        </w:rPr>
        <w:t>a</w:t>
      </w:r>
      <w:r w:rsidRPr="003C5C91">
        <w:rPr>
          <w:sz w:val="24"/>
          <w:szCs w:val="24"/>
        </w:rPr>
        <w:t>udi A</w:t>
      </w:r>
      <w:r w:rsidRPr="003C5C91">
        <w:rPr>
          <w:spacing w:val="-1"/>
          <w:sz w:val="24"/>
          <w:szCs w:val="24"/>
        </w:rPr>
        <w:t>ra</w:t>
      </w:r>
      <w:r w:rsidRPr="003C5C91">
        <w:rPr>
          <w:sz w:val="24"/>
          <w:szCs w:val="24"/>
        </w:rPr>
        <w:t>bia.</w:t>
      </w:r>
    </w:p>
    <w:p w14:paraId="3E3F5E59" w14:textId="77777777" w:rsidR="006514C4" w:rsidRDefault="006514C4" w:rsidP="006514C4">
      <w:pPr>
        <w:ind w:left="820"/>
        <w:rPr>
          <w:sz w:val="24"/>
          <w:szCs w:val="24"/>
        </w:rPr>
      </w:pPr>
    </w:p>
    <w:p w14:paraId="7397AC6C" w14:textId="1CBEA8BE" w:rsidR="006514C4" w:rsidRDefault="002A2193" w:rsidP="006514C4">
      <w:pPr>
        <w:pStyle w:val="ListParagraph"/>
        <w:numPr>
          <w:ilvl w:val="0"/>
          <w:numId w:val="8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M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mber</w:t>
      </w:r>
      <w:r w:rsidRPr="006514C4">
        <w:rPr>
          <w:spacing w:val="-6"/>
          <w:sz w:val="24"/>
          <w:szCs w:val="24"/>
        </w:rPr>
        <w:t xml:space="preserve"> </w:t>
      </w:r>
      <w:r w:rsidRPr="006514C4">
        <w:rPr>
          <w:sz w:val="24"/>
          <w:szCs w:val="24"/>
        </w:rPr>
        <w:t>of</w:t>
      </w:r>
      <w:r w:rsidRPr="006514C4">
        <w:rPr>
          <w:spacing w:val="-6"/>
          <w:sz w:val="24"/>
          <w:szCs w:val="24"/>
        </w:rPr>
        <w:t xml:space="preserve"> </w:t>
      </w:r>
      <w:r w:rsidRPr="006514C4">
        <w:rPr>
          <w:sz w:val="24"/>
          <w:szCs w:val="24"/>
        </w:rPr>
        <w:t>the</w:t>
      </w:r>
      <w:r w:rsidRPr="006514C4">
        <w:rPr>
          <w:spacing w:val="-5"/>
          <w:sz w:val="24"/>
          <w:szCs w:val="24"/>
        </w:rPr>
        <w:t xml:space="preserve"> </w:t>
      </w:r>
      <w:r w:rsidRPr="006514C4">
        <w:rPr>
          <w:sz w:val="24"/>
          <w:szCs w:val="24"/>
        </w:rPr>
        <w:t>Editori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l</w:t>
      </w:r>
      <w:r w:rsidRPr="006514C4">
        <w:rPr>
          <w:spacing w:val="-2"/>
          <w:sz w:val="24"/>
          <w:szCs w:val="24"/>
        </w:rPr>
        <w:t xml:space="preserve"> </w:t>
      </w:r>
      <w:r w:rsidRPr="006514C4">
        <w:rPr>
          <w:sz w:val="24"/>
          <w:szCs w:val="24"/>
        </w:rPr>
        <w:t>bo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rd</w:t>
      </w:r>
      <w:r w:rsidRPr="006514C4">
        <w:rPr>
          <w:spacing w:val="-6"/>
          <w:sz w:val="24"/>
          <w:szCs w:val="24"/>
        </w:rPr>
        <w:t xml:space="preserve"> </w:t>
      </w:r>
      <w:r w:rsidRPr="006514C4">
        <w:rPr>
          <w:sz w:val="24"/>
          <w:szCs w:val="24"/>
        </w:rPr>
        <w:t>of</w:t>
      </w:r>
      <w:r w:rsidRPr="006514C4">
        <w:rPr>
          <w:spacing w:val="-6"/>
          <w:sz w:val="24"/>
          <w:szCs w:val="24"/>
        </w:rPr>
        <w:t xml:space="preserve"> </w:t>
      </w:r>
      <w:r w:rsidRPr="006514C4">
        <w:rPr>
          <w:sz w:val="24"/>
          <w:szCs w:val="24"/>
        </w:rPr>
        <w:t>the</w:t>
      </w:r>
      <w:r w:rsidRPr="006514C4">
        <w:rPr>
          <w:spacing w:val="-4"/>
          <w:sz w:val="24"/>
          <w:szCs w:val="24"/>
        </w:rPr>
        <w:t xml:space="preserve"> </w:t>
      </w:r>
      <w:r w:rsidRPr="006514C4">
        <w:rPr>
          <w:spacing w:val="1"/>
          <w:sz w:val="24"/>
          <w:szCs w:val="24"/>
        </w:rPr>
        <w:t>S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udi</w:t>
      </w:r>
      <w:r w:rsidRPr="006514C4">
        <w:rPr>
          <w:spacing w:val="-4"/>
          <w:sz w:val="24"/>
          <w:szCs w:val="24"/>
        </w:rPr>
        <w:t xml:space="preserve"> </w:t>
      </w:r>
      <w:r w:rsidRPr="006514C4">
        <w:rPr>
          <w:sz w:val="24"/>
          <w:szCs w:val="24"/>
        </w:rPr>
        <w:t>Journ</w:t>
      </w:r>
      <w:r w:rsidRPr="006514C4">
        <w:rPr>
          <w:spacing w:val="1"/>
          <w:sz w:val="24"/>
          <w:szCs w:val="24"/>
        </w:rPr>
        <w:t>a</w:t>
      </w:r>
      <w:r w:rsidRPr="006514C4">
        <w:rPr>
          <w:sz w:val="24"/>
          <w:szCs w:val="24"/>
        </w:rPr>
        <w:t>l</w:t>
      </w:r>
      <w:r w:rsidRPr="006514C4">
        <w:rPr>
          <w:spacing w:val="-4"/>
          <w:sz w:val="24"/>
          <w:szCs w:val="24"/>
        </w:rPr>
        <w:t xml:space="preserve"> </w:t>
      </w:r>
      <w:r w:rsidRPr="006514C4">
        <w:rPr>
          <w:sz w:val="24"/>
          <w:szCs w:val="24"/>
        </w:rPr>
        <w:t>of</w:t>
      </w:r>
      <w:r w:rsidRPr="006514C4">
        <w:rPr>
          <w:spacing w:val="-6"/>
          <w:sz w:val="24"/>
          <w:szCs w:val="24"/>
        </w:rPr>
        <w:t xml:space="preserve"> </w:t>
      </w:r>
      <w:r w:rsidRPr="006514C4">
        <w:rPr>
          <w:sz w:val="24"/>
          <w:szCs w:val="24"/>
        </w:rPr>
        <w:t>Bio</w:t>
      </w:r>
      <w:r w:rsidRPr="006514C4">
        <w:rPr>
          <w:spacing w:val="1"/>
          <w:sz w:val="24"/>
          <w:szCs w:val="24"/>
        </w:rPr>
        <w:t>l</w:t>
      </w:r>
      <w:r w:rsidRPr="006514C4">
        <w:rPr>
          <w:sz w:val="24"/>
          <w:szCs w:val="24"/>
        </w:rPr>
        <w:t>ogic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l</w:t>
      </w:r>
      <w:r w:rsidRPr="006514C4">
        <w:rPr>
          <w:spacing w:val="-4"/>
          <w:sz w:val="24"/>
          <w:szCs w:val="24"/>
        </w:rPr>
        <w:t xml:space="preserve"> </w:t>
      </w:r>
      <w:r w:rsidRPr="006514C4">
        <w:rPr>
          <w:spacing w:val="1"/>
          <w:sz w:val="24"/>
          <w:szCs w:val="24"/>
        </w:rPr>
        <w:t>S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ien</w:t>
      </w:r>
      <w:r w:rsidRPr="006514C4">
        <w:rPr>
          <w:spacing w:val="-1"/>
          <w:sz w:val="24"/>
          <w:szCs w:val="24"/>
        </w:rPr>
        <w:t>ce</w:t>
      </w:r>
      <w:r w:rsidRPr="006514C4">
        <w:rPr>
          <w:sz w:val="24"/>
          <w:szCs w:val="24"/>
        </w:rPr>
        <w:t xml:space="preserve">s, </w:t>
      </w:r>
      <w:r w:rsidRPr="006514C4">
        <w:rPr>
          <w:spacing w:val="1"/>
          <w:sz w:val="24"/>
          <w:szCs w:val="24"/>
        </w:rPr>
        <w:t>S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 xml:space="preserve">udi </w:t>
      </w:r>
      <w:r w:rsidRPr="006514C4">
        <w:rPr>
          <w:spacing w:val="1"/>
          <w:sz w:val="24"/>
          <w:szCs w:val="24"/>
        </w:rPr>
        <w:t>B</w:t>
      </w:r>
      <w:r w:rsidRPr="006514C4">
        <w:rPr>
          <w:sz w:val="24"/>
          <w:szCs w:val="24"/>
        </w:rPr>
        <w:t>io</w:t>
      </w:r>
      <w:r w:rsidRPr="006514C4">
        <w:rPr>
          <w:spacing w:val="1"/>
          <w:sz w:val="24"/>
          <w:szCs w:val="24"/>
        </w:rPr>
        <w:t>l</w:t>
      </w:r>
      <w:r w:rsidRPr="006514C4">
        <w:rPr>
          <w:sz w:val="24"/>
          <w:szCs w:val="24"/>
        </w:rPr>
        <w:t>ogic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 xml:space="preserve">l </w:t>
      </w:r>
      <w:r w:rsidRPr="006514C4">
        <w:rPr>
          <w:spacing w:val="1"/>
          <w:sz w:val="24"/>
          <w:szCs w:val="24"/>
        </w:rPr>
        <w:t>S</w:t>
      </w:r>
      <w:r w:rsidRPr="006514C4">
        <w:rPr>
          <w:sz w:val="24"/>
          <w:szCs w:val="24"/>
        </w:rPr>
        <w:t>o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iety</w:t>
      </w:r>
      <w:r w:rsidRPr="006514C4">
        <w:rPr>
          <w:spacing w:val="-2"/>
          <w:sz w:val="24"/>
          <w:szCs w:val="24"/>
        </w:rPr>
        <w:t xml:space="preserve"> </w:t>
      </w:r>
      <w:r w:rsidRPr="006514C4">
        <w:rPr>
          <w:sz w:val="24"/>
          <w:szCs w:val="24"/>
        </w:rPr>
        <w:t>(S</w:t>
      </w:r>
      <w:r w:rsidRPr="006514C4">
        <w:rPr>
          <w:spacing w:val="1"/>
          <w:sz w:val="24"/>
          <w:szCs w:val="24"/>
        </w:rPr>
        <w:t>BS</w:t>
      </w:r>
      <w:r w:rsidRPr="006514C4">
        <w:rPr>
          <w:sz w:val="24"/>
          <w:szCs w:val="24"/>
        </w:rPr>
        <w:t>)</w:t>
      </w:r>
      <w:r w:rsidRPr="006514C4">
        <w:rPr>
          <w:spacing w:val="1"/>
          <w:sz w:val="24"/>
          <w:szCs w:val="24"/>
        </w:rPr>
        <w:t xml:space="preserve"> </w:t>
      </w:r>
      <w:r w:rsidRPr="006514C4">
        <w:rPr>
          <w:sz w:val="24"/>
          <w:szCs w:val="24"/>
        </w:rPr>
        <w:t>f</w:t>
      </w:r>
      <w:r w:rsidRPr="006514C4">
        <w:rPr>
          <w:spacing w:val="-1"/>
          <w:sz w:val="24"/>
          <w:szCs w:val="24"/>
        </w:rPr>
        <w:t>r</w:t>
      </w:r>
      <w:r w:rsidRPr="006514C4">
        <w:rPr>
          <w:sz w:val="24"/>
          <w:szCs w:val="24"/>
        </w:rPr>
        <w:t>om 1997 onw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r</w:t>
      </w:r>
      <w:r w:rsidRPr="006514C4">
        <w:rPr>
          <w:spacing w:val="1"/>
          <w:sz w:val="24"/>
          <w:szCs w:val="24"/>
        </w:rPr>
        <w:t>d</w:t>
      </w:r>
      <w:r w:rsidRPr="006514C4">
        <w:rPr>
          <w:sz w:val="24"/>
          <w:szCs w:val="24"/>
        </w:rPr>
        <w:t>s.</w:t>
      </w:r>
    </w:p>
    <w:p w14:paraId="595C3E17" w14:textId="77777777" w:rsidR="006514C4" w:rsidRDefault="006514C4" w:rsidP="006514C4">
      <w:pPr>
        <w:pStyle w:val="ListParagraph"/>
        <w:ind w:left="709"/>
        <w:rPr>
          <w:sz w:val="24"/>
          <w:szCs w:val="24"/>
        </w:rPr>
      </w:pPr>
    </w:p>
    <w:p w14:paraId="6A8A7210" w14:textId="77A16812" w:rsidR="006514C4" w:rsidRPr="006514C4" w:rsidRDefault="002A2193" w:rsidP="006514C4">
      <w:pPr>
        <w:pStyle w:val="ListParagraph"/>
        <w:numPr>
          <w:ilvl w:val="0"/>
          <w:numId w:val="8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M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mb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r</w:t>
      </w:r>
      <w:r w:rsidRPr="006514C4">
        <w:rPr>
          <w:spacing w:val="13"/>
          <w:sz w:val="24"/>
          <w:szCs w:val="24"/>
        </w:rPr>
        <w:t xml:space="preserve"> </w:t>
      </w:r>
      <w:r w:rsidRPr="006514C4">
        <w:rPr>
          <w:sz w:val="24"/>
          <w:szCs w:val="24"/>
        </w:rPr>
        <w:t>of</w:t>
      </w:r>
      <w:r w:rsidRPr="006514C4">
        <w:rPr>
          <w:spacing w:val="13"/>
          <w:sz w:val="24"/>
          <w:szCs w:val="24"/>
        </w:rPr>
        <w:t xml:space="preserve"> </w:t>
      </w:r>
      <w:r w:rsidRPr="006514C4">
        <w:rPr>
          <w:sz w:val="24"/>
          <w:szCs w:val="24"/>
        </w:rPr>
        <w:t>the</w:t>
      </w:r>
      <w:r w:rsidRPr="006514C4">
        <w:rPr>
          <w:spacing w:val="15"/>
          <w:sz w:val="24"/>
          <w:szCs w:val="24"/>
        </w:rPr>
        <w:t xml:space="preserve"> </w:t>
      </w:r>
      <w:r w:rsidRPr="006514C4">
        <w:rPr>
          <w:spacing w:val="1"/>
          <w:sz w:val="24"/>
          <w:szCs w:val="24"/>
        </w:rPr>
        <w:t>C</w:t>
      </w:r>
      <w:r w:rsidRPr="006514C4">
        <w:rPr>
          <w:sz w:val="24"/>
          <w:szCs w:val="24"/>
        </w:rPr>
        <w:t>u</w:t>
      </w:r>
      <w:r w:rsidRPr="006514C4">
        <w:rPr>
          <w:spacing w:val="1"/>
          <w:sz w:val="24"/>
          <w:szCs w:val="24"/>
        </w:rPr>
        <w:t>r</w:t>
      </w:r>
      <w:r w:rsidRPr="006514C4">
        <w:rPr>
          <w:sz w:val="24"/>
          <w:szCs w:val="24"/>
        </w:rPr>
        <w:t>ri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ul</w:t>
      </w:r>
      <w:r w:rsidRPr="006514C4">
        <w:rPr>
          <w:spacing w:val="3"/>
          <w:sz w:val="24"/>
          <w:szCs w:val="24"/>
        </w:rPr>
        <w:t>u</w:t>
      </w:r>
      <w:r w:rsidRPr="006514C4">
        <w:rPr>
          <w:sz w:val="24"/>
          <w:szCs w:val="24"/>
        </w:rPr>
        <w:t>m</w:t>
      </w:r>
      <w:r w:rsidRPr="006514C4">
        <w:rPr>
          <w:spacing w:val="15"/>
          <w:sz w:val="24"/>
          <w:szCs w:val="24"/>
        </w:rPr>
        <w:t xml:space="preserve"> 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om</w:t>
      </w:r>
      <w:r w:rsidRPr="006514C4">
        <w:rPr>
          <w:spacing w:val="1"/>
          <w:sz w:val="24"/>
          <w:szCs w:val="24"/>
        </w:rPr>
        <w:t>m</w:t>
      </w:r>
      <w:r w:rsidRPr="006514C4">
        <w:rPr>
          <w:sz w:val="24"/>
          <w:szCs w:val="24"/>
        </w:rPr>
        <w:t>i</w:t>
      </w:r>
      <w:r w:rsidRPr="006514C4">
        <w:rPr>
          <w:spacing w:val="1"/>
          <w:sz w:val="24"/>
          <w:szCs w:val="24"/>
        </w:rPr>
        <w:t>t</w:t>
      </w:r>
      <w:r w:rsidRPr="006514C4">
        <w:rPr>
          <w:sz w:val="24"/>
          <w:szCs w:val="24"/>
        </w:rPr>
        <w:t>te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,</w:t>
      </w:r>
      <w:r w:rsidRPr="006514C4">
        <w:rPr>
          <w:spacing w:val="16"/>
          <w:sz w:val="24"/>
          <w:szCs w:val="24"/>
        </w:rPr>
        <w:t xml:space="preserve"> </w:t>
      </w:r>
      <w:r w:rsidRPr="006514C4">
        <w:rPr>
          <w:sz w:val="24"/>
          <w:szCs w:val="24"/>
        </w:rPr>
        <w:t>King</w:t>
      </w:r>
      <w:r w:rsidRPr="006514C4">
        <w:rPr>
          <w:spacing w:val="14"/>
          <w:sz w:val="24"/>
          <w:szCs w:val="24"/>
        </w:rPr>
        <w:t xml:space="preserve"> </w:t>
      </w:r>
      <w:r w:rsidRPr="006514C4">
        <w:rPr>
          <w:spacing w:val="1"/>
          <w:sz w:val="24"/>
          <w:szCs w:val="24"/>
        </w:rPr>
        <w:t>S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ud</w:t>
      </w:r>
      <w:r w:rsidRPr="006514C4">
        <w:rPr>
          <w:spacing w:val="14"/>
          <w:sz w:val="24"/>
          <w:szCs w:val="24"/>
        </w:rPr>
        <w:t xml:space="preserve"> </w:t>
      </w:r>
      <w:r w:rsidRPr="006514C4">
        <w:rPr>
          <w:sz w:val="24"/>
          <w:szCs w:val="24"/>
        </w:rPr>
        <w:t>Univ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rsity</w:t>
      </w:r>
      <w:r w:rsidRPr="006514C4">
        <w:rPr>
          <w:spacing w:val="15"/>
          <w:sz w:val="24"/>
          <w:szCs w:val="24"/>
        </w:rPr>
        <w:t xml:space="preserve"> </w:t>
      </w:r>
      <w:r w:rsidRPr="006514C4">
        <w:rPr>
          <w:sz w:val="24"/>
          <w:szCs w:val="24"/>
        </w:rPr>
        <w:t>f</w:t>
      </w:r>
      <w:r w:rsidRPr="006514C4">
        <w:rPr>
          <w:spacing w:val="-1"/>
          <w:sz w:val="24"/>
          <w:szCs w:val="24"/>
        </w:rPr>
        <w:t>r</w:t>
      </w:r>
      <w:r w:rsidRPr="006514C4">
        <w:rPr>
          <w:sz w:val="24"/>
          <w:szCs w:val="24"/>
        </w:rPr>
        <w:t>om</w:t>
      </w:r>
      <w:r w:rsidRPr="006514C4">
        <w:rPr>
          <w:spacing w:val="15"/>
          <w:sz w:val="24"/>
          <w:szCs w:val="24"/>
        </w:rPr>
        <w:t xml:space="preserve"> </w:t>
      </w:r>
      <w:r w:rsidRPr="006514C4">
        <w:rPr>
          <w:sz w:val="24"/>
          <w:szCs w:val="24"/>
        </w:rPr>
        <w:t>198</w:t>
      </w:r>
      <w:r w:rsidRPr="006514C4">
        <w:rPr>
          <w:spacing w:val="2"/>
          <w:sz w:val="24"/>
          <w:szCs w:val="24"/>
        </w:rPr>
        <w:t>8</w:t>
      </w:r>
      <w:r w:rsidRPr="006514C4">
        <w:rPr>
          <w:sz w:val="24"/>
          <w:szCs w:val="24"/>
        </w:rPr>
        <w:t>-</w:t>
      </w:r>
      <w:r w:rsidR="006514C4">
        <w:rPr>
          <w:sz w:val="24"/>
          <w:szCs w:val="24"/>
        </w:rPr>
        <w:t xml:space="preserve"> 1991.</w:t>
      </w:r>
    </w:p>
    <w:p w14:paraId="1EB63408" w14:textId="77777777" w:rsidR="006514C4" w:rsidRDefault="006514C4" w:rsidP="006514C4">
      <w:pPr>
        <w:ind w:left="820"/>
        <w:rPr>
          <w:sz w:val="24"/>
          <w:szCs w:val="24"/>
        </w:rPr>
      </w:pPr>
    </w:p>
    <w:p w14:paraId="542559A4" w14:textId="12E53DC9" w:rsidR="006514C4" w:rsidRDefault="002A2193" w:rsidP="006514C4">
      <w:pPr>
        <w:pStyle w:val="ListParagraph"/>
        <w:numPr>
          <w:ilvl w:val="0"/>
          <w:numId w:val="9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Ch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irm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n of the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z w:val="24"/>
          <w:szCs w:val="24"/>
        </w:rPr>
        <w:t>A</w:t>
      </w:r>
      <w:r w:rsidRPr="006514C4">
        <w:rPr>
          <w:spacing w:val="1"/>
          <w:sz w:val="24"/>
          <w:szCs w:val="24"/>
        </w:rPr>
        <w:t>r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bian</w:t>
      </w:r>
      <w:r w:rsidRPr="006514C4">
        <w:rPr>
          <w:spacing w:val="2"/>
          <w:sz w:val="24"/>
          <w:szCs w:val="24"/>
        </w:rPr>
        <w:t xml:space="preserve"> </w:t>
      </w:r>
      <w:r w:rsidRPr="006514C4">
        <w:rPr>
          <w:spacing w:val="1"/>
          <w:sz w:val="24"/>
          <w:szCs w:val="24"/>
        </w:rPr>
        <w:t>P</w:t>
      </w:r>
      <w:r w:rsidRPr="006514C4">
        <w:rPr>
          <w:sz w:val="24"/>
          <w:szCs w:val="24"/>
        </w:rPr>
        <w:t>lant R</w:t>
      </w:r>
      <w:r w:rsidRPr="006514C4">
        <w:rPr>
          <w:spacing w:val="-1"/>
          <w:sz w:val="24"/>
          <w:szCs w:val="24"/>
        </w:rPr>
        <w:t>e</w:t>
      </w:r>
      <w:r w:rsidRPr="006514C4">
        <w:rPr>
          <w:spacing w:val="2"/>
          <w:sz w:val="24"/>
          <w:szCs w:val="24"/>
        </w:rPr>
        <w:t>d</w:t>
      </w:r>
      <w:r w:rsidRPr="006514C4">
        <w:rPr>
          <w:spacing w:val="-1"/>
          <w:sz w:val="24"/>
          <w:szCs w:val="24"/>
        </w:rPr>
        <w:t>-</w:t>
      </w:r>
      <w:r w:rsidRPr="006514C4">
        <w:rPr>
          <w:sz w:val="24"/>
          <w:szCs w:val="24"/>
        </w:rPr>
        <w:t>D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 xml:space="preserve">ta Book </w:t>
      </w:r>
      <w:r w:rsidRPr="006514C4">
        <w:rPr>
          <w:spacing w:val="-1"/>
          <w:sz w:val="24"/>
          <w:szCs w:val="24"/>
        </w:rPr>
        <w:t>c</w:t>
      </w:r>
      <w:r w:rsidRPr="006514C4">
        <w:rPr>
          <w:spacing w:val="2"/>
          <w:sz w:val="24"/>
          <w:szCs w:val="24"/>
        </w:rPr>
        <w:t>o</w:t>
      </w:r>
      <w:r w:rsidRPr="006514C4">
        <w:rPr>
          <w:sz w:val="24"/>
          <w:szCs w:val="24"/>
        </w:rPr>
        <w:t>m</w:t>
      </w:r>
      <w:r w:rsidRPr="006514C4">
        <w:rPr>
          <w:spacing w:val="1"/>
          <w:sz w:val="24"/>
          <w:szCs w:val="24"/>
        </w:rPr>
        <w:t>m</w:t>
      </w:r>
      <w:r w:rsidRPr="006514C4">
        <w:rPr>
          <w:sz w:val="24"/>
          <w:szCs w:val="24"/>
        </w:rPr>
        <w:t>i</w:t>
      </w:r>
      <w:r w:rsidRPr="006514C4">
        <w:rPr>
          <w:spacing w:val="1"/>
          <w:sz w:val="24"/>
          <w:szCs w:val="24"/>
        </w:rPr>
        <w:t>t</w:t>
      </w:r>
      <w:r w:rsidRPr="006514C4">
        <w:rPr>
          <w:sz w:val="24"/>
          <w:szCs w:val="24"/>
        </w:rPr>
        <w:t>tee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z w:val="24"/>
          <w:szCs w:val="24"/>
        </w:rPr>
        <w:t>(</w:t>
      </w:r>
      <w:r w:rsidRPr="006514C4">
        <w:rPr>
          <w:spacing w:val="-1"/>
          <w:sz w:val="24"/>
          <w:szCs w:val="24"/>
        </w:rPr>
        <w:t>A</w:t>
      </w:r>
      <w:r w:rsidRPr="006514C4">
        <w:rPr>
          <w:spacing w:val="1"/>
          <w:sz w:val="24"/>
          <w:szCs w:val="24"/>
        </w:rPr>
        <w:t>PS</w:t>
      </w:r>
      <w:r w:rsidRPr="006514C4">
        <w:rPr>
          <w:sz w:val="24"/>
          <w:szCs w:val="24"/>
        </w:rPr>
        <w:t>G/</w:t>
      </w:r>
      <w:r w:rsidRPr="006514C4">
        <w:rPr>
          <w:spacing w:val="-3"/>
          <w:sz w:val="24"/>
          <w:szCs w:val="24"/>
        </w:rPr>
        <w:t>I</w:t>
      </w:r>
      <w:r w:rsidRPr="006514C4">
        <w:rPr>
          <w:sz w:val="24"/>
          <w:szCs w:val="24"/>
        </w:rPr>
        <w:t>UCN)</w:t>
      </w:r>
      <w:r w:rsidR="006514C4">
        <w:rPr>
          <w:sz w:val="24"/>
          <w:szCs w:val="24"/>
        </w:rPr>
        <w:t>.</w:t>
      </w:r>
    </w:p>
    <w:p w14:paraId="7F7FFEA4" w14:textId="77777777" w:rsidR="006514C4" w:rsidRDefault="006514C4" w:rsidP="006514C4">
      <w:pPr>
        <w:pStyle w:val="ListParagraph"/>
        <w:ind w:left="709"/>
        <w:rPr>
          <w:sz w:val="24"/>
          <w:szCs w:val="24"/>
        </w:rPr>
      </w:pPr>
    </w:p>
    <w:p w14:paraId="7F7D2678" w14:textId="77777777" w:rsidR="006514C4" w:rsidRDefault="002A2193" w:rsidP="006514C4">
      <w:pPr>
        <w:pStyle w:val="ListParagraph"/>
        <w:numPr>
          <w:ilvl w:val="0"/>
          <w:numId w:val="9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Vi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e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z w:val="24"/>
          <w:szCs w:val="24"/>
        </w:rPr>
        <w:t>Ch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irm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n of t</w:t>
      </w:r>
      <w:r w:rsidRPr="006514C4">
        <w:rPr>
          <w:spacing w:val="2"/>
          <w:sz w:val="24"/>
          <w:szCs w:val="24"/>
        </w:rPr>
        <w:t>h</w:t>
      </w:r>
      <w:r w:rsidRPr="006514C4">
        <w:rPr>
          <w:sz w:val="24"/>
          <w:szCs w:val="24"/>
        </w:rPr>
        <w:t>e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z w:val="24"/>
          <w:szCs w:val="24"/>
        </w:rPr>
        <w:t>A</w:t>
      </w:r>
      <w:r w:rsidRPr="006514C4">
        <w:rPr>
          <w:spacing w:val="1"/>
          <w:sz w:val="24"/>
          <w:szCs w:val="24"/>
        </w:rPr>
        <w:t>r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bian P</w:t>
      </w:r>
      <w:r w:rsidRPr="006514C4">
        <w:rPr>
          <w:spacing w:val="1"/>
          <w:sz w:val="24"/>
          <w:szCs w:val="24"/>
        </w:rPr>
        <w:t>l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 xml:space="preserve">nt </w:t>
      </w:r>
      <w:r w:rsidRPr="006514C4">
        <w:rPr>
          <w:spacing w:val="1"/>
          <w:sz w:val="24"/>
          <w:szCs w:val="24"/>
        </w:rPr>
        <w:t>S</w:t>
      </w:r>
      <w:r w:rsidRPr="006514C4">
        <w:rPr>
          <w:sz w:val="24"/>
          <w:szCs w:val="24"/>
        </w:rPr>
        <w:t>p</w:t>
      </w:r>
      <w:r w:rsidRPr="006514C4">
        <w:rPr>
          <w:spacing w:val="-1"/>
          <w:sz w:val="24"/>
          <w:szCs w:val="24"/>
        </w:rPr>
        <w:t>ec</w:t>
      </w:r>
      <w:r w:rsidRPr="006514C4">
        <w:rPr>
          <w:sz w:val="24"/>
          <w:szCs w:val="24"/>
        </w:rPr>
        <w:t>ialist</w:t>
      </w:r>
      <w:r w:rsidRPr="006514C4">
        <w:rPr>
          <w:spacing w:val="1"/>
          <w:sz w:val="24"/>
          <w:szCs w:val="24"/>
        </w:rPr>
        <w:t xml:space="preserve"> </w:t>
      </w:r>
      <w:r w:rsidRPr="006514C4">
        <w:rPr>
          <w:sz w:val="24"/>
          <w:szCs w:val="24"/>
        </w:rPr>
        <w:t>G</w:t>
      </w:r>
      <w:r w:rsidRPr="006514C4">
        <w:rPr>
          <w:spacing w:val="1"/>
          <w:sz w:val="24"/>
          <w:szCs w:val="24"/>
        </w:rPr>
        <w:t>r</w:t>
      </w:r>
      <w:r w:rsidRPr="006514C4">
        <w:rPr>
          <w:sz w:val="24"/>
          <w:szCs w:val="24"/>
        </w:rPr>
        <w:t>oup</w:t>
      </w:r>
      <w:r w:rsidRPr="006514C4">
        <w:rPr>
          <w:spacing w:val="3"/>
          <w:sz w:val="24"/>
          <w:szCs w:val="24"/>
        </w:rPr>
        <w:t xml:space="preserve"> </w:t>
      </w:r>
      <w:r w:rsidRPr="006514C4">
        <w:rPr>
          <w:spacing w:val="-1"/>
          <w:sz w:val="24"/>
          <w:szCs w:val="24"/>
        </w:rPr>
        <w:t>(</w:t>
      </w:r>
      <w:r w:rsidRPr="006514C4">
        <w:rPr>
          <w:sz w:val="24"/>
          <w:szCs w:val="24"/>
        </w:rPr>
        <w:t>AP</w:t>
      </w:r>
      <w:r w:rsidRPr="006514C4">
        <w:rPr>
          <w:spacing w:val="1"/>
          <w:sz w:val="24"/>
          <w:szCs w:val="24"/>
        </w:rPr>
        <w:t>S</w:t>
      </w:r>
      <w:r w:rsidRPr="006514C4">
        <w:rPr>
          <w:sz w:val="24"/>
          <w:szCs w:val="24"/>
        </w:rPr>
        <w:t>G/</w:t>
      </w:r>
      <w:r w:rsidRPr="006514C4">
        <w:rPr>
          <w:spacing w:val="1"/>
          <w:sz w:val="24"/>
          <w:szCs w:val="24"/>
        </w:rPr>
        <w:t>SS</w:t>
      </w:r>
      <w:r w:rsidRPr="006514C4">
        <w:rPr>
          <w:sz w:val="24"/>
          <w:szCs w:val="24"/>
        </w:rPr>
        <w:t>C/</w:t>
      </w:r>
      <w:r w:rsidRPr="006514C4">
        <w:rPr>
          <w:spacing w:val="-3"/>
          <w:sz w:val="24"/>
          <w:szCs w:val="24"/>
        </w:rPr>
        <w:t>I</w:t>
      </w:r>
      <w:r w:rsidRPr="006514C4">
        <w:rPr>
          <w:sz w:val="24"/>
          <w:szCs w:val="24"/>
        </w:rPr>
        <w:t>UCN.</w:t>
      </w:r>
    </w:p>
    <w:p w14:paraId="7F39D45B" w14:textId="77777777" w:rsidR="006514C4" w:rsidRPr="006514C4" w:rsidRDefault="006514C4" w:rsidP="006514C4">
      <w:pPr>
        <w:pStyle w:val="ListParagraph"/>
        <w:rPr>
          <w:sz w:val="24"/>
          <w:szCs w:val="24"/>
        </w:rPr>
      </w:pPr>
    </w:p>
    <w:p w14:paraId="183805D6" w14:textId="77777777" w:rsidR="006514C4" w:rsidRDefault="002A2193" w:rsidP="006514C4">
      <w:pPr>
        <w:pStyle w:val="ListParagraph"/>
        <w:numPr>
          <w:ilvl w:val="0"/>
          <w:numId w:val="9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Ch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irm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n of the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z w:val="24"/>
          <w:szCs w:val="24"/>
        </w:rPr>
        <w:t>A</w:t>
      </w:r>
      <w:r w:rsidRPr="006514C4">
        <w:rPr>
          <w:spacing w:val="1"/>
          <w:sz w:val="24"/>
          <w:szCs w:val="24"/>
        </w:rPr>
        <w:t>r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bian</w:t>
      </w:r>
      <w:r w:rsidRPr="006514C4">
        <w:rPr>
          <w:spacing w:val="2"/>
          <w:sz w:val="24"/>
          <w:szCs w:val="24"/>
        </w:rPr>
        <w:t xml:space="preserve"> </w:t>
      </w:r>
      <w:r w:rsidRPr="006514C4">
        <w:rPr>
          <w:sz w:val="24"/>
          <w:szCs w:val="24"/>
        </w:rPr>
        <w:t>Botanic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z w:val="24"/>
          <w:szCs w:val="24"/>
        </w:rPr>
        <w:t>G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rd</w:t>
      </w:r>
      <w:r w:rsidRPr="006514C4">
        <w:rPr>
          <w:spacing w:val="-2"/>
          <w:sz w:val="24"/>
          <w:szCs w:val="24"/>
        </w:rPr>
        <w:t>e</w:t>
      </w:r>
      <w:r w:rsidRPr="006514C4">
        <w:rPr>
          <w:sz w:val="24"/>
          <w:szCs w:val="24"/>
        </w:rPr>
        <w:t>n Com</w:t>
      </w:r>
      <w:r w:rsidRPr="006514C4">
        <w:rPr>
          <w:spacing w:val="1"/>
          <w:sz w:val="24"/>
          <w:szCs w:val="24"/>
        </w:rPr>
        <w:t>m</w:t>
      </w:r>
      <w:r w:rsidRPr="006514C4">
        <w:rPr>
          <w:sz w:val="24"/>
          <w:szCs w:val="24"/>
        </w:rPr>
        <w:t>i</w:t>
      </w:r>
      <w:r w:rsidRPr="006514C4">
        <w:rPr>
          <w:spacing w:val="1"/>
          <w:sz w:val="24"/>
          <w:szCs w:val="24"/>
        </w:rPr>
        <w:t>t</w:t>
      </w:r>
      <w:r w:rsidRPr="006514C4">
        <w:rPr>
          <w:sz w:val="24"/>
          <w:szCs w:val="24"/>
        </w:rPr>
        <w:t>tee</w:t>
      </w:r>
      <w:r w:rsidRPr="006514C4">
        <w:rPr>
          <w:spacing w:val="59"/>
          <w:sz w:val="24"/>
          <w:szCs w:val="24"/>
        </w:rPr>
        <w:t xml:space="preserve"> </w:t>
      </w:r>
      <w:r w:rsidRPr="006514C4">
        <w:rPr>
          <w:sz w:val="24"/>
          <w:szCs w:val="24"/>
        </w:rPr>
        <w:t>(</w:t>
      </w:r>
      <w:r w:rsidRPr="006514C4">
        <w:rPr>
          <w:spacing w:val="-1"/>
          <w:sz w:val="24"/>
          <w:szCs w:val="24"/>
        </w:rPr>
        <w:t>A</w:t>
      </w:r>
      <w:r w:rsidRPr="006514C4">
        <w:rPr>
          <w:spacing w:val="1"/>
          <w:sz w:val="24"/>
          <w:szCs w:val="24"/>
        </w:rPr>
        <w:t>PS</w:t>
      </w:r>
      <w:r w:rsidRPr="006514C4">
        <w:rPr>
          <w:sz w:val="24"/>
          <w:szCs w:val="24"/>
        </w:rPr>
        <w:t>G</w:t>
      </w:r>
      <w:r w:rsidRPr="006514C4">
        <w:rPr>
          <w:spacing w:val="2"/>
          <w:sz w:val="24"/>
          <w:szCs w:val="24"/>
        </w:rPr>
        <w:t>/</w:t>
      </w:r>
      <w:r w:rsidRPr="006514C4">
        <w:rPr>
          <w:spacing w:val="-3"/>
          <w:sz w:val="24"/>
          <w:szCs w:val="24"/>
        </w:rPr>
        <w:t>I</w:t>
      </w:r>
      <w:r w:rsidRPr="006514C4">
        <w:rPr>
          <w:sz w:val="24"/>
          <w:szCs w:val="24"/>
        </w:rPr>
        <w:t>UCN)</w:t>
      </w:r>
      <w:r w:rsidR="006514C4">
        <w:rPr>
          <w:sz w:val="24"/>
          <w:szCs w:val="24"/>
        </w:rPr>
        <w:t>.</w:t>
      </w:r>
    </w:p>
    <w:p w14:paraId="3844B2B1" w14:textId="77777777" w:rsidR="006514C4" w:rsidRPr="006514C4" w:rsidRDefault="006514C4" w:rsidP="006514C4">
      <w:pPr>
        <w:pStyle w:val="ListParagraph"/>
        <w:rPr>
          <w:sz w:val="24"/>
          <w:szCs w:val="24"/>
        </w:rPr>
      </w:pPr>
    </w:p>
    <w:p w14:paraId="6D4D7E61" w14:textId="02138C9A" w:rsidR="006514C4" w:rsidRPr="003C5C91" w:rsidRDefault="002A2193" w:rsidP="003C5C91">
      <w:pPr>
        <w:pStyle w:val="ListParagraph"/>
        <w:numPr>
          <w:ilvl w:val="0"/>
          <w:numId w:val="9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Ch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irm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n</w:t>
      </w:r>
      <w:r w:rsidRPr="006514C4">
        <w:rPr>
          <w:spacing w:val="-2"/>
          <w:sz w:val="24"/>
          <w:szCs w:val="24"/>
        </w:rPr>
        <w:t xml:space="preserve"> </w:t>
      </w:r>
      <w:r w:rsidRPr="006514C4">
        <w:rPr>
          <w:sz w:val="24"/>
          <w:szCs w:val="24"/>
        </w:rPr>
        <w:t>of</w:t>
      </w:r>
      <w:r w:rsidRPr="006514C4">
        <w:rPr>
          <w:spacing w:val="-3"/>
          <w:sz w:val="24"/>
          <w:szCs w:val="24"/>
        </w:rPr>
        <w:t xml:space="preserve"> </w:t>
      </w:r>
      <w:r w:rsidRPr="006514C4">
        <w:rPr>
          <w:sz w:val="24"/>
          <w:szCs w:val="24"/>
        </w:rPr>
        <w:t>the</w:t>
      </w:r>
      <w:r w:rsidRPr="006514C4">
        <w:rPr>
          <w:spacing w:val="-3"/>
          <w:sz w:val="24"/>
          <w:szCs w:val="24"/>
        </w:rPr>
        <w:t xml:space="preserve"> </w:t>
      </w:r>
      <w:r w:rsidRPr="006514C4">
        <w:rPr>
          <w:spacing w:val="2"/>
          <w:sz w:val="24"/>
          <w:szCs w:val="24"/>
        </w:rPr>
        <w:t>E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ology</w:t>
      </w:r>
      <w:r w:rsidRPr="006514C4">
        <w:rPr>
          <w:spacing w:val="-2"/>
          <w:sz w:val="24"/>
          <w:szCs w:val="24"/>
        </w:rPr>
        <w:t xml:space="preserve"> </w:t>
      </w:r>
      <w:r w:rsidRPr="006514C4">
        <w:rPr>
          <w:sz w:val="24"/>
          <w:szCs w:val="24"/>
        </w:rPr>
        <w:t>unit</w:t>
      </w:r>
      <w:r w:rsidRPr="006514C4">
        <w:rPr>
          <w:spacing w:val="-2"/>
          <w:sz w:val="24"/>
          <w:szCs w:val="24"/>
        </w:rPr>
        <w:t xml:space="preserve"> </w:t>
      </w:r>
      <w:r w:rsidRPr="006514C4">
        <w:rPr>
          <w:sz w:val="24"/>
          <w:szCs w:val="24"/>
        </w:rPr>
        <w:t>f</w:t>
      </w:r>
      <w:r w:rsidRPr="006514C4">
        <w:rPr>
          <w:spacing w:val="-1"/>
          <w:sz w:val="24"/>
          <w:szCs w:val="24"/>
        </w:rPr>
        <w:t>r</w:t>
      </w:r>
      <w:r w:rsidRPr="006514C4">
        <w:rPr>
          <w:sz w:val="24"/>
          <w:szCs w:val="24"/>
        </w:rPr>
        <w:t>om</w:t>
      </w:r>
      <w:r w:rsidRPr="006514C4">
        <w:rPr>
          <w:spacing w:val="-2"/>
          <w:sz w:val="24"/>
          <w:szCs w:val="24"/>
        </w:rPr>
        <w:t xml:space="preserve"> </w:t>
      </w:r>
      <w:r w:rsidRPr="006514C4">
        <w:rPr>
          <w:sz w:val="24"/>
          <w:szCs w:val="24"/>
        </w:rPr>
        <w:t>199</w:t>
      </w:r>
      <w:r w:rsidRPr="006514C4">
        <w:rPr>
          <w:spacing w:val="2"/>
          <w:sz w:val="24"/>
          <w:szCs w:val="24"/>
        </w:rPr>
        <w:t>2</w:t>
      </w:r>
      <w:r w:rsidRPr="006514C4">
        <w:rPr>
          <w:spacing w:val="-1"/>
          <w:sz w:val="24"/>
          <w:szCs w:val="24"/>
        </w:rPr>
        <w:t>-</w:t>
      </w:r>
      <w:r w:rsidRPr="006514C4">
        <w:rPr>
          <w:sz w:val="24"/>
          <w:szCs w:val="24"/>
        </w:rPr>
        <w:t>1995;</w:t>
      </w:r>
      <w:r w:rsidRPr="006514C4">
        <w:rPr>
          <w:spacing w:val="-2"/>
          <w:sz w:val="24"/>
          <w:szCs w:val="24"/>
        </w:rPr>
        <w:t xml:space="preserve"> </w:t>
      </w:r>
      <w:r w:rsidRPr="006514C4">
        <w:rPr>
          <w:sz w:val="24"/>
          <w:szCs w:val="24"/>
        </w:rPr>
        <w:t>f</w:t>
      </w:r>
      <w:r w:rsidRPr="006514C4">
        <w:rPr>
          <w:spacing w:val="1"/>
          <w:sz w:val="24"/>
          <w:szCs w:val="24"/>
        </w:rPr>
        <w:t>r</w:t>
      </w:r>
      <w:r w:rsidRPr="006514C4">
        <w:rPr>
          <w:sz w:val="24"/>
          <w:szCs w:val="24"/>
        </w:rPr>
        <w:t>om</w:t>
      </w:r>
      <w:r w:rsidRPr="006514C4">
        <w:rPr>
          <w:spacing w:val="-2"/>
          <w:sz w:val="24"/>
          <w:szCs w:val="24"/>
        </w:rPr>
        <w:t xml:space="preserve"> </w:t>
      </w:r>
      <w:r w:rsidRPr="006514C4">
        <w:rPr>
          <w:sz w:val="24"/>
          <w:szCs w:val="24"/>
        </w:rPr>
        <w:t>2001</w:t>
      </w:r>
      <w:r w:rsidRPr="006514C4">
        <w:rPr>
          <w:spacing w:val="-2"/>
          <w:sz w:val="24"/>
          <w:szCs w:val="24"/>
        </w:rPr>
        <w:t xml:space="preserve"> </w:t>
      </w:r>
      <w:r w:rsidRPr="006514C4">
        <w:rPr>
          <w:sz w:val="24"/>
          <w:szCs w:val="24"/>
        </w:rPr>
        <w:t>onw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rds.</w:t>
      </w:r>
      <w:r w:rsidRPr="006514C4">
        <w:rPr>
          <w:spacing w:val="-3"/>
          <w:sz w:val="24"/>
          <w:szCs w:val="24"/>
        </w:rPr>
        <w:t xml:space="preserve"> </w:t>
      </w:r>
      <w:r w:rsidRPr="006514C4">
        <w:rPr>
          <w:spacing w:val="1"/>
          <w:sz w:val="24"/>
          <w:szCs w:val="24"/>
        </w:rPr>
        <w:t>(</w:t>
      </w:r>
      <w:r w:rsidRPr="006514C4">
        <w:rPr>
          <w:sz w:val="24"/>
          <w:szCs w:val="24"/>
        </w:rPr>
        <w:t>King</w:t>
      </w:r>
      <w:r w:rsidR="003C5C91">
        <w:rPr>
          <w:sz w:val="24"/>
          <w:szCs w:val="24"/>
        </w:rPr>
        <w:t xml:space="preserve"> </w:t>
      </w:r>
      <w:r w:rsidRPr="003C5C91">
        <w:rPr>
          <w:spacing w:val="1"/>
          <w:sz w:val="24"/>
          <w:szCs w:val="24"/>
        </w:rPr>
        <w:t>S</w:t>
      </w:r>
      <w:r w:rsidRPr="003C5C91">
        <w:rPr>
          <w:spacing w:val="-1"/>
          <w:sz w:val="24"/>
          <w:szCs w:val="24"/>
        </w:rPr>
        <w:t>a</w:t>
      </w:r>
      <w:r w:rsidRPr="003C5C91">
        <w:rPr>
          <w:sz w:val="24"/>
          <w:szCs w:val="24"/>
        </w:rPr>
        <w:t>ud Univ</w:t>
      </w:r>
      <w:r w:rsidRPr="003C5C91">
        <w:rPr>
          <w:spacing w:val="-1"/>
          <w:sz w:val="24"/>
          <w:szCs w:val="24"/>
        </w:rPr>
        <w:t>e</w:t>
      </w:r>
      <w:r w:rsidRPr="003C5C91">
        <w:rPr>
          <w:sz w:val="24"/>
          <w:szCs w:val="24"/>
        </w:rPr>
        <w:t>rsity).</w:t>
      </w:r>
    </w:p>
    <w:p w14:paraId="4C4E5C16" w14:textId="77777777" w:rsidR="006514C4" w:rsidRDefault="006514C4" w:rsidP="006514C4">
      <w:pPr>
        <w:ind w:left="820"/>
        <w:rPr>
          <w:sz w:val="24"/>
          <w:szCs w:val="24"/>
        </w:rPr>
      </w:pPr>
    </w:p>
    <w:p w14:paraId="09959EA4" w14:textId="4BF3AD81" w:rsidR="006514C4" w:rsidRDefault="006514C4" w:rsidP="006514C4">
      <w:pPr>
        <w:pStyle w:val="ListParagraph"/>
        <w:numPr>
          <w:ilvl w:val="0"/>
          <w:numId w:val="10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Dir</w:t>
      </w:r>
      <w:r w:rsidRPr="006514C4">
        <w:rPr>
          <w:spacing w:val="-2"/>
          <w:sz w:val="24"/>
          <w:szCs w:val="24"/>
        </w:rPr>
        <w:t>e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 xml:space="preserve">tor </w:t>
      </w:r>
      <w:r w:rsidRPr="006514C4">
        <w:rPr>
          <w:spacing w:val="12"/>
          <w:sz w:val="24"/>
          <w:szCs w:val="24"/>
        </w:rPr>
        <w:t>of</w:t>
      </w:r>
      <w:r w:rsidRPr="006514C4">
        <w:rPr>
          <w:spacing w:val="11"/>
          <w:sz w:val="24"/>
          <w:szCs w:val="24"/>
        </w:rPr>
        <w:t xml:space="preserve"> </w:t>
      </w:r>
      <w:proofErr w:type="gramStart"/>
      <w:r w:rsidRPr="006514C4">
        <w:rPr>
          <w:spacing w:val="2"/>
          <w:sz w:val="24"/>
          <w:szCs w:val="24"/>
        </w:rPr>
        <w:t>H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r</w:t>
      </w:r>
      <w:r w:rsidRPr="006514C4">
        <w:rPr>
          <w:spacing w:val="1"/>
          <w:sz w:val="24"/>
          <w:szCs w:val="24"/>
        </w:rPr>
        <w:t>b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r</w:t>
      </w:r>
      <w:r w:rsidRPr="006514C4">
        <w:rPr>
          <w:spacing w:val="2"/>
          <w:sz w:val="24"/>
          <w:szCs w:val="24"/>
        </w:rPr>
        <w:t>i</w:t>
      </w:r>
      <w:r w:rsidRPr="006514C4">
        <w:rPr>
          <w:sz w:val="24"/>
          <w:szCs w:val="24"/>
        </w:rPr>
        <w:t xml:space="preserve">um </w:t>
      </w:r>
      <w:r w:rsidRPr="006514C4">
        <w:rPr>
          <w:spacing w:val="12"/>
          <w:sz w:val="24"/>
          <w:szCs w:val="24"/>
        </w:rPr>
        <w:t xml:space="preserve"> </w:t>
      </w:r>
      <w:r w:rsidRPr="006514C4">
        <w:rPr>
          <w:sz w:val="24"/>
          <w:szCs w:val="24"/>
        </w:rPr>
        <w:t>(</w:t>
      </w:r>
      <w:proofErr w:type="gramEnd"/>
      <w:r w:rsidRPr="006514C4">
        <w:rPr>
          <w:spacing w:val="-1"/>
          <w:sz w:val="24"/>
          <w:szCs w:val="24"/>
        </w:rPr>
        <w:t>K</w:t>
      </w:r>
      <w:r w:rsidRPr="006514C4">
        <w:rPr>
          <w:spacing w:val="1"/>
          <w:sz w:val="24"/>
          <w:szCs w:val="24"/>
        </w:rPr>
        <w:t>S</w:t>
      </w:r>
      <w:r w:rsidRPr="006514C4">
        <w:rPr>
          <w:sz w:val="24"/>
          <w:szCs w:val="24"/>
        </w:rPr>
        <w:t>U</w:t>
      </w:r>
      <w:r w:rsidRPr="006514C4">
        <w:rPr>
          <w:spacing w:val="-1"/>
          <w:sz w:val="24"/>
          <w:szCs w:val="24"/>
        </w:rPr>
        <w:t>)</w:t>
      </w:r>
      <w:r w:rsidRPr="006514C4">
        <w:rPr>
          <w:sz w:val="24"/>
          <w:szCs w:val="24"/>
        </w:rPr>
        <w:t xml:space="preserve">, </w:t>
      </w:r>
      <w:r w:rsidRPr="006514C4">
        <w:rPr>
          <w:spacing w:val="12"/>
          <w:sz w:val="24"/>
          <w:szCs w:val="24"/>
        </w:rPr>
        <w:t xml:space="preserve"> </w:t>
      </w:r>
      <w:r w:rsidRPr="006514C4">
        <w:rPr>
          <w:sz w:val="24"/>
          <w:szCs w:val="24"/>
        </w:rPr>
        <w:t>K</w:t>
      </w:r>
      <w:r w:rsidRPr="006514C4">
        <w:rPr>
          <w:spacing w:val="3"/>
          <w:sz w:val="24"/>
          <w:szCs w:val="24"/>
        </w:rPr>
        <w:t>i</w:t>
      </w:r>
      <w:r w:rsidRPr="006514C4">
        <w:rPr>
          <w:sz w:val="24"/>
          <w:szCs w:val="24"/>
        </w:rPr>
        <w:t xml:space="preserve">ng </w:t>
      </w:r>
      <w:r w:rsidRPr="006514C4">
        <w:rPr>
          <w:spacing w:val="12"/>
          <w:sz w:val="24"/>
          <w:szCs w:val="24"/>
        </w:rPr>
        <w:t xml:space="preserve"> </w:t>
      </w:r>
      <w:r w:rsidRPr="006514C4">
        <w:rPr>
          <w:spacing w:val="1"/>
          <w:sz w:val="24"/>
          <w:szCs w:val="24"/>
        </w:rPr>
        <w:t>S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 xml:space="preserve">ud </w:t>
      </w:r>
      <w:r w:rsidRPr="006514C4">
        <w:rPr>
          <w:spacing w:val="15"/>
          <w:sz w:val="24"/>
          <w:szCs w:val="24"/>
        </w:rPr>
        <w:t xml:space="preserve"> </w:t>
      </w:r>
      <w:r w:rsidRPr="006514C4">
        <w:rPr>
          <w:sz w:val="24"/>
          <w:szCs w:val="24"/>
        </w:rPr>
        <w:t>Univ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 xml:space="preserve">rsity </w:t>
      </w:r>
      <w:r w:rsidRPr="006514C4">
        <w:rPr>
          <w:spacing w:val="12"/>
          <w:sz w:val="24"/>
          <w:szCs w:val="24"/>
        </w:rPr>
        <w:t xml:space="preserve"> </w:t>
      </w:r>
      <w:r w:rsidRPr="006514C4">
        <w:rPr>
          <w:sz w:val="24"/>
          <w:szCs w:val="24"/>
        </w:rPr>
        <w:t>f</w:t>
      </w:r>
      <w:r w:rsidRPr="006514C4">
        <w:rPr>
          <w:spacing w:val="-1"/>
          <w:sz w:val="24"/>
          <w:szCs w:val="24"/>
        </w:rPr>
        <w:t>r</w:t>
      </w:r>
      <w:r w:rsidRPr="006514C4">
        <w:rPr>
          <w:sz w:val="24"/>
          <w:szCs w:val="24"/>
        </w:rPr>
        <w:t xml:space="preserve">om </w:t>
      </w:r>
      <w:r w:rsidRPr="006514C4">
        <w:rPr>
          <w:spacing w:val="12"/>
          <w:sz w:val="24"/>
          <w:szCs w:val="24"/>
        </w:rPr>
        <w:t xml:space="preserve"> </w:t>
      </w:r>
      <w:r w:rsidRPr="006514C4">
        <w:rPr>
          <w:sz w:val="24"/>
          <w:szCs w:val="24"/>
        </w:rPr>
        <w:t>1988 onw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rds.</w:t>
      </w:r>
    </w:p>
    <w:p w14:paraId="5E5402FB" w14:textId="77777777" w:rsidR="006514C4" w:rsidRDefault="006514C4" w:rsidP="006514C4">
      <w:pPr>
        <w:pStyle w:val="ListParagraph"/>
        <w:ind w:left="709" w:hanging="283"/>
        <w:rPr>
          <w:sz w:val="24"/>
          <w:szCs w:val="24"/>
        </w:rPr>
      </w:pPr>
    </w:p>
    <w:p w14:paraId="4E50934D" w14:textId="77777777" w:rsidR="006514C4" w:rsidRDefault="002A2193" w:rsidP="006514C4">
      <w:pPr>
        <w:pStyle w:val="ListParagraph"/>
        <w:numPr>
          <w:ilvl w:val="0"/>
          <w:numId w:val="10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Dir</w:t>
      </w:r>
      <w:r w:rsidRPr="006514C4">
        <w:rPr>
          <w:spacing w:val="-2"/>
          <w:sz w:val="24"/>
          <w:szCs w:val="24"/>
        </w:rPr>
        <w:t>e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tor of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z w:val="24"/>
          <w:szCs w:val="24"/>
        </w:rPr>
        <w:t>Botan</w:t>
      </w:r>
      <w:r w:rsidRPr="006514C4">
        <w:rPr>
          <w:spacing w:val="2"/>
          <w:sz w:val="24"/>
          <w:szCs w:val="24"/>
        </w:rPr>
        <w:t>i</w:t>
      </w:r>
      <w:r w:rsidRPr="006514C4">
        <w:rPr>
          <w:sz w:val="24"/>
          <w:szCs w:val="24"/>
        </w:rPr>
        <w:t>c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z w:val="24"/>
          <w:szCs w:val="24"/>
        </w:rPr>
        <w:t>G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r</w:t>
      </w:r>
      <w:r w:rsidRPr="006514C4">
        <w:rPr>
          <w:spacing w:val="1"/>
          <w:sz w:val="24"/>
          <w:szCs w:val="24"/>
        </w:rPr>
        <w:t>d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 xml:space="preserve">n, </w:t>
      </w:r>
      <w:r w:rsidRPr="006514C4">
        <w:rPr>
          <w:spacing w:val="-1"/>
          <w:sz w:val="24"/>
          <w:szCs w:val="24"/>
        </w:rPr>
        <w:t>F</w:t>
      </w:r>
      <w:r w:rsidRPr="006514C4">
        <w:rPr>
          <w:spacing w:val="1"/>
          <w:sz w:val="24"/>
          <w:szCs w:val="24"/>
        </w:rPr>
        <w:t>a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ul</w:t>
      </w:r>
      <w:r w:rsidRPr="006514C4">
        <w:rPr>
          <w:spacing w:val="1"/>
          <w:sz w:val="24"/>
          <w:szCs w:val="24"/>
        </w:rPr>
        <w:t>t</w:t>
      </w:r>
      <w:r w:rsidRPr="006514C4">
        <w:rPr>
          <w:sz w:val="24"/>
          <w:szCs w:val="24"/>
        </w:rPr>
        <w:t>y of Sci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n</w:t>
      </w:r>
      <w:r w:rsidRPr="006514C4">
        <w:rPr>
          <w:spacing w:val="1"/>
          <w:sz w:val="24"/>
          <w:szCs w:val="24"/>
        </w:rPr>
        <w:t>c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 xml:space="preserve">, </w:t>
      </w:r>
      <w:r w:rsidRPr="006514C4">
        <w:rPr>
          <w:spacing w:val="2"/>
          <w:sz w:val="24"/>
          <w:szCs w:val="24"/>
        </w:rPr>
        <w:t>K</w:t>
      </w:r>
      <w:r w:rsidRPr="006514C4">
        <w:rPr>
          <w:sz w:val="24"/>
          <w:szCs w:val="24"/>
        </w:rPr>
        <w:t xml:space="preserve">ing </w:t>
      </w:r>
      <w:r w:rsidRPr="006514C4">
        <w:rPr>
          <w:spacing w:val="1"/>
          <w:sz w:val="24"/>
          <w:szCs w:val="24"/>
        </w:rPr>
        <w:t>S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ud Univ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rsity.</w:t>
      </w:r>
    </w:p>
    <w:p w14:paraId="042FC8B8" w14:textId="77777777" w:rsidR="006514C4" w:rsidRPr="006514C4" w:rsidRDefault="006514C4" w:rsidP="006514C4">
      <w:pPr>
        <w:pStyle w:val="ListParagraph"/>
        <w:rPr>
          <w:sz w:val="24"/>
          <w:szCs w:val="24"/>
        </w:rPr>
      </w:pPr>
    </w:p>
    <w:p w14:paraId="540A4682" w14:textId="77777777" w:rsidR="006514C4" w:rsidRDefault="002A2193" w:rsidP="006514C4">
      <w:pPr>
        <w:pStyle w:val="ListParagraph"/>
        <w:numPr>
          <w:ilvl w:val="0"/>
          <w:numId w:val="10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Ch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irm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n, Botany &amp; Mi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robiology D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pt. f</w:t>
      </w:r>
      <w:r w:rsidRPr="006514C4">
        <w:rPr>
          <w:spacing w:val="-1"/>
          <w:sz w:val="24"/>
          <w:szCs w:val="24"/>
        </w:rPr>
        <w:t>r</w:t>
      </w:r>
      <w:r w:rsidRPr="006514C4">
        <w:rPr>
          <w:sz w:val="24"/>
          <w:szCs w:val="24"/>
        </w:rPr>
        <w:t>om 2</w:t>
      </w:r>
      <w:r w:rsidRPr="006514C4">
        <w:rPr>
          <w:spacing w:val="3"/>
          <w:sz w:val="24"/>
          <w:szCs w:val="24"/>
        </w:rPr>
        <w:t>0</w:t>
      </w:r>
      <w:r w:rsidRPr="006514C4">
        <w:rPr>
          <w:sz w:val="24"/>
          <w:szCs w:val="24"/>
        </w:rPr>
        <w:t>0</w:t>
      </w:r>
      <w:r w:rsidRPr="006514C4">
        <w:rPr>
          <w:spacing w:val="2"/>
          <w:sz w:val="24"/>
          <w:szCs w:val="24"/>
        </w:rPr>
        <w:t>2</w:t>
      </w:r>
      <w:r w:rsidRPr="006514C4">
        <w:rPr>
          <w:spacing w:val="-1"/>
          <w:sz w:val="24"/>
          <w:szCs w:val="24"/>
        </w:rPr>
        <w:t>-</w:t>
      </w:r>
      <w:r w:rsidRPr="006514C4">
        <w:rPr>
          <w:sz w:val="24"/>
          <w:szCs w:val="24"/>
        </w:rPr>
        <w:t>2006</w:t>
      </w:r>
    </w:p>
    <w:p w14:paraId="293FD98C" w14:textId="77777777" w:rsidR="006514C4" w:rsidRPr="006514C4" w:rsidRDefault="006514C4" w:rsidP="006514C4">
      <w:pPr>
        <w:pStyle w:val="ListParagraph"/>
        <w:rPr>
          <w:sz w:val="24"/>
          <w:szCs w:val="24"/>
        </w:rPr>
      </w:pPr>
    </w:p>
    <w:p w14:paraId="39D8189F" w14:textId="77777777" w:rsidR="006514C4" w:rsidRDefault="002A2193" w:rsidP="006514C4">
      <w:pPr>
        <w:pStyle w:val="ListParagraph"/>
        <w:numPr>
          <w:ilvl w:val="0"/>
          <w:numId w:val="10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M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mber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z w:val="24"/>
          <w:szCs w:val="24"/>
        </w:rPr>
        <w:t>of the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pacing w:val="2"/>
          <w:sz w:val="24"/>
          <w:szCs w:val="24"/>
        </w:rPr>
        <w:t>g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ne b</w:t>
      </w:r>
      <w:r w:rsidRPr="006514C4">
        <w:rPr>
          <w:spacing w:val="-1"/>
          <w:sz w:val="24"/>
          <w:szCs w:val="24"/>
        </w:rPr>
        <w:t>a</w:t>
      </w:r>
      <w:r w:rsidRPr="006514C4">
        <w:rPr>
          <w:spacing w:val="2"/>
          <w:sz w:val="24"/>
          <w:szCs w:val="24"/>
        </w:rPr>
        <w:t>n</w:t>
      </w:r>
      <w:r w:rsidRPr="006514C4">
        <w:rPr>
          <w:sz w:val="24"/>
          <w:szCs w:val="24"/>
        </w:rPr>
        <w:t xml:space="preserve">k 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om</w:t>
      </w:r>
      <w:r w:rsidRPr="006514C4">
        <w:rPr>
          <w:spacing w:val="1"/>
          <w:sz w:val="24"/>
          <w:szCs w:val="24"/>
        </w:rPr>
        <w:t>m</w:t>
      </w:r>
      <w:r w:rsidRPr="006514C4">
        <w:rPr>
          <w:sz w:val="24"/>
          <w:szCs w:val="24"/>
        </w:rPr>
        <w:t>i</w:t>
      </w:r>
      <w:r w:rsidRPr="006514C4">
        <w:rPr>
          <w:spacing w:val="1"/>
          <w:sz w:val="24"/>
          <w:szCs w:val="24"/>
        </w:rPr>
        <w:t>t</w:t>
      </w:r>
      <w:r w:rsidRPr="006514C4">
        <w:rPr>
          <w:sz w:val="24"/>
          <w:szCs w:val="24"/>
        </w:rPr>
        <w:t>tee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z w:val="24"/>
          <w:szCs w:val="24"/>
        </w:rPr>
        <w:t>AP</w:t>
      </w:r>
      <w:r w:rsidRPr="006514C4">
        <w:rPr>
          <w:spacing w:val="1"/>
          <w:sz w:val="24"/>
          <w:szCs w:val="24"/>
        </w:rPr>
        <w:t>S</w:t>
      </w:r>
      <w:r w:rsidRPr="006514C4">
        <w:rPr>
          <w:sz w:val="24"/>
          <w:szCs w:val="24"/>
        </w:rPr>
        <w:t>G/</w:t>
      </w:r>
      <w:r w:rsidRPr="006514C4">
        <w:rPr>
          <w:spacing w:val="-3"/>
          <w:sz w:val="24"/>
          <w:szCs w:val="24"/>
        </w:rPr>
        <w:t>I</w:t>
      </w:r>
      <w:r w:rsidRPr="006514C4">
        <w:rPr>
          <w:sz w:val="24"/>
          <w:szCs w:val="24"/>
        </w:rPr>
        <w:t>U</w:t>
      </w:r>
      <w:r w:rsidRPr="006514C4">
        <w:rPr>
          <w:spacing w:val="2"/>
          <w:sz w:val="24"/>
          <w:szCs w:val="24"/>
        </w:rPr>
        <w:t>C</w:t>
      </w:r>
      <w:r w:rsidRPr="006514C4">
        <w:rPr>
          <w:sz w:val="24"/>
          <w:szCs w:val="24"/>
        </w:rPr>
        <w:t xml:space="preserve">N </w:t>
      </w:r>
      <w:r w:rsidRPr="006514C4">
        <w:rPr>
          <w:spacing w:val="-1"/>
          <w:sz w:val="24"/>
          <w:szCs w:val="24"/>
        </w:rPr>
        <w:t>f</w:t>
      </w:r>
      <w:r w:rsidRPr="006514C4">
        <w:rPr>
          <w:sz w:val="24"/>
          <w:szCs w:val="24"/>
        </w:rPr>
        <w:t>rom 2001 on</w:t>
      </w:r>
      <w:r w:rsidRPr="006514C4">
        <w:rPr>
          <w:spacing w:val="-1"/>
          <w:sz w:val="24"/>
          <w:szCs w:val="24"/>
        </w:rPr>
        <w:t>w</w:t>
      </w:r>
      <w:r w:rsidRPr="006514C4">
        <w:rPr>
          <w:spacing w:val="1"/>
          <w:sz w:val="24"/>
          <w:szCs w:val="24"/>
        </w:rPr>
        <w:t>a</w:t>
      </w:r>
      <w:r w:rsidRPr="006514C4">
        <w:rPr>
          <w:sz w:val="24"/>
          <w:szCs w:val="24"/>
        </w:rPr>
        <w:t>rds.</w:t>
      </w:r>
    </w:p>
    <w:p w14:paraId="32354DB3" w14:textId="77777777" w:rsidR="006514C4" w:rsidRPr="006514C4" w:rsidRDefault="006514C4" w:rsidP="006514C4">
      <w:pPr>
        <w:pStyle w:val="ListParagraph"/>
        <w:rPr>
          <w:sz w:val="24"/>
          <w:szCs w:val="24"/>
        </w:rPr>
      </w:pPr>
    </w:p>
    <w:p w14:paraId="54575867" w14:textId="77777777" w:rsidR="006514C4" w:rsidRDefault="002A2193" w:rsidP="006514C4">
      <w:pPr>
        <w:pStyle w:val="ListParagraph"/>
        <w:numPr>
          <w:ilvl w:val="0"/>
          <w:numId w:val="10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M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mber</w:t>
      </w:r>
      <w:r w:rsidRPr="006514C4">
        <w:rPr>
          <w:spacing w:val="30"/>
          <w:sz w:val="24"/>
          <w:szCs w:val="24"/>
        </w:rPr>
        <w:t xml:space="preserve"> </w:t>
      </w:r>
      <w:r w:rsidRPr="006514C4">
        <w:rPr>
          <w:sz w:val="24"/>
          <w:szCs w:val="24"/>
        </w:rPr>
        <w:t>of</w:t>
      </w:r>
      <w:r w:rsidRPr="006514C4">
        <w:rPr>
          <w:spacing w:val="30"/>
          <w:sz w:val="24"/>
          <w:szCs w:val="24"/>
        </w:rPr>
        <w:t xml:space="preserve"> </w:t>
      </w:r>
      <w:r w:rsidRPr="006514C4">
        <w:rPr>
          <w:sz w:val="24"/>
          <w:szCs w:val="24"/>
        </w:rPr>
        <w:t>the</w:t>
      </w:r>
      <w:r w:rsidRPr="006514C4">
        <w:rPr>
          <w:spacing w:val="30"/>
          <w:sz w:val="24"/>
          <w:szCs w:val="24"/>
        </w:rPr>
        <w:t xml:space="preserve"> </w:t>
      </w:r>
      <w:r w:rsidRPr="006514C4">
        <w:rPr>
          <w:sz w:val="24"/>
          <w:szCs w:val="24"/>
        </w:rPr>
        <w:t>man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g</w:t>
      </w:r>
      <w:r w:rsidRPr="006514C4">
        <w:rPr>
          <w:spacing w:val="3"/>
          <w:sz w:val="24"/>
          <w:szCs w:val="24"/>
        </w:rPr>
        <w:t>e</w:t>
      </w:r>
      <w:r w:rsidRPr="006514C4">
        <w:rPr>
          <w:sz w:val="24"/>
          <w:szCs w:val="24"/>
        </w:rPr>
        <w:t>ment</w:t>
      </w:r>
      <w:r w:rsidRPr="006514C4">
        <w:rPr>
          <w:spacing w:val="31"/>
          <w:sz w:val="24"/>
          <w:szCs w:val="24"/>
        </w:rPr>
        <w:t xml:space="preserve"> 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om</w:t>
      </w:r>
      <w:r w:rsidRPr="006514C4">
        <w:rPr>
          <w:spacing w:val="1"/>
          <w:sz w:val="24"/>
          <w:szCs w:val="24"/>
        </w:rPr>
        <w:t>m</w:t>
      </w:r>
      <w:r w:rsidRPr="006514C4">
        <w:rPr>
          <w:sz w:val="24"/>
          <w:szCs w:val="24"/>
        </w:rPr>
        <w:t>i</w:t>
      </w:r>
      <w:r w:rsidRPr="006514C4">
        <w:rPr>
          <w:spacing w:val="1"/>
          <w:sz w:val="24"/>
          <w:szCs w:val="24"/>
        </w:rPr>
        <w:t>t</w:t>
      </w:r>
      <w:r w:rsidRPr="006514C4">
        <w:rPr>
          <w:sz w:val="24"/>
          <w:szCs w:val="24"/>
        </w:rPr>
        <w:t>tee</w:t>
      </w:r>
      <w:r w:rsidRPr="006514C4">
        <w:rPr>
          <w:spacing w:val="30"/>
          <w:sz w:val="24"/>
          <w:szCs w:val="24"/>
        </w:rPr>
        <w:t xml:space="preserve"> </w:t>
      </w:r>
      <w:r w:rsidRPr="006514C4">
        <w:rPr>
          <w:sz w:val="24"/>
          <w:szCs w:val="24"/>
        </w:rPr>
        <w:t>for</w:t>
      </w:r>
      <w:r w:rsidRPr="006514C4">
        <w:rPr>
          <w:spacing w:val="30"/>
          <w:sz w:val="24"/>
          <w:szCs w:val="24"/>
        </w:rPr>
        <w:t xml:space="preserve"> </w:t>
      </w:r>
      <w:r w:rsidRPr="006514C4">
        <w:rPr>
          <w:sz w:val="24"/>
          <w:szCs w:val="24"/>
        </w:rPr>
        <w:t>gr</w:t>
      </w:r>
      <w:r w:rsidRPr="006514C4">
        <w:rPr>
          <w:spacing w:val="-2"/>
          <w:sz w:val="24"/>
          <w:szCs w:val="24"/>
        </w:rPr>
        <w:t>e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n</w:t>
      </w:r>
      <w:r w:rsidRPr="006514C4">
        <w:rPr>
          <w:spacing w:val="31"/>
          <w:sz w:val="24"/>
          <w:szCs w:val="24"/>
        </w:rPr>
        <w:t xml:space="preserve"> </w:t>
      </w:r>
      <w:r w:rsidRPr="006514C4">
        <w:rPr>
          <w:sz w:val="24"/>
          <w:szCs w:val="24"/>
        </w:rPr>
        <w:t>hous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s</w:t>
      </w:r>
      <w:r w:rsidRPr="006514C4">
        <w:rPr>
          <w:spacing w:val="33"/>
          <w:sz w:val="24"/>
          <w:szCs w:val="24"/>
        </w:rPr>
        <w:t xml:space="preserve"> 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nd</w:t>
      </w:r>
      <w:r w:rsidRPr="006514C4">
        <w:rPr>
          <w:spacing w:val="31"/>
          <w:sz w:val="24"/>
          <w:szCs w:val="24"/>
        </w:rPr>
        <w:t xml:space="preserve"> </w:t>
      </w:r>
      <w:r w:rsidRPr="006514C4">
        <w:rPr>
          <w:spacing w:val="-1"/>
          <w:sz w:val="24"/>
          <w:szCs w:val="24"/>
        </w:rPr>
        <w:t>ec</w:t>
      </w:r>
      <w:r w:rsidRPr="006514C4">
        <w:rPr>
          <w:sz w:val="24"/>
          <w:szCs w:val="24"/>
        </w:rPr>
        <w:t>olog</w:t>
      </w:r>
      <w:r w:rsidRPr="006514C4">
        <w:rPr>
          <w:spacing w:val="1"/>
          <w:sz w:val="24"/>
          <w:szCs w:val="24"/>
        </w:rPr>
        <w:t>i</w:t>
      </w:r>
      <w:r w:rsidRPr="006514C4">
        <w:rPr>
          <w:spacing w:val="-1"/>
          <w:sz w:val="24"/>
          <w:szCs w:val="24"/>
        </w:rPr>
        <w:t>ca</w:t>
      </w:r>
      <w:r w:rsidRPr="006514C4">
        <w:rPr>
          <w:sz w:val="24"/>
          <w:szCs w:val="24"/>
        </w:rPr>
        <w:t>l labo</w:t>
      </w:r>
      <w:r w:rsidRPr="006514C4">
        <w:rPr>
          <w:spacing w:val="-1"/>
          <w:sz w:val="24"/>
          <w:szCs w:val="24"/>
        </w:rPr>
        <w:t>ra</w:t>
      </w:r>
      <w:r w:rsidRPr="006514C4">
        <w:rPr>
          <w:sz w:val="24"/>
          <w:szCs w:val="24"/>
        </w:rPr>
        <w:t>tori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 xml:space="preserve">s, King </w:t>
      </w:r>
      <w:r w:rsidRPr="006514C4">
        <w:rPr>
          <w:spacing w:val="1"/>
          <w:sz w:val="24"/>
          <w:szCs w:val="24"/>
        </w:rPr>
        <w:t>S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ud</w:t>
      </w:r>
      <w:r w:rsidRPr="006514C4">
        <w:rPr>
          <w:spacing w:val="2"/>
          <w:sz w:val="24"/>
          <w:szCs w:val="24"/>
        </w:rPr>
        <w:t xml:space="preserve"> </w:t>
      </w:r>
      <w:r w:rsidRPr="006514C4">
        <w:rPr>
          <w:sz w:val="24"/>
          <w:szCs w:val="24"/>
        </w:rPr>
        <w:t>Univ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rsity.</w:t>
      </w:r>
    </w:p>
    <w:p w14:paraId="35E74202" w14:textId="77777777" w:rsidR="006514C4" w:rsidRPr="006514C4" w:rsidRDefault="006514C4" w:rsidP="006514C4">
      <w:pPr>
        <w:pStyle w:val="ListParagraph"/>
        <w:rPr>
          <w:sz w:val="24"/>
          <w:szCs w:val="24"/>
        </w:rPr>
      </w:pPr>
    </w:p>
    <w:p w14:paraId="6036863F" w14:textId="4A7CF1E4" w:rsidR="006514C4" w:rsidRDefault="002A2193" w:rsidP="006514C4">
      <w:pPr>
        <w:pStyle w:val="ListParagraph"/>
        <w:numPr>
          <w:ilvl w:val="0"/>
          <w:numId w:val="10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R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pr</w:t>
      </w:r>
      <w:r w:rsidRPr="006514C4">
        <w:rPr>
          <w:spacing w:val="-2"/>
          <w:sz w:val="24"/>
          <w:szCs w:val="24"/>
        </w:rPr>
        <w:t>e</w:t>
      </w:r>
      <w:r w:rsidRPr="006514C4">
        <w:rPr>
          <w:sz w:val="24"/>
          <w:szCs w:val="24"/>
        </w:rPr>
        <w:t>s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nt</w:t>
      </w:r>
      <w:r w:rsidRPr="006514C4">
        <w:rPr>
          <w:spacing w:val="1"/>
          <w:sz w:val="24"/>
          <w:szCs w:val="24"/>
        </w:rPr>
        <w:t>i</w:t>
      </w:r>
      <w:r w:rsidRPr="006514C4">
        <w:rPr>
          <w:sz w:val="24"/>
          <w:szCs w:val="24"/>
        </w:rPr>
        <w:t xml:space="preserve">ng NCWCD </w:t>
      </w:r>
      <w:r w:rsidRPr="006514C4">
        <w:rPr>
          <w:spacing w:val="2"/>
          <w:sz w:val="24"/>
          <w:szCs w:val="24"/>
        </w:rPr>
        <w:t>i</w:t>
      </w:r>
      <w:r w:rsidRPr="006514C4">
        <w:rPr>
          <w:sz w:val="24"/>
          <w:szCs w:val="24"/>
        </w:rPr>
        <w:t>n v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 xml:space="preserve">rious 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om</w:t>
      </w:r>
      <w:r w:rsidRPr="006514C4">
        <w:rPr>
          <w:spacing w:val="1"/>
          <w:sz w:val="24"/>
          <w:szCs w:val="24"/>
        </w:rPr>
        <w:t>m</w:t>
      </w:r>
      <w:r w:rsidRPr="006514C4">
        <w:rPr>
          <w:sz w:val="24"/>
          <w:szCs w:val="24"/>
        </w:rPr>
        <w:t>i</w:t>
      </w:r>
      <w:r w:rsidRPr="006514C4">
        <w:rPr>
          <w:spacing w:val="1"/>
          <w:sz w:val="24"/>
          <w:szCs w:val="24"/>
        </w:rPr>
        <w:t>t</w:t>
      </w:r>
      <w:r w:rsidRPr="006514C4">
        <w:rPr>
          <w:sz w:val="24"/>
          <w:szCs w:val="24"/>
        </w:rPr>
        <w:t>te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 xml:space="preserve">s in </w:t>
      </w:r>
      <w:r w:rsidRPr="006514C4">
        <w:rPr>
          <w:spacing w:val="1"/>
          <w:sz w:val="24"/>
          <w:szCs w:val="24"/>
        </w:rPr>
        <w:t>t</w:t>
      </w:r>
      <w:r w:rsidRPr="006514C4">
        <w:rPr>
          <w:sz w:val="24"/>
          <w:szCs w:val="24"/>
        </w:rPr>
        <w:t>he</w:t>
      </w:r>
      <w:r w:rsidRPr="006514C4">
        <w:rPr>
          <w:spacing w:val="-1"/>
          <w:sz w:val="24"/>
          <w:szCs w:val="24"/>
        </w:rPr>
        <w:t xml:space="preserve"> </w:t>
      </w:r>
      <w:r w:rsidRPr="006514C4">
        <w:rPr>
          <w:sz w:val="24"/>
          <w:szCs w:val="24"/>
        </w:rPr>
        <w:t>Kingdom</w:t>
      </w:r>
      <w:r w:rsidR="006514C4">
        <w:rPr>
          <w:sz w:val="24"/>
          <w:szCs w:val="24"/>
        </w:rPr>
        <w:t>.</w:t>
      </w:r>
    </w:p>
    <w:p w14:paraId="26C91786" w14:textId="77777777" w:rsidR="006514C4" w:rsidRPr="006514C4" w:rsidRDefault="006514C4" w:rsidP="006514C4">
      <w:pPr>
        <w:pStyle w:val="ListParagraph"/>
        <w:rPr>
          <w:sz w:val="24"/>
          <w:szCs w:val="24"/>
        </w:rPr>
      </w:pPr>
    </w:p>
    <w:p w14:paraId="03A3D797" w14:textId="7EFAB4B0" w:rsidR="00431113" w:rsidRPr="006514C4" w:rsidRDefault="006514C4" w:rsidP="006514C4">
      <w:pPr>
        <w:pStyle w:val="ListParagraph"/>
        <w:numPr>
          <w:ilvl w:val="0"/>
          <w:numId w:val="10"/>
        </w:numPr>
        <w:ind w:left="709" w:hanging="283"/>
        <w:rPr>
          <w:sz w:val="24"/>
          <w:szCs w:val="24"/>
        </w:rPr>
      </w:pPr>
      <w:r w:rsidRPr="006514C4">
        <w:rPr>
          <w:sz w:val="24"/>
          <w:szCs w:val="24"/>
        </w:rPr>
        <w:t>Dir</w:t>
      </w:r>
      <w:r w:rsidRPr="006514C4">
        <w:rPr>
          <w:spacing w:val="-2"/>
          <w:sz w:val="24"/>
          <w:szCs w:val="24"/>
        </w:rPr>
        <w:t>e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 xml:space="preserve">tor </w:t>
      </w:r>
      <w:r w:rsidRPr="006514C4">
        <w:rPr>
          <w:spacing w:val="2"/>
          <w:sz w:val="24"/>
          <w:szCs w:val="24"/>
        </w:rPr>
        <w:t>or</w:t>
      </w:r>
      <w:r w:rsidRPr="006514C4">
        <w:rPr>
          <w:sz w:val="24"/>
          <w:szCs w:val="24"/>
        </w:rPr>
        <w:t xml:space="preserve"> </w:t>
      </w:r>
      <w:r w:rsidRPr="006514C4">
        <w:rPr>
          <w:spacing w:val="1"/>
          <w:sz w:val="24"/>
          <w:szCs w:val="24"/>
        </w:rPr>
        <w:t>member</w:t>
      </w:r>
      <w:r w:rsidRPr="006514C4">
        <w:rPr>
          <w:sz w:val="24"/>
          <w:szCs w:val="24"/>
        </w:rPr>
        <w:t xml:space="preserve"> </w:t>
      </w:r>
      <w:r w:rsidRPr="006514C4">
        <w:rPr>
          <w:spacing w:val="2"/>
          <w:sz w:val="24"/>
          <w:szCs w:val="24"/>
        </w:rPr>
        <w:t>o</w:t>
      </w:r>
      <w:r w:rsidRPr="006514C4">
        <w:rPr>
          <w:sz w:val="24"/>
          <w:szCs w:val="24"/>
        </w:rPr>
        <w:t xml:space="preserve">f </w:t>
      </w:r>
      <w:r w:rsidRPr="006514C4">
        <w:rPr>
          <w:spacing w:val="4"/>
          <w:sz w:val="24"/>
          <w:szCs w:val="24"/>
        </w:rPr>
        <w:t>various</w:t>
      </w:r>
      <w:r w:rsidRPr="006514C4">
        <w:rPr>
          <w:spacing w:val="2"/>
          <w:sz w:val="24"/>
          <w:szCs w:val="24"/>
        </w:rPr>
        <w:t xml:space="preserve"> </w:t>
      </w:r>
      <w:r w:rsidRPr="006514C4">
        <w:rPr>
          <w:spacing w:val="-1"/>
          <w:sz w:val="24"/>
          <w:szCs w:val="24"/>
        </w:rPr>
        <w:t>c</w:t>
      </w:r>
      <w:r w:rsidRPr="006514C4">
        <w:rPr>
          <w:sz w:val="24"/>
          <w:szCs w:val="24"/>
        </w:rPr>
        <w:t>om</w:t>
      </w:r>
      <w:r w:rsidRPr="006514C4">
        <w:rPr>
          <w:spacing w:val="1"/>
          <w:sz w:val="24"/>
          <w:szCs w:val="24"/>
        </w:rPr>
        <w:t>m</w:t>
      </w:r>
      <w:r w:rsidRPr="006514C4">
        <w:rPr>
          <w:sz w:val="24"/>
          <w:szCs w:val="24"/>
        </w:rPr>
        <w:t>i</w:t>
      </w:r>
      <w:r w:rsidRPr="006514C4">
        <w:rPr>
          <w:spacing w:val="1"/>
          <w:sz w:val="24"/>
          <w:szCs w:val="24"/>
        </w:rPr>
        <w:t>t</w:t>
      </w:r>
      <w:r w:rsidRPr="006514C4">
        <w:rPr>
          <w:sz w:val="24"/>
          <w:szCs w:val="24"/>
        </w:rPr>
        <w:t>te</w:t>
      </w:r>
      <w:r w:rsidRPr="006514C4">
        <w:rPr>
          <w:spacing w:val="-1"/>
          <w:sz w:val="24"/>
          <w:szCs w:val="24"/>
        </w:rPr>
        <w:t>e</w:t>
      </w:r>
      <w:r w:rsidRPr="006514C4">
        <w:rPr>
          <w:sz w:val="24"/>
          <w:szCs w:val="24"/>
        </w:rPr>
        <w:t>s w</w:t>
      </w:r>
      <w:r w:rsidRPr="006514C4">
        <w:rPr>
          <w:spacing w:val="2"/>
          <w:sz w:val="24"/>
          <w:szCs w:val="24"/>
        </w:rPr>
        <w:t>i</w:t>
      </w:r>
      <w:r w:rsidRPr="006514C4">
        <w:rPr>
          <w:sz w:val="24"/>
          <w:szCs w:val="24"/>
        </w:rPr>
        <w:t>th</w:t>
      </w:r>
      <w:r w:rsidRPr="006514C4">
        <w:rPr>
          <w:spacing w:val="1"/>
          <w:sz w:val="24"/>
          <w:szCs w:val="24"/>
        </w:rPr>
        <w:t>i</w:t>
      </w:r>
      <w:r w:rsidRPr="006514C4">
        <w:rPr>
          <w:sz w:val="24"/>
          <w:szCs w:val="24"/>
        </w:rPr>
        <w:t xml:space="preserve">n </w:t>
      </w:r>
      <w:r w:rsidRPr="006514C4">
        <w:rPr>
          <w:spacing w:val="2"/>
          <w:sz w:val="24"/>
          <w:szCs w:val="24"/>
        </w:rPr>
        <w:t>the</w:t>
      </w:r>
      <w:r w:rsidRPr="006514C4">
        <w:rPr>
          <w:spacing w:val="6"/>
          <w:sz w:val="24"/>
          <w:szCs w:val="24"/>
        </w:rPr>
        <w:t xml:space="preserve"> </w:t>
      </w:r>
      <w:r w:rsidRPr="006514C4">
        <w:rPr>
          <w:spacing w:val="1"/>
          <w:sz w:val="24"/>
          <w:szCs w:val="24"/>
        </w:rPr>
        <w:t>S</w:t>
      </w:r>
      <w:r w:rsidRPr="006514C4">
        <w:rPr>
          <w:spacing w:val="-1"/>
          <w:sz w:val="24"/>
          <w:szCs w:val="24"/>
        </w:rPr>
        <w:t>a</w:t>
      </w:r>
      <w:r w:rsidRPr="006514C4">
        <w:rPr>
          <w:sz w:val="24"/>
          <w:szCs w:val="24"/>
        </w:rPr>
        <w:t>udi</w:t>
      </w:r>
      <w:r w:rsidRPr="006514C4">
        <w:rPr>
          <w:spacing w:val="3"/>
          <w:sz w:val="24"/>
          <w:szCs w:val="24"/>
        </w:rPr>
        <w:t xml:space="preserve"> </w:t>
      </w:r>
      <w:r w:rsidRPr="006514C4">
        <w:rPr>
          <w:spacing w:val="-1"/>
          <w:sz w:val="24"/>
          <w:szCs w:val="24"/>
        </w:rPr>
        <w:t>W</w:t>
      </w:r>
      <w:r w:rsidRPr="006514C4">
        <w:rPr>
          <w:sz w:val="24"/>
          <w:szCs w:val="24"/>
        </w:rPr>
        <w:t>i</w:t>
      </w:r>
      <w:r w:rsidRPr="006514C4">
        <w:rPr>
          <w:spacing w:val="1"/>
          <w:sz w:val="24"/>
          <w:szCs w:val="24"/>
        </w:rPr>
        <w:t>l</w:t>
      </w:r>
      <w:r w:rsidRPr="006514C4">
        <w:rPr>
          <w:sz w:val="24"/>
          <w:szCs w:val="24"/>
        </w:rPr>
        <w:t>dl</w:t>
      </w:r>
      <w:r w:rsidRPr="006514C4">
        <w:rPr>
          <w:spacing w:val="1"/>
          <w:sz w:val="24"/>
          <w:szCs w:val="24"/>
        </w:rPr>
        <w:t>i</w:t>
      </w:r>
      <w:r w:rsidRPr="006514C4">
        <w:rPr>
          <w:sz w:val="24"/>
          <w:szCs w:val="24"/>
        </w:rPr>
        <w:t>fe</w:t>
      </w:r>
    </w:p>
    <w:p w14:paraId="3F926C42" w14:textId="27E01970" w:rsidR="00431113" w:rsidRDefault="002A2193" w:rsidP="006514C4">
      <w:pPr>
        <w:ind w:left="709"/>
        <w:rPr>
          <w:sz w:val="24"/>
          <w:szCs w:val="24"/>
        </w:rPr>
      </w:pPr>
      <w:r>
        <w:rPr>
          <w:sz w:val="24"/>
          <w:szCs w:val="24"/>
        </w:rPr>
        <w:t>Autho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 w:rsidR="006514C4">
        <w:rPr>
          <w:sz w:val="24"/>
          <w:szCs w:val="24"/>
        </w:rPr>
        <w:t>.</w:t>
      </w:r>
    </w:p>
    <w:p w14:paraId="5B3C9BF4" w14:textId="684FFE9E" w:rsidR="003C5C91" w:rsidRDefault="003C5C91" w:rsidP="006514C4">
      <w:pPr>
        <w:ind w:left="709"/>
        <w:rPr>
          <w:sz w:val="24"/>
          <w:szCs w:val="24"/>
        </w:rPr>
      </w:pPr>
    </w:p>
    <w:p w14:paraId="5FE7DD1F" w14:textId="5D1AD36A" w:rsidR="003C5C91" w:rsidRDefault="003C5C91" w:rsidP="006514C4">
      <w:pPr>
        <w:ind w:left="709"/>
        <w:rPr>
          <w:sz w:val="24"/>
          <w:szCs w:val="24"/>
        </w:rPr>
      </w:pPr>
    </w:p>
    <w:p w14:paraId="692D6B96" w14:textId="0E8550C8" w:rsidR="003C5C91" w:rsidRDefault="003C5C91" w:rsidP="006514C4">
      <w:pPr>
        <w:ind w:left="709"/>
        <w:rPr>
          <w:sz w:val="24"/>
          <w:szCs w:val="24"/>
        </w:rPr>
      </w:pPr>
    </w:p>
    <w:p w14:paraId="2B78C2BA" w14:textId="52D32AA4" w:rsidR="003C5C91" w:rsidRDefault="003C5C91" w:rsidP="006514C4">
      <w:pPr>
        <w:ind w:left="709"/>
        <w:rPr>
          <w:sz w:val="24"/>
          <w:szCs w:val="24"/>
        </w:rPr>
      </w:pPr>
    </w:p>
    <w:p w14:paraId="0A17C3F3" w14:textId="4CC50A1B" w:rsidR="003C5C91" w:rsidRDefault="003C5C91" w:rsidP="006514C4">
      <w:pPr>
        <w:ind w:left="709"/>
        <w:rPr>
          <w:sz w:val="24"/>
          <w:szCs w:val="24"/>
        </w:rPr>
      </w:pPr>
    </w:p>
    <w:p w14:paraId="3E219CED" w14:textId="2A8E1840" w:rsidR="003C5C91" w:rsidRDefault="003C5C91" w:rsidP="006514C4">
      <w:pPr>
        <w:ind w:left="709"/>
        <w:rPr>
          <w:sz w:val="24"/>
          <w:szCs w:val="24"/>
        </w:rPr>
      </w:pPr>
    </w:p>
    <w:p w14:paraId="28451529" w14:textId="77777777" w:rsidR="003C5C91" w:rsidRDefault="003C5C91" w:rsidP="006514C4">
      <w:pPr>
        <w:ind w:left="709"/>
        <w:rPr>
          <w:sz w:val="24"/>
          <w:szCs w:val="24"/>
        </w:rPr>
      </w:pPr>
    </w:p>
    <w:p w14:paraId="6F5006DA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85E6A8C" w14:textId="111D30A6" w:rsidR="003C5C91" w:rsidRDefault="003C5C91">
      <w:pPr>
        <w:tabs>
          <w:tab w:val="left" w:pos="800"/>
        </w:tabs>
        <w:spacing w:before="76"/>
        <w:ind w:left="800" w:right="80" w:hanging="360"/>
        <w:jc w:val="both"/>
        <w:rPr>
          <w:w w:val="131"/>
          <w:sz w:val="24"/>
          <w:szCs w:val="24"/>
        </w:rPr>
      </w:pPr>
      <w:r w:rsidRPr="003C5C91">
        <w:rPr>
          <w:noProof/>
        </w:rPr>
        <w:lastRenderedPageBreak/>
        <w:drawing>
          <wp:inline distT="0" distB="0" distL="0" distR="0" wp14:anchorId="0958C863" wp14:editId="58D57CAF">
            <wp:extent cx="5600700" cy="175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CF1E" w14:textId="77777777" w:rsidR="003C5C91" w:rsidRDefault="003C5C91">
      <w:pPr>
        <w:tabs>
          <w:tab w:val="left" w:pos="800"/>
        </w:tabs>
        <w:spacing w:before="76"/>
        <w:ind w:left="800" w:right="80" w:hanging="360"/>
        <w:jc w:val="both"/>
        <w:rPr>
          <w:w w:val="131"/>
          <w:sz w:val="24"/>
          <w:szCs w:val="24"/>
        </w:rPr>
      </w:pPr>
    </w:p>
    <w:p w14:paraId="32D9F7F3" w14:textId="18A6629D" w:rsidR="00431113" w:rsidRDefault="00BA7E3E">
      <w:pPr>
        <w:tabs>
          <w:tab w:val="left" w:pos="800"/>
        </w:tabs>
        <w:spacing w:before="76"/>
        <w:ind w:left="800" w:right="80" w:hanging="360"/>
        <w:jc w:val="both"/>
        <w:rPr>
          <w:sz w:val="24"/>
          <w:szCs w:val="24"/>
        </w:rPr>
      </w:pPr>
      <w:r>
        <w:pict w14:anchorId="4BC81072">
          <v:group id="_x0000_s1468" style="position:absolute;left:0;text-align:left;margin-left:22.45pt;margin-top:22.45pt;width:567.2pt;height:747.2pt;z-index:-1485;mso-position-horizontal-relative:page;mso-position-vertical-relative:page" coordorigin="449,449" coordsize="11344,14944">
            <v:shape id="_x0000_s1484" style="position:absolute;left:510;top:480;width:0;height:89" coordorigin="510,480" coordsize="0,89" path="m510,480r,89e" filled="f" strokeweight="3.1pt">
              <v:path arrowok="t"/>
            </v:shape>
            <v:shape id="_x0000_s1483" style="position:absolute;left:480;top:510;width:89;height:0" coordorigin="480,510" coordsize="89,0" path="m480,510r89,e" filled="f" strokeweight="3.1pt">
              <v:path arrowok="t"/>
            </v:shape>
            <v:shape id="_x0000_s1482" style="position:absolute;left:569;top:510;width:11105;height:0" coordorigin="569,510" coordsize="11105,0" path="m569,510r11105,e" filled="f" strokeweight="3.1pt">
              <v:path arrowok="t"/>
            </v:shape>
            <v:shape id="_x0000_s1481" style="position:absolute;left:569;top:562;width:11105;height:0" coordorigin="569,562" coordsize="11105,0" path="m569,562r11105,e" filled="f" strokeweight=".82pt">
              <v:path arrowok="t"/>
            </v:shape>
            <v:shape id="_x0000_s1480" style="position:absolute;left:11755;top:480;width:0;height:89" coordorigin="11755,480" coordsize="0,89" path="m11755,480r,89e" filled="f" strokeweight=".82pt">
              <v:path arrowok="t"/>
            </v:shape>
            <v:shape id="_x0000_s1479" style="position:absolute;left:11674;top:510;width:89;height:0" coordorigin="11674,510" coordsize="89,0" path="m11674,510r88,e" filled="f" strokeweight="3.1pt">
              <v:path arrowok="t"/>
            </v:shape>
            <v:shape id="_x0000_s1478" style="position:absolute;left:510;top:569;width:0;height:14705" coordorigin="510,569" coordsize="0,14705" path="m510,569r,14705e" filled="f" strokeweight="3.1pt">
              <v:path arrowok="t"/>
            </v:shape>
            <v:shape id="_x0000_s1477" style="position:absolute;left:562;top:554;width:0;height:14756" coordorigin="562,554" coordsize="0,14756" path="m562,554r,14757e" filled="f" strokeweight=".82pt">
              <v:path arrowok="t"/>
            </v:shape>
            <v:shape id="_x0000_s1476" style="position:absolute;left:11755;top:569;width:0;height:14705" coordorigin="11755,569" coordsize="0,14705" path="m11755,569r,14705e" filled="f" strokeweight=".82pt">
              <v:path arrowok="t"/>
            </v:shape>
            <v:shape id="_x0000_s1475" style="position:absolute;left:11704;top:532;width:0;height:14802" coordorigin="11704,532" coordsize="0,14802" path="m11704,532r,14802e" filled="f" strokeweight="3.1pt">
              <v:path arrowok="t"/>
            </v:shape>
            <v:shape id="_x0000_s1474" style="position:absolute;left:510;top:15274;width:0;height:89" coordorigin="510,15274" coordsize="0,89" path="m510,15274r,88e" filled="f" strokeweight="3.1pt">
              <v:path arrowok="t"/>
            </v:shape>
            <v:shape id="_x0000_s1473" style="position:absolute;left:480;top:15355;width:89;height:0" coordorigin="480,15355" coordsize="89,0" path="m480,15355r89,e" filled="f" strokeweight=".82pt">
              <v:path arrowok="t"/>
            </v:shape>
            <v:shape id="_x0000_s1472" style="position:absolute;left:569;top:15355;width:11105;height:0" coordorigin="569,15355" coordsize="11105,0" path="m569,15355r11105,e" filled="f" strokeweight=".82pt">
              <v:path arrowok="t"/>
            </v:shape>
            <v:shape id="_x0000_s1471" style="position:absolute;left:569;top:15304;width:11105;height:0" coordorigin="569,15304" coordsize="11105,0" path="m569,15304r11105,e" filled="f" strokeweight="3.1pt">
              <v:path arrowok="t"/>
            </v:shape>
            <v:shape id="_x0000_s1470" style="position:absolute;left:11755;top:15274;width:0;height:89" coordorigin="11755,15274" coordsize="0,89" path="m11755,15274r,88e" filled="f" strokeweight=".82pt">
              <v:path arrowok="t"/>
            </v:shape>
            <v:shape id="_x0000_s1469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>
        <w:rPr>
          <w:w w:val="131"/>
          <w:sz w:val="24"/>
          <w:szCs w:val="24"/>
        </w:rPr>
        <w:t>•</w:t>
      </w:r>
      <w:r w:rsidR="002A2193">
        <w:rPr>
          <w:sz w:val="24"/>
          <w:szCs w:val="24"/>
        </w:rPr>
        <w:tab/>
      </w:r>
      <w:r w:rsidR="002A2193">
        <w:rPr>
          <w:spacing w:val="1"/>
          <w:sz w:val="24"/>
          <w:szCs w:val="24"/>
        </w:rPr>
        <w:t>C</w:t>
      </w:r>
      <w:r w:rsidR="002A2193">
        <w:rPr>
          <w:sz w:val="24"/>
          <w:szCs w:val="24"/>
        </w:rPr>
        <w:t>o</w:t>
      </w:r>
      <w:r w:rsidR="002A2193">
        <w:rPr>
          <w:spacing w:val="-1"/>
          <w:sz w:val="24"/>
          <w:szCs w:val="24"/>
        </w:rPr>
        <w:t>-</w:t>
      </w:r>
      <w:r w:rsidR="002A2193">
        <w:rPr>
          <w:sz w:val="24"/>
          <w:szCs w:val="24"/>
        </w:rPr>
        <w:t>investig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tor</w:t>
      </w:r>
      <w:r w:rsidR="002A2193">
        <w:rPr>
          <w:spacing w:val="28"/>
          <w:sz w:val="24"/>
          <w:szCs w:val="24"/>
        </w:rPr>
        <w:t xml:space="preserve"> </w:t>
      </w:r>
      <w:r w:rsidR="002A2193">
        <w:rPr>
          <w:sz w:val="24"/>
          <w:szCs w:val="24"/>
        </w:rPr>
        <w:t>of</w:t>
      </w:r>
      <w:r w:rsidR="002A2193">
        <w:rPr>
          <w:spacing w:val="28"/>
          <w:sz w:val="24"/>
          <w:szCs w:val="24"/>
        </w:rPr>
        <w:t xml:space="preserve"> </w:t>
      </w:r>
      <w:r w:rsidR="002A2193">
        <w:rPr>
          <w:sz w:val="24"/>
          <w:szCs w:val="24"/>
        </w:rPr>
        <w:t>the</w:t>
      </w:r>
      <w:r w:rsidR="002A2193">
        <w:rPr>
          <w:spacing w:val="28"/>
          <w:sz w:val="24"/>
          <w:szCs w:val="24"/>
        </w:rPr>
        <w:t xml:space="preserve"> </w:t>
      </w:r>
      <w:r w:rsidR="002A2193">
        <w:rPr>
          <w:sz w:val="24"/>
          <w:szCs w:val="24"/>
        </w:rPr>
        <w:t>p</w:t>
      </w:r>
      <w:r w:rsidR="002A2193">
        <w:rPr>
          <w:spacing w:val="1"/>
          <w:sz w:val="24"/>
          <w:szCs w:val="24"/>
        </w:rPr>
        <w:t>r</w:t>
      </w:r>
      <w:r w:rsidR="002A2193">
        <w:rPr>
          <w:sz w:val="24"/>
          <w:szCs w:val="24"/>
        </w:rPr>
        <w:t>oje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t</w:t>
      </w:r>
      <w:r w:rsidR="002A2193">
        <w:rPr>
          <w:spacing w:val="29"/>
          <w:sz w:val="24"/>
          <w:szCs w:val="24"/>
        </w:rPr>
        <w:t xml:space="preserve"> </w:t>
      </w:r>
      <w:r w:rsidR="002A2193">
        <w:rPr>
          <w:spacing w:val="-1"/>
          <w:sz w:val="24"/>
          <w:szCs w:val="24"/>
        </w:rPr>
        <w:t>“</w:t>
      </w:r>
      <w:r w:rsidR="002A2193">
        <w:rPr>
          <w:sz w:val="24"/>
          <w:szCs w:val="24"/>
        </w:rPr>
        <w:t>The</w:t>
      </w:r>
      <w:r w:rsidR="002A2193">
        <w:rPr>
          <w:spacing w:val="30"/>
          <w:sz w:val="24"/>
          <w:szCs w:val="24"/>
        </w:rPr>
        <w:t xml:space="preserve"> 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nus</w:t>
      </w:r>
      <w:r w:rsidR="002A2193">
        <w:rPr>
          <w:spacing w:val="29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z w:val="24"/>
          <w:szCs w:val="24"/>
        </w:rPr>
        <w:t>roso</w:t>
      </w:r>
      <w:r w:rsidR="002A2193">
        <w:rPr>
          <w:spacing w:val="2"/>
          <w:sz w:val="24"/>
          <w:szCs w:val="24"/>
        </w:rPr>
        <w:t>p</w:t>
      </w:r>
      <w:r w:rsidR="002A2193">
        <w:rPr>
          <w:sz w:val="24"/>
          <w:szCs w:val="24"/>
        </w:rPr>
        <w:t>is:</w:t>
      </w:r>
      <w:r w:rsidR="002A2193">
        <w:rPr>
          <w:spacing w:val="30"/>
          <w:sz w:val="24"/>
          <w:szCs w:val="24"/>
        </w:rPr>
        <w:t xml:space="preserve"> </w:t>
      </w:r>
      <w:r w:rsidR="002A2193">
        <w:rPr>
          <w:sz w:val="24"/>
          <w:szCs w:val="24"/>
        </w:rPr>
        <w:t>Alle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nic</w:t>
      </w:r>
      <w:r w:rsidR="002A2193">
        <w:rPr>
          <w:spacing w:val="28"/>
          <w:sz w:val="24"/>
          <w:szCs w:val="24"/>
        </w:rPr>
        <w:t xml:space="preserve"> 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</w:t>
      </w:r>
      <w:r w:rsidR="002A2193">
        <w:rPr>
          <w:spacing w:val="29"/>
          <w:sz w:val="24"/>
          <w:szCs w:val="24"/>
        </w:rPr>
        <w:t xml:space="preserve"> </w:t>
      </w:r>
      <w:r w:rsidR="002A2193">
        <w:rPr>
          <w:sz w:val="24"/>
          <w:szCs w:val="24"/>
        </w:rPr>
        <w:t>bi</w:t>
      </w:r>
      <w:r w:rsidR="002A2193">
        <w:rPr>
          <w:spacing w:val="3"/>
          <w:sz w:val="24"/>
          <w:szCs w:val="24"/>
        </w:rPr>
        <w:t>o</w:t>
      </w:r>
      <w:r w:rsidR="002A2193">
        <w:rPr>
          <w:spacing w:val="-1"/>
          <w:sz w:val="24"/>
          <w:szCs w:val="24"/>
        </w:rPr>
        <w:t>c</w:t>
      </w:r>
      <w:r w:rsidR="002A2193">
        <w:rPr>
          <w:spacing w:val="2"/>
          <w:sz w:val="24"/>
          <w:szCs w:val="24"/>
        </w:rPr>
        <w:t>h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m</w:t>
      </w:r>
      <w:r w:rsidR="002A2193">
        <w:rPr>
          <w:spacing w:val="1"/>
          <w:sz w:val="24"/>
          <w:szCs w:val="24"/>
        </w:rPr>
        <w:t>i</w:t>
      </w:r>
      <w:r w:rsidR="002A2193">
        <w:rPr>
          <w:spacing w:val="-1"/>
          <w:sz w:val="24"/>
          <w:szCs w:val="24"/>
        </w:rPr>
        <w:t>ca</w:t>
      </w:r>
      <w:r w:rsidR="002A2193">
        <w:rPr>
          <w:sz w:val="24"/>
          <w:szCs w:val="24"/>
        </w:rPr>
        <w:t>l prop</w:t>
      </w:r>
      <w:r w:rsidR="002A2193">
        <w:rPr>
          <w:spacing w:val="-2"/>
          <w:sz w:val="24"/>
          <w:szCs w:val="24"/>
        </w:rPr>
        <w:t>e</w:t>
      </w:r>
      <w:r w:rsidR="002A2193">
        <w:rPr>
          <w:sz w:val="24"/>
          <w:szCs w:val="24"/>
        </w:rPr>
        <w:t>rti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s”</w:t>
      </w:r>
      <w:r w:rsidR="002A2193">
        <w:rPr>
          <w:spacing w:val="1"/>
          <w:sz w:val="24"/>
          <w:szCs w:val="24"/>
        </w:rPr>
        <w:t xml:space="preserve"> (</w:t>
      </w:r>
      <w:r w:rsidR="002A2193">
        <w:rPr>
          <w:spacing w:val="-1"/>
          <w:sz w:val="24"/>
          <w:szCs w:val="24"/>
        </w:rPr>
        <w:t>F</w:t>
      </w:r>
      <w:r w:rsidR="002A2193">
        <w:rPr>
          <w:sz w:val="24"/>
          <w:szCs w:val="24"/>
        </w:rPr>
        <w:t>und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d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by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King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Abdul</w:t>
      </w:r>
      <w:r w:rsidR="002A2193">
        <w:rPr>
          <w:spacing w:val="-1"/>
          <w:sz w:val="24"/>
          <w:szCs w:val="24"/>
        </w:rPr>
        <w:t>az</w:t>
      </w:r>
      <w:r w:rsidR="002A2193">
        <w:rPr>
          <w:sz w:val="24"/>
          <w:szCs w:val="24"/>
        </w:rPr>
        <w:t>iz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Ci</w:t>
      </w:r>
      <w:r w:rsidR="002A2193">
        <w:rPr>
          <w:spacing w:val="1"/>
          <w:sz w:val="24"/>
          <w:szCs w:val="24"/>
        </w:rPr>
        <w:t>t</w:t>
      </w:r>
      <w:r w:rsidR="002A2193">
        <w:rPr>
          <w:sz w:val="24"/>
          <w:szCs w:val="24"/>
        </w:rPr>
        <w:t>y for</w:t>
      </w:r>
      <w:r w:rsidR="002A2193">
        <w:rPr>
          <w:spacing w:val="1"/>
          <w:sz w:val="24"/>
          <w:szCs w:val="24"/>
        </w:rPr>
        <w:t xml:space="preserve"> S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ien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e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T</w:t>
      </w:r>
      <w:r w:rsidR="002A2193">
        <w:rPr>
          <w:spacing w:val="-1"/>
          <w:sz w:val="24"/>
          <w:szCs w:val="24"/>
        </w:rPr>
        <w:t>e</w:t>
      </w:r>
      <w:r w:rsidR="002A2193">
        <w:rPr>
          <w:spacing w:val="1"/>
          <w:sz w:val="24"/>
          <w:szCs w:val="24"/>
        </w:rPr>
        <w:t>c</w:t>
      </w:r>
      <w:r w:rsidR="002A2193">
        <w:rPr>
          <w:sz w:val="24"/>
          <w:szCs w:val="24"/>
        </w:rPr>
        <w:t>hnology (</w:t>
      </w:r>
      <w:r w:rsidR="002A2193">
        <w:rPr>
          <w:spacing w:val="-1"/>
          <w:sz w:val="24"/>
          <w:szCs w:val="24"/>
        </w:rPr>
        <w:t>K</w:t>
      </w:r>
      <w:r w:rsidR="002A2193">
        <w:rPr>
          <w:sz w:val="24"/>
          <w:szCs w:val="24"/>
        </w:rPr>
        <w:t>AC</w:t>
      </w:r>
      <w:r w:rsidR="002A2193">
        <w:rPr>
          <w:spacing w:val="1"/>
          <w:sz w:val="24"/>
          <w:szCs w:val="24"/>
        </w:rPr>
        <w:t>S</w:t>
      </w:r>
      <w:r w:rsidR="002A2193">
        <w:rPr>
          <w:sz w:val="24"/>
          <w:szCs w:val="24"/>
        </w:rPr>
        <w:t>T</w:t>
      </w:r>
      <w:r w:rsidR="002A2193">
        <w:rPr>
          <w:spacing w:val="-1"/>
          <w:sz w:val="24"/>
          <w:szCs w:val="24"/>
        </w:rPr>
        <w:t>)</w:t>
      </w:r>
      <w:r w:rsidR="002A2193">
        <w:rPr>
          <w:sz w:val="24"/>
          <w:szCs w:val="24"/>
        </w:rPr>
        <w:t>, Riyadh, 199</w:t>
      </w:r>
      <w:r w:rsidR="002A2193">
        <w:rPr>
          <w:spacing w:val="1"/>
          <w:sz w:val="24"/>
          <w:szCs w:val="24"/>
        </w:rPr>
        <w:t>9</w:t>
      </w:r>
      <w:r w:rsidR="002A2193">
        <w:rPr>
          <w:spacing w:val="2"/>
          <w:sz w:val="24"/>
          <w:szCs w:val="24"/>
        </w:rPr>
        <w:t>-</w:t>
      </w:r>
      <w:r w:rsidR="002A2193">
        <w:rPr>
          <w:sz w:val="24"/>
          <w:szCs w:val="24"/>
        </w:rPr>
        <w:t>2001</w:t>
      </w:r>
    </w:p>
    <w:p w14:paraId="6F09E809" w14:textId="77777777" w:rsidR="00431113" w:rsidRDefault="00431113">
      <w:pPr>
        <w:spacing w:before="13" w:line="280" w:lineRule="exact"/>
        <w:rPr>
          <w:sz w:val="28"/>
          <w:szCs w:val="28"/>
        </w:rPr>
      </w:pPr>
    </w:p>
    <w:p w14:paraId="6A179B67" w14:textId="77777777" w:rsidR="00431113" w:rsidRDefault="002A2193">
      <w:pPr>
        <w:tabs>
          <w:tab w:val="left" w:pos="800"/>
        </w:tabs>
        <w:ind w:left="800" w:right="82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fiting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wild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plants gro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Kingdom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horti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ornament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ies.”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 King Abdul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iz City for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Riyadh)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>
        <w:rPr>
          <w:spacing w:val="2"/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1999.</w:t>
      </w:r>
    </w:p>
    <w:p w14:paraId="26B19B42" w14:textId="77777777" w:rsidR="00431113" w:rsidRDefault="00431113">
      <w:pPr>
        <w:spacing w:before="17" w:line="240" w:lineRule="exact"/>
        <w:rPr>
          <w:sz w:val="24"/>
          <w:szCs w:val="24"/>
        </w:rPr>
      </w:pPr>
    </w:p>
    <w:p w14:paraId="069DE87B" w14:textId="77777777" w:rsidR="00431113" w:rsidRDefault="002A2193">
      <w:pPr>
        <w:ind w:left="44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ora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Jiz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gion,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</w:p>
    <w:p w14:paraId="72EC5E51" w14:textId="77777777" w:rsidR="00431113" w:rsidRDefault="002A2193">
      <w:pPr>
        <w:ind w:left="800"/>
        <w:rPr>
          <w:sz w:val="24"/>
          <w:szCs w:val="24"/>
        </w:rPr>
      </w:pPr>
      <w:r>
        <w:rPr>
          <w:sz w:val="24"/>
          <w:szCs w:val="24"/>
        </w:rPr>
        <w:t>King Abdul 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iz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, 199</w:t>
      </w:r>
      <w:r>
        <w:rPr>
          <w:spacing w:val="1"/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2003</w:t>
      </w:r>
    </w:p>
    <w:p w14:paraId="70EB4CFF" w14:textId="77777777" w:rsidR="00431113" w:rsidRDefault="00431113">
      <w:pPr>
        <w:spacing w:before="17" w:line="240" w:lineRule="exact"/>
        <w:rPr>
          <w:sz w:val="24"/>
          <w:szCs w:val="24"/>
        </w:rPr>
      </w:pPr>
    </w:p>
    <w:p w14:paraId="0DF5D158" w14:textId="77777777" w:rsidR="00431113" w:rsidRDefault="002A2193">
      <w:pPr>
        <w:tabs>
          <w:tab w:val="left" w:pos="800"/>
        </w:tabs>
        <w:ind w:left="800" w:right="79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Consultant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Juni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woodl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 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bia”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CA)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 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Riyadh. 199</w:t>
      </w:r>
      <w:r>
        <w:rPr>
          <w:spacing w:val="2"/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2002</w:t>
      </w:r>
    </w:p>
    <w:p w14:paraId="2A6CD671" w14:textId="77777777" w:rsidR="00431113" w:rsidRDefault="00431113">
      <w:pPr>
        <w:spacing w:before="2" w:line="140" w:lineRule="exact"/>
        <w:rPr>
          <w:sz w:val="15"/>
          <w:szCs w:val="15"/>
        </w:rPr>
      </w:pPr>
    </w:p>
    <w:p w14:paraId="2C6B6CBE" w14:textId="77777777" w:rsidR="00431113" w:rsidRDefault="00431113">
      <w:pPr>
        <w:spacing w:line="200" w:lineRule="exact"/>
      </w:pPr>
    </w:p>
    <w:p w14:paraId="303777A3" w14:textId="77777777" w:rsidR="00431113" w:rsidRDefault="002A2193">
      <w:pPr>
        <w:tabs>
          <w:tab w:val="left" w:pos="800"/>
        </w:tabs>
        <w:ind w:left="800" w:right="85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tell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bia.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 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2003</w:t>
      </w:r>
    </w:p>
    <w:p w14:paraId="5AF56E0C" w14:textId="77777777" w:rsidR="00431113" w:rsidRDefault="00431113">
      <w:pPr>
        <w:spacing w:before="13" w:line="280" w:lineRule="exact"/>
        <w:rPr>
          <w:sz w:val="28"/>
          <w:szCs w:val="28"/>
        </w:rPr>
      </w:pPr>
    </w:p>
    <w:p w14:paraId="148BA74A" w14:textId="77777777" w:rsidR="00431113" w:rsidRDefault="002A2193">
      <w:pPr>
        <w:ind w:left="44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on”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4C9D8F0F" w14:textId="77777777" w:rsidR="00431113" w:rsidRDefault="002A2193">
      <w:pPr>
        <w:ind w:left="800"/>
        <w:rPr>
          <w:sz w:val="24"/>
          <w:szCs w:val="24"/>
        </w:rPr>
      </w:pP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14:paraId="53860FBC" w14:textId="77777777" w:rsidR="00431113" w:rsidRDefault="00431113">
      <w:pPr>
        <w:spacing w:before="13" w:line="280" w:lineRule="exact"/>
        <w:rPr>
          <w:sz w:val="28"/>
          <w:szCs w:val="28"/>
        </w:rPr>
      </w:pPr>
    </w:p>
    <w:p w14:paraId="59167E9B" w14:textId="77777777" w:rsidR="00431113" w:rsidRDefault="002A2193">
      <w:pPr>
        <w:tabs>
          <w:tab w:val="left" w:pos="800"/>
        </w:tabs>
        <w:ind w:left="800" w:right="73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some fi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wood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olog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gion of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-</w:t>
      </w:r>
    </w:p>
    <w:p w14:paraId="4F03DBF2" w14:textId="77777777" w:rsidR="00431113" w:rsidRDefault="002A2193">
      <w:pPr>
        <w:spacing w:line="260" w:lineRule="exact"/>
        <w:ind w:left="800"/>
        <w:rPr>
          <w:sz w:val="24"/>
          <w:szCs w:val="24"/>
        </w:rPr>
      </w:pPr>
      <w:r>
        <w:rPr>
          <w:sz w:val="24"/>
          <w:szCs w:val="24"/>
        </w:rPr>
        <w:t>2004.</w:t>
      </w:r>
    </w:p>
    <w:p w14:paraId="6219B25F" w14:textId="77777777" w:rsidR="00431113" w:rsidRDefault="00431113">
      <w:pPr>
        <w:spacing w:before="13" w:line="280" w:lineRule="exact"/>
        <w:rPr>
          <w:sz w:val="28"/>
          <w:szCs w:val="28"/>
        </w:rPr>
      </w:pPr>
    </w:p>
    <w:p w14:paraId="0EDCD017" w14:textId="77777777" w:rsidR="00431113" w:rsidRDefault="002A2193">
      <w:pPr>
        <w:tabs>
          <w:tab w:val="left" w:pos="800"/>
        </w:tabs>
        <w:ind w:left="800" w:right="77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 potential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e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osys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Kingdom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bia.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V12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02,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Abdul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iz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hnology. 201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2012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2012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2013.</w:t>
      </w:r>
    </w:p>
    <w:p w14:paraId="4827B335" w14:textId="77777777" w:rsidR="00431113" w:rsidRDefault="00431113">
      <w:pPr>
        <w:spacing w:before="18" w:line="280" w:lineRule="exact"/>
        <w:rPr>
          <w:sz w:val="28"/>
          <w:szCs w:val="28"/>
        </w:rPr>
      </w:pPr>
    </w:p>
    <w:p w14:paraId="3612E294" w14:textId="77777777" w:rsidR="00431113" w:rsidRDefault="002A2193">
      <w:pPr>
        <w:tabs>
          <w:tab w:val="left" w:pos="800"/>
        </w:tabs>
        <w:ind w:left="800" w:right="77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t,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ssessment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 invasive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 1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V12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02,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Abdul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iz Ci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hnology. 201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2012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2012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2013.</w:t>
      </w:r>
    </w:p>
    <w:p w14:paraId="0D8B17F1" w14:textId="77777777" w:rsidR="00431113" w:rsidRDefault="00431113">
      <w:pPr>
        <w:spacing w:before="13" w:line="280" w:lineRule="exact"/>
        <w:rPr>
          <w:sz w:val="28"/>
          <w:szCs w:val="28"/>
        </w:rPr>
      </w:pPr>
    </w:p>
    <w:p w14:paraId="2C2239AA" w14:textId="77777777" w:rsidR="00431113" w:rsidRDefault="002A2193">
      <w:pPr>
        <w:tabs>
          <w:tab w:val="left" w:pos="800"/>
        </w:tabs>
        <w:ind w:left="800" w:right="76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land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ngdom of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bia: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tool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ssessment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global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12- 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V2569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King Abdul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iz City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2014-</w:t>
      </w:r>
    </w:p>
    <w:p w14:paraId="380B02AE" w14:textId="77777777" w:rsidR="00431113" w:rsidRDefault="002A2193">
      <w:pPr>
        <w:ind w:left="800"/>
        <w:rPr>
          <w:sz w:val="24"/>
          <w:szCs w:val="24"/>
        </w:rPr>
      </w:pPr>
      <w:r>
        <w:rPr>
          <w:sz w:val="24"/>
          <w:szCs w:val="24"/>
        </w:rPr>
        <w:t>2016.</w:t>
      </w:r>
    </w:p>
    <w:p w14:paraId="19729179" w14:textId="77777777" w:rsidR="00431113" w:rsidRDefault="00431113">
      <w:pPr>
        <w:spacing w:before="13" w:line="280" w:lineRule="exact"/>
        <w:rPr>
          <w:sz w:val="28"/>
          <w:szCs w:val="28"/>
        </w:rPr>
      </w:pPr>
    </w:p>
    <w:p w14:paraId="5B4394A4" w14:textId="77777777" w:rsidR="00431113" w:rsidRDefault="002A2193">
      <w:pPr>
        <w:tabs>
          <w:tab w:val="left" w:pos="800"/>
        </w:tabs>
        <w:ind w:left="800" w:right="79" w:hanging="360"/>
        <w:jc w:val="both"/>
        <w:rPr>
          <w:sz w:val="24"/>
          <w:szCs w:val="24"/>
        </w:rPr>
        <w:sectPr w:rsidR="0043111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ipal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trol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ts,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No: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564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02,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 King Abdul</w:t>
      </w:r>
      <w:r>
        <w:rPr>
          <w:spacing w:val="1"/>
          <w:sz w:val="24"/>
          <w:szCs w:val="24"/>
        </w:rPr>
        <w:t>az</w:t>
      </w:r>
      <w:r>
        <w:rPr>
          <w:sz w:val="24"/>
          <w:szCs w:val="24"/>
        </w:rPr>
        <w:t>iz City for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hnology. 201</w:t>
      </w:r>
      <w:r>
        <w:rPr>
          <w:spacing w:val="4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2016.</w:t>
      </w:r>
    </w:p>
    <w:p w14:paraId="7DC96C74" w14:textId="4B9624A1" w:rsidR="00431113" w:rsidRPr="00064F0D" w:rsidRDefault="00BA7E3E" w:rsidP="00064F0D">
      <w:pPr>
        <w:spacing w:line="200" w:lineRule="exact"/>
      </w:pPr>
      <w:r>
        <w:lastRenderedPageBreak/>
        <w:pict w14:anchorId="552BCB04">
          <v:group id="_x0000_s1451" style="position:absolute;margin-left:22.45pt;margin-top:22.45pt;width:567.2pt;height:747.2pt;z-index:-1484;mso-position-horizontal-relative:page;mso-position-vertical-relative:page" coordorigin="449,449" coordsize="11344,14944">
            <v:shape id="_x0000_s1467" style="position:absolute;left:510;top:480;width:0;height:89" coordorigin="510,480" coordsize="0,89" path="m510,480r,89e" filled="f" strokeweight="3.1pt">
              <v:path arrowok="t"/>
            </v:shape>
            <v:shape id="_x0000_s1466" style="position:absolute;left:480;top:510;width:89;height:0" coordorigin="480,510" coordsize="89,0" path="m480,510r89,e" filled="f" strokeweight="3.1pt">
              <v:path arrowok="t"/>
            </v:shape>
            <v:shape id="_x0000_s1465" style="position:absolute;left:569;top:510;width:11105;height:0" coordorigin="569,510" coordsize="11105,0" path="m569,510r11105,e" filled="f" strokeweight="3.1pt">
              <v:path arrowok="t"/>
            </v:shape>
            <v:shape id="_x0000_s1464" style="position:absolute;left:569;top:562;width:11105;height:0" coordorigin="569,562" coordsize="11105,0" path="m569,562r11105,e" filled="f" strokeweight=".82pt">
              <v:path arrowok="t"/>
            </v:shape>
            <v:shape id="_x0000_s1463" style="position:absolute;left:11755;top:480;width:0;height:89" coordorigin="11755,480" coordsize="0,89" path="m11755,480r,89e" filled="f" strokeweight=".82pt">
              <v:path arrowok="t"/>
            </v:shape>
            <v:shape id="_x0000_s1462" style="position:absolute;left:11674;top:510;width:89;height:0" coordorigin="11674,510" coordsize="89,0" path="m11674,510r88,e" filled="f" strokeweight="3.1pt">
              <v:path arrowok="t"/>
            </v:shape>
            <v:shape id="_x0000_s1461" style="position:absolute;left:510;top:569;width:0;height:14705" coordorigin="510,569" coordsize="0,14705" path="m510,569r,14705e" filled="f" strokeweight="3.1pt">
              <v:path arrowok="t"/>
            </v:shape>
            <v:shape id="_x0000_s1460" style="position:absolute;left:562;top:554;width:0;height:14756" coordorigin="562,554" coordsize="0,14756" path="m562,554r,14757e" filled="f" strokeweight=".82pt">
              <v:path arrowok="t"/>
            </v:shape>
            <v:shape id="_x0000_s1459" style="position:absolute;left:11755;top:569;width:0;height:14705" coordorigin="11755,569" coordsize="0,14705" path="m11755,569r,14705e" filled="f" strokeweight=".82pt">
              <v:path arrowok="t"/>
            </v:shape>
            <v:shape id="_x0000_s1458" style="position:absolute;left:11704;top:532;width:0;height:14802" coordorigin="11704,532" coordsize="0,14802" path="m11704,532r,14802e" filled="f" strokeweight="3.1pt">
              <v:path arrowok="t"/>
            </v:shape>
            <v:shape id="_x0000_s1457" style="position:absolute;left:510;top:15274;width:0;height:89" coordorigin="510,15274" coordsize="0,89" path="m510,15274r,88e" filled="f" strokeweight="3.1pt">
              <v:path arrowok="t"/>
            </v:shape>
            <v:shape id="_x0000_s1456" style="position:absolute;left:480;top:15355;width:89;height:0" coordorigin="480,15355" coordsize="89,0" path="m480,15355r89,e" filled="f" strokeweight=".82pt">
              <v:path arrowok="t"/>
            </v:shape>
            <v:shape id="_x0000_s1455" style="position:absolute;left:569;top:15355;width:11105;height:0" coordorigin="569,15355" coordsize="11105,0" path="m569,15355r11105,e" filled="f" strokeweight=".82pt">
              <v:path arrowok="t"/>
            </v:shape>
            <v:shape id="_x0000_s1454" style="position:absolute;left:569;top:15304;width:11105;height:0" coordorigin="569,15304" coordsize="11105,0" path="m569,15304r11105,e" filled="f" strokeweight="3.1pt">
              <v:path arrowok="t"/>
            </v:shape>
            <v:shape id="_x0000_s1453" style="position:absolute;left:11755;top:15274;width:0;height:89" coordorigin="11755,15274" coordsize="0,89" path="m11755,15274r,88e" filled="f" strokeweight=".82pt">
              <v:path arrowok="t"/>
            </v:shape>
            <v:shape id="_x0000_s1452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</w:p>
    <w:p w14:paraId="3352A10B" w14:textId="77777777" w:rsidR="00431113" w:rsidRDefault="002A2193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sity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ity 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vic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03F8E310" w14:textId="77777777" w:rsidR="00431113" w:rsidRDefault="00431113">
      <w:pPr>
        <w:spacing w:before="6" w:line="120" w:lineRule="exact"/>
        <w:rPr>
          <w:sz w:val="13"/>
          <w:szCs w:val="13"/>
        </w:rPr>
      </w:pPr>
    </w:p>
    <w:p w14:paraId="7E2B9BE6" w14:textId="77777777" w:rsidR="00431113" w:rsidRDefault="00431113">
      <w:pPr>
        <w:spacing w:line="200" w:lineRule="exact"/>
      </w:pPr>
    </w:p>
    <w:p w14:paraId="6A08C482" w14:textId="77777777" w:rsidR="00431113" w:rsidRDefault="002A2193">
      <w:pPr>
        <w:ind w:left="1092"/>
        <w:rPr>
          <w:sz w:val="24"/>
          <w:szCs w:val="24"/>
        </w:rPr>
      </w:pPr>
      <w:r>
        <w:rPr>
          <w:i/>
          <w:sz w:val="24"/>
          <w:szCs w:val="24"/>
        </w:rPr>
        <w:t xml:space="preserve">a) 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Saudi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iety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 1977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te.</w:t>
      </w:r>
    </w:p>
    <w:p w14:paraId="6D67961A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9F64C58" w14:textId="77777777" w:rsidR="00431113" w:rsidRDefault="002A2193">
      <w:pPr>
        <w:ind w:left="1092"/>
        <w:rPr>
          <w:sz w:val="24"/>
          <w:szCs w:val="24"/>
        </w:rPr>
      </w:pPr>
      <w:r>
        <w:rPr>
          <w:i/>
          <w:sz w:val="24"/>
          <w:szCs w:val="24"/>
        </w:rPr>
        <w:t xml:space="preserve">b) 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stabli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hment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CD)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14:paraId="38DBB133" w14:textId="77777777" w:rsidR="00431113" w:rsidRDefault="002A2193">
      <w:pPr>
        <w:ind w:left="1452"/>
        <w:rPr>
          <w:sz w:val="24"/>
          <w:szCs w:val="24"/>
        </w:rPr>
      </w:pPr>
      <w:r>
        <w:rPr>
          <w:sz w:val="24"/>
          <w:szCs w:val="24"/>
        </w:rPr>
        <w:t>1992</w:t>
      </w:r>
    </w:p>
    <w:p w14:paraId="5F29B436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DF36EC8" w14:textId="77777777" w:rsidR="00431113" w:rsidRDefault="002A2193">
      <w:pPr>
        <w:ind w:left="1092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) </w:t>
      </w:r>
      <w:r>
        <w:rPr>
          <w:i/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Gulf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hment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</w:p>
    <w:p w14:paraId="5EEDCF76" w14:textId="77777777" w:rsidR="00431113" w:rsidRDefault="002A2193">
      <w:pPr>
        <w:ind w:left="1452"/>
        <w:rPr>
          <w:sz w:val="24"/>
          <w:szCs w:val="24"/>
        </w:rPr>
      </w:pPr>
      <w:r>
        <w:rPr>
          <w:sz w:val="24"/>
          <w:szCs w:val="24"/>
        </w:rPr>
        <w:t>1992</w:t>
      </w:r>
    </w:p>
    <w:p w14:paraId="643CD5C8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0CE2336C" w14:textId="77777777" w:rsidR="00431113" w:rsidRDefault="002A2193">
      <w:pPr>
        <w:ind w:left="1092"/>
        <w:rPr>
          <w:sz w:val="24"/>
          <w:szCs w:val="24"/>
        </w:rPr>
      </w:pPr>
      <w:r>
        <w:rPr>
          <w:i/>
          <w:sz w:val="24"/>
          <w:szCs w:val="24"/>
        </w:rPr>
        <w:t xml:space="preserve">d) 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jam’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dhb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 1993</w:t>
      </w:r>
    </w:p>
    <w:p w14:paraId="5CDB80F0" w14:textId="77777777" w:rsidR="00431113" w:rsidRDefault="002A2193">
      <w:pPr>
        <w:ind w:left="1452"/>
        <w:rPr>
          <w:sz w:val="24"/>
          <w:szCs w:val="24"/>
        </w:rPr>
      </w:pP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rds.</w:t>
      </w:r>
    </w:p>
    <w:p w14:paraId="6BEE54B2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13424E1" w14:textId="77777777" w:rsidR="00431113" w:rsidRDefault="002A2193">
      <w:pPr>
        <w:ind w:left="1094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) </w:t>
      </w:r>
      <w:r>
        <w:rPr>
          <w:i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submi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Abdul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iz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</w:p>
    <w:p w14:paraId="38779B17" w14:textId="77777777" w:rsidR="00431113" w:rsidRDefault="002A2193">
      <w:pPr>
        <w:ind w:left="15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T)</w:t>
      </w:r>
    </w:p>
    <w:p w14:paraId="5F85828B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1FEDE963" w14:textId="77777777" w:rsidR="00431113" w:rsidRDefault="002A2193">
      <w:pPr>
        <w:ind w:left="1092"/>
        <w:rPr>
          <w:sz w:val="24"/>
          <w:szCs w:val="24"/>
        </w:rPr>
      </w:pPr>
      <w:r>
        <w:rPr>
          <w:i/>
          <w:sz w:val="24"/>
          <w:szCs w:val="24"/>
        </w:rPr>
        <w:t xml:space="preserve">f)  </w:t>
      </w:r>
      <w:r>
        <w:rPr>
          <w:i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ientific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oks sub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ted to the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051F3B1B" w14:textId="77777777" w:rsidR="00431113" w:rsidRDefault="002A2193">
      <w:pPr>
        <w:ind w:left="1452"/>
        <w:rPr>
          <w:sz w:val="24"/>
          <w:szCs w:val="24"/>
        </w:rPr>
      </w:pP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CD)</w:t>
      </w:r>
    </w:p>
    <w:p w14:paraId="1A2B40DF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864581F" w14:textId="77777777" w:rsidR="00431113" w:rsidRDefault="002A2193">
      <w:pPr>
        <w:ind w:left="1092"/>
        <w:rPr>
          <w:sz w:val="24"/>
          <w:szCs w:val="24"/>
        </w:rPr>
      </w:pPr>
      <w:r>
        <w:rPr>
          <w:i/>
          <w:sz w:val="24"/>
          <w:szCs w:val="24"/>
        </w:rPr>
        <w:t xml:space="preserve">g) 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 submit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ls</w:t>
      </w:r>
    </w:p>
    <w:p w14:paraId="0C955E14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946DD50" w14:textId="77777777" w:rsidR="00431113" w:rsidRDefault="002A2193">
      <w:pPr>
        <w:ind w:left="1452" w:right="81" w:hanging="360"/>
        <w:rPr>
          <w:sz w:val="24"/>
          <w:szCs w:val="24"/>
        </w:rPr>
      </w:pPr>
      <w:r>
        <w:rPr>
          <w:i/>
          <w:sz w:val="24"/>
          <w:szCs w:val="24"/>
        </w:rPr>
        <w:t xml:space="preserve">h) 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dvisor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Botany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y, King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rsity.</w:t>
      </w:r>
    </w:p>
    <w:p w14:paraId="0EA51ACF" w14:textId="77777777" w:rsidR="00431113" w:rsidRDefault="00431113">
      <w:pPr>
        <w:spacing w:before="19" w:line="220" w:lineRule="exact"/>
        <w:rPr>
          <w:sz w:val="22"/>
          <w:szCs w:val="22"/>
        </w:rPr>
      </w:pPr>
    </w:p>
    <w:p w14:paraId="6F023B62" w14:textId="77777777" w:rsidR="00431113" w:rsidRDefault="002A2193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43AD03AE" w14:textId="77777777" w:rsidR="00431113" w:rsidRDefault="00431113">
      <w:pPr>
        <w:spacing w:before="6" w:line="120" w:lineRule="exact"/>
        <w:rPr>
          <w:sz w:val="13"/>
          <w:szCs w:val="13"/>
        </w:rPr>
      </w:pPr>
    </w:p>
    <w:p w14:paraId="5F730566" w14:textId="77777777" w:rsidR="00431113" w:rsidRDefault="00431113">
      <w:pPr>
        <w:spacing w:line="200" w:lineRule="exact"/>
      </w:pPr>
    </w:p>
    <w:p w14:paraId="5AA2F611" w14:textId="77777777" w:rsidR="00431113" w:rsidRDefault="002A2193">
      <w:pPr>
        <w:ind w:left="820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rvisor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mpa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(Riyadh), Botany &amp; Mic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pt. , King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rsity.</w:t>
      </w:r>
    </w:p>
    <w:p w14:paraId="38C6C61D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CAB1B81" w14:textId="77777777" w:rsidR="00431113" w:rsidRDefault="002A2193">
      <w:pPr>
        <w:ind w:left="420" w:right="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rvisor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lora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fa”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pt. </w:t>
      </w:r>
      <w:r>
        <w:rPr>
          <w:spacing w:val="2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tany</w:t>
      </w:r>
      <w:proofErr w:type="gram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</w:p>
    <w:p w14:paraId="0B4AFCF5" w14:textId="77777777" w:rsidR="00431113" w:rsidRDefault="002A2193">
      <w:pPr>
        <w:ind w:left="820"/>
        <w:rPr>
          <w:sz w:val="24"/>
          <w:szCs w:val="24"/>
        </w:rPr>
      </w:pPr>
      <w:r>
        <w:rPr>
          <w:sz w:val="24"/>
          <w:szCs w:val="24"/>
        </w:rPr>
        <w:t>Mic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ogy,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King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rsity, 1996</w:t>
      </w:r>
    </w:p>
    <w:p w14:paraId="56D6F55B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F8F804C" w14:textId="77777777" w:rsidR="00431113" w:rsidRDefault="002A2193">
      <w:pPr>
        <w:ind w:left="820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rvisor of M.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“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sland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”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7"/>
          <w:sz w:val="24"/>
          <w:szCs w:val="24"/>
        </w:rPr>
        <w:t>B</w:t>
      </w:r>
      <w:r>
        <w:rPr>
          <w:sz w:val="24"/>
          <w:szCs w:val="24"/>
        </w:rPr>
        <w:t>otany &amp; Mic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ogy,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King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rsity. 1999</w:t>
      </w:r>
    </w:p>
    <w:p w14:paraId="0F39AE17" w14:textId="77777777" w:rsidR="00431113" w:rsidRDefault="00431113">
      <w:pPr>
        <w:spacing w:before="15" w:line="260" w:lineRule="exact"/>
        <w:rPr>
          <w:sz w:val="26"/>
          <w:szCs w:val="26"/>
        </w:rPr>
      </w:pPr>
    </w:p>
    <w:p w14:paraId="32D870F6" w14:textId="77777777" w:rsidR="00431113" w:rsidRDefault="002A2193">
      <w:pPr>
        <w:ind w:left="420" w:right="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poisono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plants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bia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pt.</w:t>
      </w:r>
    </w:p>
    <w:p w14:paraId="34726795" w14:textId="77777777" w:rsidR="00431113" w:rsidRDefault="002A2193">
      <w:pPr>
        <w:ind w:left="820"/>
        <w:rPr>
          <w:sz w:val="24"/>
          <w:szCs w:val="24"/>
        </w:rPr>
      </w:pPr>
      <w:r>
        <w:rPr>
          <w:sz w:val="24"/>
          <w:szCs w:val="24"/>
        </w:rPr>
        <w:t>of Botany &amp; 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robiology,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of Sci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rsity, 2000</w:t>
      </w:r>
    </w:p>
    <w:p w14:paraId="23FC8D48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AC4C7F1" w14:textId="77777777" w:rsidR="00431113" w:rsidRDefault="002A2193">
      <w:pPr>
        <w:ind w:left="420" w:right="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rvisor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hytes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14:paraId="5A3738A6" w14:textId="77777777" w:rsidR="00431113" w:rsidRDefault="002A2193">
      <w:pPr>
        <w:ind w:left="782" w:right="585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 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bia,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pt. of Bo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 &amp; Mic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ogy, King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rsity, 2001.</w:t>
      </w:r>
    </w:p>
    <w:p w14:paraId="138518D1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415BB9A" w14:textId="77777777" w:rsidR="00431113" w:rsidRDefault="002A2193">
      <w:pPr>
        <w:ind w:left="420" w:right="8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h.D.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</w:p>
    <w:p w14:paraId="00CAED33" w14:textId="77777777" w:rsidR="00431113" w:rsidRDefault="002A2193">
      <w:pPr>
        <w:ind w:left="820"/>
        <w:rPr>
          <w:sz w:val="24"/>
          <w:szCs w:val="24"/>
        </w:rPr>
        <w:sectPr w:rsidR="00431113" w:rsidSect="000A7263">
          <w:pgSz w:w="12240" w:h="15840"/>
          <w:pgMar w:top="1480" w:right="1680" w:bottom="280" w:left="170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bia,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pt. of Bo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robiology, King </w:t>
      </w:r>
      <w:r>
        <w:rPr>
          <w:spacing w:val="-1"/>
          <w:sz w:val="24"/>
          <w:szCs w:val="24"/>
        </w:rPr>
        <w:t>Sa</w:t>
      </w:r>
      <w:r>
        <w:rPr>
          <w:sz w:val="24"/>
          <w:szCs w:val="24"/>
        </w:rPr>
        <w:t>ud Uni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rsity, 2002.</w:t>
      </w:r>
    </w:p>
    <w:p w14:paraId="03FA6086" w14:textId="77777777" w:rsidR="00431113" w:rsidRDefault="00BA7E3E">
      <w:pPr>
        <w:spacing w:before="6" w:line="200" w:lineRule="exact"/>
      </w:pPr>
      <w:r>
        <w:lastRenderedPageBreak/>
        <w:pict w14:anchorId="0C183DFC">
          <v:group id="_x0000_s1434" style="position:absolute;margin-left:22.45pt;margin-top:22.45pt;width:567.2pt;height:747.2pt;z-index:-1483;mso-position-horizontal-relative:page;mso-position-vertical-relative:page" coordorigin="449,449" coordsize="11344,14944">
            <v:shape id="_x0000_s1450" style="position:absolute;left:510;top:480;width:0;height:89" coordorigin="510,480" coordsize="0,89" path="m510,480r,89e" filled="f" strokeweight="3.1pt">
              <v:path arrowok="t"/>
            </v:shape>
            <v:shape id="_x0000_s1449" style="position:absolute;left:480;top:510;width:89;height:0" coordorigin="480,510" coordsize="89,0" path="m480,510r89,e" filled="f" strokeweight="3.1pt">
              <v:path arrowok="t"/>
            </v:shape>
            <v:shape id="_x0000_s1448" style="position:absolute;left:569;top:510;width:11105;height:0" coordorigin="569,510" coordsize="11105,0" path="m569,510r11105,e" filled="f" strokeweight="3.1pt">
              <v:path arrowok="t"/>
            </v:shape>
            <v:shape id="_x0000_s1447" style="position:absolute;left:569;top:562;width:11105;height:0" coordorigin="569,562" coordsize="11105,0" path="m569,562r11105,e" filled="f" strokeweight=".82pt">
              <v:path arrowok="t"/>
            </v:shape>
            <v:shape id="_x0000_s1446" style="position:absolute;left:11755;top:480;width:0;height:89" coordorigin="11755,480" coordsize="0,89" path="m11755,480r,89e" filled="f" strokeweight=".82pt">
              <v:path arrowok="t"/>
            </v:shape>
            <v:shape id="_x0000_s1445" style="position:absolute;left:11674;top:510;width:89;height:0" coordorigin="11674,510" coordsize="89,0" path="m11674,510r88,e" filled="f" strokeweight="3.1pt">
              <v:path arrowok="t"/>
            </v:shape>
            <v:shape id="_x0000_s1444" style="position:absolute;left:510;top:569;width:0;height:14705" coordorigin="510,569" coordsize="0,14705" path="m510,569r,14705e" filled="f" strokeweight="3.1pt">
              <v:path arrowok="t"/>
            </v:shape>
            <v:shape id="_x0000_s1443" style="position:absolute;left:562;top:554;width:0;height:14756" coordorigin="562,554" coordsize="0,14756" path="m562,554r,14757e" filled="f" strokeweight=".82pt">
              <v:path arrowok="t"/>
            </v:shape>
            <v:shape id="_x0000_s1442" style="position:absolute;left:11755;top:569;width:0;height:14705" coordorigin="11755,569" coordsize="0,14705" path="m11755,569r,14705e" filled="f" strokeweight=".82pt">
              <v:path arrowok="t"/>
            </v:shape>
            <v:shape id="_x0000_s1441" style="position:absolute;left:11704;top:532;width:0;height:14802" coordorigin="11704,532" coordsize="0,14802" path="m11704,532r,14802e" filled="f" strokeweight="3.1pt">
              <v:path arrowok="t"/>
            </v:shape>
            <v:shape id="_x0000_s1440" style="position:absolute;left:510;top:15274;width:0;height:89" coordorigin="510,15274" coordsize="0,89" path="m510,15274r,88e" filled="f" strokeweight="3.1pt">
              <v:path arrowok="t"/>
            </v:shape>
            <v:shape id="_x0000_s1439" style="position:absolute;left:480;top:15355;width:89;height:0" coordorigin="480,15355" coordsize="89,0" path="m480,15355r89,e" filled="f" strokeweight=".82pt">
              <v:path arrowok="t"/>
            </v:shape>
            <v:shape id="_x0000_s1438" style="position:absolute;left:569;top:15355;width:11105;height:0" coordorigin="569,15355" coordsize="11105,0" path="m569,15355r11105,e" filled="f" strokeweight=".82pt">
              <v:path arrowok="t"/>
            </v:shape>
            <v:shape id="_x0000_s1437" style="position:absolute;left:569;top:15304;width:11105;height:0" coordorigin="569,15304" coordsize="11105,0" path="m569,15304r11105,e" filled="f" strokeweight="3.1pt">
              <v:path arrowok="t"/>
            </v:shape>
            <v:shape id="_x0000_s1436" style="position:absolute;left:11755;top:15274;width:0;height:89" coordorigin="11755,15274" coordsize="0,89" path="m11755,15274r,88e" filled="f" strokeweight=".82pt">
              <v:path arrowok="t"/>
            </v:shape>
            <v:shape id="_x0000_s1435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</w:p>
    <w:p w14:paraId="3755A17D" w14:textId="77777777" w:rsidR="00431113" w:rsidRDefault="002A2193">
      <w:pPr>
        <w:spacing w:before="29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rvisor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nus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</w:p>
    <w:p w14:paraId="6B210F35" w14:textId="77777777" w:rsidR="00431113" w:rsidRDefault="002A2193">
      <w:pPr>
        <w:ind w:left="80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bia”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pt. of Bo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robiology, King </w:t>
      </w:r>
      <w:r>
        <w:rPr>
          <w:spacing w:val="-1"/>
          <w:sz w:val="24"/>
          <w:szCs w:val="24"/>
        </w:rPr>
        <w:t>Sa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rsity, 2002.</w:t>
      </w:r>
    </w:p>
    <w:p w14:paraId="6E515A30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1FDE00B" w14:textId="77777777" w:rsidR="00431113" w:rsidRDefault="002A2193">
      <w:pPr>
        <w:ind w:left="440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thesis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bia,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4388E288" w14:textId="77777777" w:rsidR="00431113" w:rsidRDefault="002A2193">
      <w:pPr>
        <w:ind w:left="800"/>
        <w:rPr>
          <w:sz w:val="24"/>
          <w:szCs w:val="24"/>
        </w:rPr>
      </w:pPr>
      <w:r>
        <w:rPr>
          <w:sz w:val="24"/>
          <w:szCs w:val="24"/>
        </w:rPr>
        <w:t>Botany &amp; Mic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y, King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rsity, 2002.</w:t>
      </w:r>
    </w:p>
    <w:p w14:paraId="756761C1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1A1E2DF7" w14:textId="77777777" w:rsidR="00431113" w:rsidRDefault="002A2193">
      <w:pPr>
        <w:ind w:left="440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rvisor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Rumex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spp.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</w:p>
    <w:p w14:paraId="12D61228" w14:textId="77777777" w:rsidR="00431113" w:rsidRDefault="002A2193">
      <w:pPr>
        <w:ind w:left="80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pt. of Bo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robiology, King </w:t>
      </w:r>
      <w:r>
        <w:rPr>
          <w:spacing w:val="-1"/>
          <w:sz w:val="24"/>
          <w:szCs w:val="24"/>
        </w:rPr>
        <w:t>Sa</w:t>
      </w:r>
      <w:r>
        <w:rPr>
          <w:sz w:val="24"/>
          <w:szCs w:val="24"/>
        </w:rPr>
        <w:t>ud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rsity, 2004.</w:t>
      </w:r>
    </w:p>
    <w:p w14:paraId="39834F90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D9028A4" w14:textId="77777777" w:rsidR="00431113" w:rsidRDefault="002A2193">
      <w:pPr>
        <w:ind w:left="44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h.D.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physiolog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dies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plants</w:t>
      </w:r>
    </w:p>
    <w:p w14:paraId="1E7419E9" w14:textId="77777777" w:rsidR="00431113" w:rsidRDefault="002A2193">
      <w:pPr>
        <w:ind w:left="800"/>
        <w:rPr>
          <w:sz w:val="24"/>
          <w:szCs w:val="24"/>
        </w:rPr>
      </w:pPr>
      <w:r>
        <w:rPr>
          <w:sz w:val="24"/>
          <w:szCs w:val="24"/>
        </w:rPr>
        <w:t xml:space="preserve">of Saudi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(in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ss)</w:t>
      </w:r>
    </w:p>
    <w:p w14:paraId="6712BCB6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54DE6D61" w14:textId="77777777" w:rsidR="00431113" w:rsidRDefault="002A2193">
      <w:pPr>
        <w:ind w:left="800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>11. Ext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h.D.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King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Kingdom.</w:t>
      </w:r>
    </w:p>
    <w:p w14:paraId="74170537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2300D29" w14:textId="77777777" w:rsidR="00431113" w:rsidRDefault="002A2193">
      <w:pPr>
        <w:ind w:left="364"/>
        <w:rPr>
          <w:sz w:val="24"/>
          <w:szCs w:val="24"/>
        </w:rPr>
      </w:pPr>
      <w:r>
        <w:rPr>
          <w:b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ation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-</w:t>
      </w:r>
    </w:p>
    <w:p w14:paraId="7875B33C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66A00BA" w14:textId="77777777" w:rsidR="00431113" w:rsidRDefault="002A2193">
      <w:pPr>
        <w:ind w:left="364"/>
        <w:rPr>
          <w:sz w:val="24"/>
          <w:szCs w:val="24"/>
        </w:rPr>
      </w:pP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pm</w:t>
      </w:r>
      <w:r>
        <w:rPr>
          <w:b/>
          <w:sz w:val="24"/>
          <w:szCs w:val="24"/>
        </w:rPr>
        <w:t>ost Journa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ature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):</w:t>
      </w:r>
    </w:p>
    <w:p w14:paraId="3BAACA32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21BA5D9" w14:textId="77777777" w:rsidR="00431113" w:rsidRDefault="002A2193">
      <w:pPr>
        <w:ind w:left="712" w:right="74" w:hanging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1.   </w:t>
      </w:r>
      <w:r>
        <w:rPr>
          <w:sz w:val="24"/>
          <w:szCs w:val="24"/>
        </w:rPr>
        <w:t>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rkissi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CD,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ruvost,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Albr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htsen,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A,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than,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V, Ai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L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K,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ovolo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lando,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tz,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hko,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è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C, Alqu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Alfa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proofErr w:type="gramEnd"/>
      <w:r>
        <w:rPr>
          <w:b/>
          <w:sz w:val="24"/>
          <w:szCs w:val="24"/>
        </w:rPr>
        <w:t xml:space="preserve">, AH,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id,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v, Z,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N,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ig,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C,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rqu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 Bon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Crub</w:t>
      </w:r>
      <w:r>
        <w:rPr>
          <w:spacing w:val="-2"/>
          <w:sz w:val="24"/>
          <w:szCs w:val="24"/>
        </w:rPr>
        <w:t>é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b,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slev,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E,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lando,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.2017.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ient </w:t>
      </w: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 domesti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CIENC</w:t>
      </w:r>
      <w:r>
        <w:rPr>
          <w:b/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356 (633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):  442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445.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10.1126/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>5298.</w:t>
      </w:r>
    </w:p>
    <w:p w14:paraId="19B64CD4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1AE1013" w14:textId="77777777" w:rsidR="00431113" w:rsidRDefault="002A2193">
      <w:pPr>
        <w:ind w:left="712" w:right="76" w:hanging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2.  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C.,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nghoj,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K.,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Albr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htsen,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N.,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M.,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lando,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 xml:space="preserve">ns,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J., 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lkel,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Bigno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u,  O.,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rd,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D., 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A.,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 xml:space="preserve">.,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voudi,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H.,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Alqu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Alfa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A.</w:t>
      </w:r>
      <w:r>
        <w:rPr>
          <w:b/>
          <w:spacing w:val="1"/>
          <w:sz w:val="24"/>
          <w:szCs w:val="24"/>
        </w:rPr>
        <w:t>H</w:t>
      </w:r>
      <w:r>
        <w:rPr>
          <w:sz w:val="24"/>
          <w:szCs w:val="24"/>
        </w:rPr>
        <w:t>.,  Al-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id,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Crub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 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Anthony,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D.,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ssy,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K.,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ulko, V.,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rov,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M.,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Mukht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G.,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nov,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V.,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tockh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., </w:t>
      </w:r>
      <w:r>
        <w:rPr>
          <w:spacing w:val="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J., Boldg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v, B.,   Und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khbold,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D.,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tz,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shkour,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M.,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ig,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A.,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B.,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V.,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slev,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., Outr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m, 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lando, L. 2018.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nomes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stry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domestic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's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CIENCE</w:t>
      </w:r>
      <w:r>
        <w:rPr>
          <w:sz w:val="24"/>
          <w:szCs w:val="24"/>
        </w:rPr>
        <w:t>. 360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6384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 11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114.</w:t>
      </w:r>
    </w:p>
    <w:p w14:paraId="0DAB5F14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26B4243" w14:textId="77777777" w:rsidR="00431113" w:rsidRDefault="002A2193">
      <w:pPr>
        <w:ind w:left="712" w:right="75" w:hanging="360"/>
        <w:jc w:val="both"/>
        <w:rPr>
          <w:sz w:val="24"/>
          <w:szCs w:val="24"/>
        </w:rPr>
        <w:sectPr w:rsidR="00431113" w:rsidSect="000A7263">
          <w:pgSz w:w="12240" w:h="15840"/>
          <w:pgMar w:top="14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>
        <w:rPr>
          <w:sz w:val="22"/>
          <w:szCs w:val="22"/>
        </w:rPr>
        <w:t xml:space="preserve">3. 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Antoine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A. Kusliy,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sz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è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téph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nie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hiavin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Aliog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u, Au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Aude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tz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lei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ine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lando,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rkissi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John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outhon,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piro,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 Tishk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lev,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Alqu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Ah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Alfa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id,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Timo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ly,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Lutz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Rune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Oliv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Bigno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</w:t>
      </w:r>
    </w:p>
    <w:p w14:paraId="67D9AD19" w14:textId="77777777" w:rsidR="00431113" w:rsidRDefault="00BA7E3E">
      <w:pPr>
        <w:spacing w:before="59"/>
        <w:ind w:left="732" w:right="75"/>
        <w:jc w:val="both"/>
        <w:rPr>
          <w:sz w:val="24"/>
          <w:szCs w:val="24"/>
        </w:rPr>
      </w:pPr>
      <w:r>
        <w:lastRenderedPageBreak/>
        <w:pict w14:anchorId="190EA4BF">
          <v:group id="_x0000_s1417" style="position:absolute;left:0;text-align:left;margin-left:22.45pt;margin-top:22.45pt;width:567.2pt;height:747.2pt;z-index:-1482;mso-position-horizontal-relative:page;mso-position-vertical-relative:page" coordorigin="449,449" coordsize="11344,14944">
            <v:shape id="_x0000_s1433" style="position:absolute;left:510;top:480;width:0;height:89" coordorigin="510,480" coordsize="0,89" path="m510,480r,89e" filled="f" strokeweight="3.1pt">
              <v:path arrowok="t"/>
            </v:shape>
            <v:shape id="_x0000_s1432" style="position:absolute;left:480;top:510;width:89;height:0" coordorigin="480,510" coordsize="89,0" path="m480,510r89,e" filled="f" strokeweight="3.1pt">
              <v:path arrowok="t"/>
            </v:shape>
            <v:shape id="_x0000_s1431" style="position:absolute;left:569;top:510;width:11105;height:0" coordorigin="569,510" coordsize="11105,0" path="m569,510r11105,e" filled="f" strokeweight="3.1pt">
              <v:path arrowok="t"/>
            </v:shape>
            <v:shape id="_x0000_s1430" style="position:absolute;left:569;top:562;width:11105;height:0" coordorigin="569,562" coordsize="11105,0" path="m569,562r11105,e" filled="f" strokeweight=".82pt">
              <v:path arrowok="t"/>
            </v:shape>
            <v:shape id="_x0000_s1429" style="position:absolute;left:11755;top:480;width:0;height:89" coordorigin="11755,480" coordsize="0,89" path="m11755,480r,89e" filled="f" strokeweight=".82pt">
              <v:path arrowok="t"/>
            </v:shape>
            <v:shape id="_x0000_s1428" style="position:absolute;left:11674;top:510;width:89;height:0" coordorigin="11674,510" coordsize="89,0" path="m11674,510r88,e" filled="f" strokeweight="3.1pt">
              <v:path arrowok="t"/>
            </v:shape>
            <v:shape id="_x0000_s1427" style="position:absolute;left:510;top:569;width:0;height:14705" coordorigin="510,569" coordsize="0,14705" path="m510,569r,14705e" filled="f" strokeweight="3.1pt">
              <v:path arrowok="t"/>
            </v:shape>
            <v:shape id="_x0000_s1426" style="position:absolute;left:562;top:554;width:0;height:14756" coordorigin="562,554" coordsize="0,14756" path="m562,554r,14757e" filled="f" strokeweight=".82pt">
              <v:path arrowok="t"/>
            </v:shape>
            <v:shape id="_x0000_s1425" style="position:absolute;left:11755;top:569;width:0;height:14705" coordorigin="11755,569" coordsize="0,14705" path="m11755,569r,14705e" filled="f" strokeweight=".82pt">
              <v:path arrowok="t"/>
            </v:shape>
            <v:shape id="_x0000_s1424" style="position:absolute;left:11704;top:532;width:0;height:14802" coordorigin="11704,532" coordsize="0,14802" path="m11704,532r,14802e" filled="f" strokeweight="3.1pt">
              <v:path arrowok="t"/>
            </v:shape>
            <v:shape id="_x0000_s1423" style="position:absolute;left:510;top:15274;width:0;height:89" coordorigin="510,15274" coordsize="0,89" path="m510,15274r,88e" filled="f" strokeweight="3.1pt">
              <v:path arrowok="t"/>
            </v:shape>
            <v:shape id="_x0000_s1422" style="position:absolute;left:480;top:15355;width:89;height:0" coordorigin="480,15355" coordsize="89,0" path="m480,15355r89,e" filled="f" strokeweight=".82pt">
              <v:path arrowok="t"/>
            </v:shape>
            <v:shape id="_x0000_s1421" style="position:absolute;left:569;top:15355;width:11105;height:0" coordorigin="569,15355" coordsize="11105,0" path="m569,15355r11105,e" filled="f" strokeweight=".82pt">
              <v:path arrowok="t"/>
            </v:shape>
            <v:shape id="_x0000_s1420" style="position:absolute;left:569;top:15304;width:11105;height:0" coordorigin="569,15304" coordsize="11105,0" path="m569,15304r11105,e" filled="f" strokeweight="3.1pt">
              <v:path arrowok="t"/>
            </v:shape>
            <v:shape id="_x0000_s1419" style="position:absolute;left:11755;top:15274;width:0;height:89" coordorigin="11755,15274" coordsize="0,89" path="m11755,15274r,88e" filled="f" strokeweight=".82pt">
              <v:path arrowok="t"/>
            </v:shape>
            <v:shape id="_x0000_s1418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>
        <w:rPr>
          <w:sz w:val="24"/>
          <w:szCs w:val="24"/>
        </w:rPr>
        <w:t>Bodu,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Monique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Olive, J</w:t>
      </w:r>
      <w:r w:rsidR="002A2193">
        <w:rPr>
          <w:spacing w:val="-1"/>
          <w:sz w:val="24"/>
          <w:szCs w:val="24"/>
        </w:rPr>
        <w:t>ea</w:t>
      </w:r>
      <w:r w:rsidR="002A2193">
        <w:rPr>
          <w:spacing w:val="2"/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-</w:t>
      </w:r>
      <w:r w:rsidR="002A2193">
        <w:rPr>
          <w:sz w:val="24"/>
          <w:szCs w:val="24"/>
        </w:rPr>
        <w:t>Christophe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C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stel,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Myri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m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Boud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d</w:t>
      </w:r>
      <w:r w:rsidR="002A2193">
        <w:rPr>
          <w:spacing w:val="2"/>
          <w:sz w:val="24"/>
          <w:szCs w:val="24"/>
        </w:rPr>
        <w:t>i</w:t>
      </w:r>
      <w:r w:rsidR="002A2193">
        <w:rPr>
          <w:sz w:val="24"/>
          <w:szCs w:val="24"/>
        </w:rPr>
        <w:t>-M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i</w:t>
      </w:r>
      <w:r w:rsidR="002A2193">
        <w:rPr>
          <w:sz w:val="24"/>
          <w:szCs w:val="24"/>
        </w:rPr>
        <w:t>gn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dir Alv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e</w:t>
      </w:r>
      <w:r w:rsidR="002A2193">
        <w:rPr>
          <w:spacing w:val="-1"/>
          <w:sz w:val="24"/>
          <w:szCs w:val="24"/>
        </w:rPr>
        <w:t>z</w:t>
      </w:r>
      <w:r w:rsidR="002A2193">
        <w:rPr>
          <w:sz w:val="24"/>
          <w:szCs w:val="24"/>
        </w:rPr>
        <w:t>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Mietje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rmonp</w:t>
      </w:r>
      <w:r w:rsidR="002A2193">
        <w:rPr>
          <w:spacing w:val="-1"/>
          <w:sz w:val="24"/>
          <w:szCs w:val="24"/>
        </w:rPr>
        <w:t>ré</w:t>
      </w:r>
      <w:r w:rsidR="002A2193">
        <w:rPr>
          <w:sz w:val="24"/>
          <w:szCs w:val="24"/>
        </w:rPr>
        <w:t>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gd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lena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Moska</w:t>
      </w:r>
      <w:r w:rsidR="002A2193">
        <w:rPr>
          <w:spacing w:val="2"/>
          <w:sz w:val="24"/>
          <w:szCs w:val="24"/>
        </w:rPr>
        <w:t>l</w:t>
      </w:r>
      <w:r w:rsidR="002A2193">
        <w:rPr>
          <w:spacing w:val="-1"/>
          <w:sz w:val="24"/>
          <w:szCs w:val="24"/>
        </w:rPr>
        <w:t>-</w:t>
      </w:r>
      <w:r w:rsidR="002A2193">
        <w:rPr>
          <w:sz w:val="24"/>
          <w:szCs w:val="24"/>
        </w:rPr>
        <w:t>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Hoyo, J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rosł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 xml:space="preserve">w </w:t>
      </w:r>
      <w:r w:rsidR="002A2193">
        <w:rPr>
          <w:spacing w:val="-1"/>
          <w:sz w:val="24"/>
          <w:szCs w:val="24"/>
        </w:rPr>
        <w:t>W</w:t>
      </w:r>
      <w:r w:rsidR="002A2193">
        <w:rPr>
          <w:sz w:val="24"/>
          <w:szCs w:val="24"/>
        </w:rPr>
        <w:t>i</w:t>
      </w:r>
      <w:r w:rsidR="002A2193">
        <w:rPr>
          <w:spacing w:val="1"/>
          <w:sz w:val="24"/>
          <w:szCs w:val="24"/>
        </w:rPr>
        <w:t>l</w:t>
      </w:r>
      <w:r w:rsidR="002A2193">
        <w:rPr>
          <w:spacing w:val="-1"/>
          <w:sz w:val="24"/>
          <w:szCs w:val="24"/>
        </w:rPr>
        <w:t>cz</w:t>
      </w:r>
      <w:r w:rsidR="002A2193">
        <w:rPr>
          <w:sz w:val="24"/>
          <w:szCs w:val="24"/>
        </w:rPr>
        <w:t xml:space="preserve">yński, </w:t>
      </w:r>
      <w:r w:rsidR="002A2193">
        <w:rPr>
          <w:spacing w:val="1"/>
          <w:sz w:val="24"/>
          <w:szCs w:val="24"/>
        </w:rPr>
        <w:t>S</w:t>
      </w:r>
      <w:r w:rsidR="002A2193">
        <w:rPr>
          <w:sz w:val="24"/>
          <w:szCs w:val="24"/>
        </w:rPr>
        <w:t>ylwia</w:t>
      </w:r>
      <w:r w:rsidR="002A2193">
        <w:rPr>
          <w:spacing w:val="-12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z w:val="24"/>
          <w:szCs w:val="24"/>
        </w:rPr>
        <w:t>ospuł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</w:t>
      </w:r>
      <w:r w:rsidR="002A2193">
        <w:rPr>
          <w:spacing w:val="-10"/>
          <w:sz w:val="24"/>
          <w:szCs w:val="24"/>
        </w:rPr>
        <w:t xml:space="preserve"> </w:t>
      </w:r>
      <w:r w:rsidR="002A2193">
        <w:rPr>
          <w:sz w:val="24"/>
          <w:szCs w:val="24"/>
        </w:rPr>
        <w:t>Anna</w:t>
      </w:r>
      <w:r w:rsidR="002A2193">
        <w:rPr>
          <w:spacing w:val="-11"/>
          <w:sz w:val="24"/>
          <w:szCs w:val="24"/>
        </w:rPr>
        <w:t xml:space="preserve"> </w:t>
      </w:r>
      <w:r w:rsidR="002A2193">
        <w:rPr>
          <w:sz w:val="24"/>
          <w:szCs w:val="24"/>
        </w:rPr>
        <w:t>L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sot</w:t>
      </w:r>
      <w:r w:rsidR="002A2193">
        <w:rPr>
          <w:spacing w:val="1"/>
          <w:sz w:val="24"/>
          <w:szCs w:val="24"/>
        </w:rPr>
        <w:t>a</w:t>
      </w:r>
      <w:r w:rsidR="002A2193">
        <w:rPr>
          <w:spacing w:val="-1"/>
          <w:sz w:val="24"/>
          <w:szCs w:val="24"/>
        </w:rPr>
        <w:t>-</w:t>
      </w:r>
      <w:r w:rsidR="002A2193">
        <w:rPr>
          <w:sz w:val="24"/>
          <w:szCs w:val="24"/>
        </w:rPr>
        <w:t>Kuś,</w:t>
      </w:r>
      <w:r w:rsidR="002A2193">
        <w:rPr>
          <w:spacing w:val="-7"/>
          <w:sz w:val="24"/>
          <w:szCs w:val="24"/>
        </w:rPr>
        <w:t xml:space="preserve"> 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rz</w:t>
      </w:r>
      <w:r w:rsidR="002A2193">
        <w:rPr>
          <w:sz w:val="24"/>
          <w:szCs w:val="24"/>
        </w:rPr>
        <w:t>ys</w:t>
      </w:r>
      <w:r w:rsidR="002A2193">
        <w:rPr>
          <w:spacing w:val="-1"/>
          <w:sz w:val="24"/>
          <w:szCs w:val="24"/>
        </w:rPr>
        <w:t>z</w:t>
      </w:r>
      <w:r w:rsidR="002A2193">
        <w:rPr>
          <w:sz w:val="24"/>
          <w:szCs w:val="24"/>
        </w:rPr>
        <w:t>tof</w:t>
      </w:r>
      <w:r w:rsidR="002A2193">
        <w:rPr>
          <w:spacing w:val="-10"/>
          <w:sz w:val="24"/>
          <w:szCs w:val="24"/>
        </w:rPr>
        <w:t xml:space="preserve"> </w:t>
      </w:r>
      <w:r w:rsidR="002A2193">
        <w:rPr>
          <w:sz w:val="24"/>
          <w:szCs w:val="24"/>
        </w:rPr>
        <w:t>Tuni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</w:t>
      </w:r>
      <w:r w:rsidR="002A2193">
        <w:rPr>
          <w:spacing w:val="-10"/>
          <w:sz w:val="24"/>
          <w:szCs w:val="24"/>
        </w:rPr>
        <w:t xml:space="preserve"> </w:t>
      </w:r>
      <w:r w:rsidR="002A2193">
        <w:rPr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e</w:t>
      </w:r>
      <w:r w:rsidR="002A2193">
        <w:rPr>
          <w:sz w:val="24"/>
          <w:szCs w:val="24"/>
        </w:rPr>
        <w:t>k</w:t>
      </w:r>
      <w:r w:rsidR="002A2193">
        <w:rPr>
          <w:spacing w:val="-7"/>
          <w:sz w:val="24"/>
          <w:szCs w:val="24"/>
        </w:rPr>
        <w:t xml:space="preserve"> </w:t>
      </w:r>
      <w:r w:rsidR="002A2193">
        <w:rPr>
          <w:sz w:val="24"/>
          <w:szCs w:val="24"/>
        </w:rPr>
        <w:t>No</w:t>
      </w:r>
      <w:r w:rsidR="002A2193">
        <w:rPr>
          <w:spacing w:val="-1"/>
          <w:sz w:val="24"/>
          <w:szCs w:val="24"/>
        </w:rPr>
        <w:t>wa</w:t>
      </w:r>
      <w:r w:rsidR="002A2193">
        <w:rPr>
          <w:sz w:val="24"/>
          <w:szCs w:val="24"/>
        </w:rPr>
        <w:t>k,</w:t>
      </w:r>
      <w:r w:rsidR="002A2193">
        <w:rPr>
          <w:spacing w:val="-10"/>
          <w:sz w:val="24"/>
          <w:szCs w:val="24"/>
        </w:rPr>
        <w:t xml:space="preserve"> </w:t>
      </w:r>
      <w:r w:rsidR="002A2193">
        <w:rPr>
          <w:sz w:val="24"/>
          <w:szCs w:val="24"/>
        </w:rPr>
        <w:t>Eve</w:t>
      </w:r>
      <w:r w:rsidR="002A2193">
        <w:rPr>
          <w:spacing w:val="-11"/>
          <w:sz w:val="24"/>
          <w:szCs w:val="24"/>
        </w:rPr>
        <w:t xml:space="preserve"> </w:t>
      </w:r>
      <w:r w:rsidR="002A2193">
        <w:rPr>
          <w:sz w:val="24"/>
          <w:szCs w:val="24"/>
        </w:rPr>
        <w:t>R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mä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, U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mas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aa</w:t>
      </w:r>
      <w:r w:rsidR="002A2193">
        <w:rPr>
          <w:sz w:val="24"/>
          <w:szCs w:val="24"/>
        </w:rPr>
        <w:t>rm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 G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dy</w:t>
      </w:r>
      <w:r w:rsidR="002A2193">
        <w:rPr>
          <w:spacing w:val="2"/>
          <w:sz w:val="24"/>
          <w:szCs w:val="24"/>
        </w:rPr>
        <w:t xml:space="preserve"> B</w:t>
      </w:r>
      <w:r w:rsidR="002A2193">
        <w:rPr>
          <w:sz w:val="24"/>
          <w:szCs w:val="24"/>
        </w:rPr>
        <w:t>o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 xml:space="preserve">skorov, </w:t>
      </w:r>
      <w:r w:rsidR="002A2193">
        <w:rPr>
          <w:spacing w:val="-1"/>
          <w:sz w:val="24"/>
          <w:szCs w:val="24"/>
        </w:rPr>
        <w:t>Le</w:t>
      </w:r>
      <w:r w:rsidR="002A2193">
        <w:rPr>
          <w:sz w:val="24"/>
          <w:szCs w:val="24"/>
        </w:rPr>
        <w:t>mbi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Lōug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s,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R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né</w:t>
      </w:r>
      <w:r w:rsidR="002A2193">
        <w:rPr>
          <w:spacing w:val="-1"/>
          <w:sz w:val="24"/>
          <w:szCs w:val="24"/>
        </w:rPr>
        <w:t xml:space="preserve"> </w:t>
      </w:r>
      <w:r w:rsidR="002A2193">
        <w:rPr>
          <w:sz w:val="24"/>
          <w:szCs w:val="24"/>
        </w:rPr>
        <w:t>Kys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lý, Lubomír P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šk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, Ad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ian</w:t>
      </w:r>
      <w:r w:rsidR="002A2193">
        <w:rPr>
          <w:spacing w:val="-3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ă</w:t>
      </w:r>
      <w:r w:rsidR="002A2193">
        <w:rPr>
          <w:sz w:val="24"/>
          <w:szCs w:val="24"/>
        </w:rPr>
        <w:t>lăș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u,</w:t>
      </w:r>
      <w:r w:rsidR="002A2193">
        <w:rPr>
          <w:spacing w:val="-5"/>
          <w:sz w:val="24"/>
          <w:szCs w:val="24"/>
        </w:rPr>
        <w:t xml:space="preserve"> </w:t>
      </w:r>
      <w:r w:rsidR="002A2193">
        <w:rPr>
          <w:sz w:val="24"/>
          <w:szCs w:val="24"/>
        </w:rPr>
        <w:t>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lentin</w:t>
      </w:r>
      <w:r w:rsidR="002A2193">
        <w:rPr>
          <w:spacing w:val="-2"/>
          <w:sz w:val="24"/>
          <w:szCs w:val="24"/>
        </w:rPr>
        <w:t xml:space="preserve"> </w:t>
      </w:r>
      <w:r w:rsidR="002A2193">
        <w:rPr>
          <w:sz w:val="24"/>
          <w:szCs w:val="24"/>
        </w:rPr>
        <w:t>Dumi</w:t>
      </w:r>
      <w:r w:rsidR="002A2193">
        <w:rPr>
          <w:spacing w:val="1"/>
          <w:sz w:val="24"/>
          <w:szCs w:val="24"/>
        </w:rPr>
        <w:t>t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a</w:t>
      </w:r>
      <w:r w:rsidR="002A2193">
        <w:rPr>
          <w:sz w:val="24"/>
          <w:szCs w:val="24"/>
        </w:rPr>
        <w:t>ș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u,</w:t>
      </w:r>
      <w:r w:rsidR="002A2193">
        <w:rPr>
          <w:spacing w:val="-5"/>
          <w:sz w:val="24"/>
          <w:szCs w:val="24"/>
        </w:rPr>
        <w:t xml:space="preserve"> </w:t>
      </w:r>
      <w:r w:rsidR="002A2193">
        <w:rPr>
          <w:sz w:val="24"/>
          <w:szCs w:val="24"/>
        </w:rPr>
        <w:t>Rox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na</w:t>
      </w:r>
      <w:r w:rsidR="002A2193">
        <w:rPr>
          <w:spacing w:val="-6"/>
          <w:sz w:val="24"/>
          <w:szCs w:val="24"/>
        </w:rPr>
        <w:t xml:space="preserve"> </w:t>
      </w:r>
      <w:r w:rsidR="002A2193">
        <w:rPr>
          <w:sz w:val="24"/>
          <w:szCs w:val="24"/>
        </w:rPr>
        <w:t>Dob</w:t>
      </w:r>
      <w:r w:rsidR="002A2193">
        <w:rPr>
          <w:spacing w:val="-1"/>
          <w:sz w:val="24"/>
          <w:szCs w:val="24"/>
        </w:rPr>
        <w:t>re</w:t>
      </w:r>
      <w:r w:rsidR="002A2193">
        <w:rPr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u,</w:t>
      </w:r>
      <w:r w:rsidR="002A2193">
        <w:rPr>
          <w:spacing w:val="-2"/>
          <w:sz w:val="24"/>
          <w:szCs w:val="24"/>
        </w:rPr>
        <w:t xml:space="preserve"> </w:t>
      </w:r>
      <w:r w:rsidR="002A2193">
        <w:rPr>
          <w:sz w:val="24"/>
          <w:szCs w:val="24"/>
        </w:rPr>
        <w:t>D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niel</w:t>
      </w:r>
      <w:r w:rsidR="002A2193">
        <w:rPr>
          <w:spacing w:val="-2"/>
          <w:sz w:val="24"/>
          <w:szCs w:val="24"/>
        </w:rPr>
        <w:t xml:space="preserve"> 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rb</w:t>
      </w:r>
      <w:r w:rsidR="002A2193">
        <w:rPr>
          <w:spacing w:val="-2"/>
          <w:sz w:val="24"/>
          <w:szCs w:val="24"/>
        </w:rPr>
        <w:t>e</w:t>
      </w:r>
      <w:r w:rsidR="002A2193">
        <w:rPr>
          <w:sz w:val="24"/>
          <w:szCs w:val="24"/>
        </w:rPr>
        <w:t>r,</w:t>
      </w:r>
      <w:r w:rsidR="002A2193">
        <w:rPr>
          <w:spacing w:val="-3"/>
          <w:sz w:val="24"/>
          <w:szCs w:val="24"/>
        </w:rPr>
        <w:t xml:space="preserve"> </w:t>
      </w:r>
      <w:r w:rsidR="002A2193">
        <w:rPr>
          <w:sz w:val="24"/>
          <w:szCs w:val="24"/>
        </w:rPr>
        <w:t>Viktória Kiss,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Anna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zéc</w:t>
      </w:r>
      <w:r w:rsidR="002A2193">
        <w:rPr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é</w:t>
      </w:r>
      <w:r w:rsidR="002A2193">
        <w:rPr>
          <w:sz w:val="24"/>
          <w:szCs w:val="24"/>
        </w:rPr>
        <w:t>ny</w:t>
      </w:r>
      <w:r w:rsidR="002A2193">
        <w:rPr>
          <w:spacing w:val="2"/>
          <w:sz w:val="24"/>
          <w:szCs w:val="24"/>
        </w:rPr>
        <w:t>i</w:t>
      </w:r>
      <w:r w:rsidR="002A2193">
        <w:rPr>
          <w:spacing w:val="-1"/>
          <w:sz w:val="24"/>
          <w:szCs w:val="24"/>
        </w:rPr>
        <w:t>-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gy,</w:t>
      </w:r>
      <w:r w:rsidR="002A2193">
        <w:rPr>
          <w:spacing w:val="6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lá</w:t>
      </w:r>
      <w:r w:rsidR="002A2193">
        <w:rPr>
          <w:spacing w:val="-1"/>
          <w:sz w:val="24"/>
          <w:szCs w:val="24"/>
        </w:rPr>
        <w:t>z</w:t>
      </w:r>
      <w:r w:rsidR="002A2193">
        <w:rPr>
          <w:sz w:val="24"/>
          <w:szCs w:val="24"/>
        </w:rPr>
        <w:t>s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G. M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Zsolt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ina,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isztina</w:t>
      </w:r>
      <w:r w:rsidR="002A2193">
        <w:rPr>
          <w:spacing w:val="1"/>
          <w:sz w:val="24"/>
          <w:szCs w:val="24"/>
        </w:rPr>
        <w:t xml:space="preserve"> S</w:t>
      </w:r>
      <w:r w:rsidR="002A2193">
        <w:rPr>
          <w:sz w:val="24"/>
          <w:szCs w:val="24"/>
        </w:rPr>
        <w:t>omogy</w:t>
      </w:r>
      <w:r w:rsidR="002A2193">
        <w:rPr>
          <w:spacing w:val="1"/>
          <w:sz w:val="24"/>
          <w:szCs w:val="24"/>
        </w:rPr>
        <w:t>i</w:t>
      </w:r>
      <w:r w:rsidR="002A2193">
        <w:rPr>
          <w:sz w:val="24"/>
          <w:szCs w:val="24"/>
        </w:rPr>
        <w:t>, G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bri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a</w:t>
      </w:r>
      <w:r w:rsidR="002A2193">
        <w:rPr>
          <w:spacing w:val="-1"/>
          <w:sz w:val="24"/>
          <w:szCs w:val="24"/>
        </w:rPr>
        <w:t xml:space="preserve"> </w:t>
      </w:r>
      <w:r w:rsidR="002A2193">
        <w:rPr>
          <w:sz w:val="24"/>
          <w:szCs w:val="24"/>
        </w:rPr>
        <w:t>Kul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á</w:t>
      </w:r>
      <w:r w:rsidR="002A2193">
        <w:rPr>
          <w:sz w:val="24"/>
          <w:szCs w:val="24"/>
        </w:rPr>
        <w:t>r,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E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 xml:space="preserve">ika </w:t>
      </w:r>
      <w:r w:rsidR="002A2193">
        <w:rPr>
          <w:spacing w:val="-1"/>
          <w:sz w:val="24"/>
          <w:szCs w:val="24"/>
        </w:rPr>
        <w:t>Gá</w:t>
      </w:r>
      <w:r w:rsidR="002A2193">
        <w:rPr>
          <w:sz w:val="24"/>
          <w:szCs w:val="24"/>
        </w:rPr>
        <w:t xml:space="preserve">l, </w:t>
      </w:r>
      <w:r w:rsidR="002A2193">
        <w:rPr>
          <w:spacing w:val="1"/>
          <w:sz w:val="24"/>
          <w:szCs w:val="24"/>
        </w:rPr>
        <w:t>R</w:t>
      </w:r>
      <w:r w:rsidR="002A2193">
        <w:rPr>
          <w:sz w:val="24"/>
          <w:szCs w:val="24"/>
        </w:rPr>
        <w:t>obin</w:t>
      </w:r>
      <w:r w:rsidR="002A2193">
        <w:rPr>
          <w:spacing w:val="-4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ndr</w:t>
      </w:r>
      <w:r w:rsidR="002A2193">
        <w:rPr>
          <w:spacing w:val="-2"/>
          <w:sz w:val="24"/>
          <w:szCs w:val="24"/>
        </w:rPr>
        <w:t>e</w:t>
      </w:r>
      <w:r w:rsidR="002A2193">
        <w:rPr>
          <w:sz w:val="24"/>
          <w:szCs w:val="24"/>
        </w:rPr>
        <w:t>y,</w:t>
      </w:r>
      <w:r w:rsidR="002A2193">
        <w:rPr>
          <w:spacing w:val="2"/>
          <w:sz w:val="24"/>
          <w:szCs w:val="24"/>
        </w:rPr>
        <w:t xml:space="preserve"> M</w:t>
      </w:r>
      <w:r w:rsidR="002A2193">
        <w:rPr>
          <w:sz w:val="24"/>
          <w:szCs w:val="24"/>
        </w:rPr>
        <w:t>ort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</w:t>
      </w:r>
      <w:r w:rsidR="002A2193">
        <w:rPr>
          <w:spacing w:val="-2"/>
          <w:sz w:val="24"/>
          <w:szCs w:val="24"/>
        </w:rPr>
        <w:t xml:space="preserve"> </w:t>
      </w:r>
      <w:r w:rsidR="002A2193">
        <w:rPr>
          <w:sz w:val="24"/>
          <w:szCs w:val="24"/>
        </w:rPr>
        <w:t xml:space="preserve">E. 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ntoft,</w:t>
      </w:r>
      <w:r w:rsidR="002A2193">
        <w:rPr>
          <w:spacing w:val="-2"/>
          <w:sz w:val="24"/>
          <w:szCs w:val="24"/>
        </w:rPr>
        <w:t xml:space="preserve"> </w:t>
      </w:r>
      <w:r w:rsidR="002A2193">
        <w:rPr>
          <w:sz w:val="24"/>
          <w:szCs w:val="24"/>
        </w:rPr>
        <w:t>Gh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die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z w:val="24"/>
          <w:szCs w:val="24"/>
        </w:rPr>
        <w:t>irbu, 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lentin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rg</w:t>
      </w:r>
      <w:r w:rsidR="002A2193">
        <w:rPr>
          <w:spacing w:val="-2"/>
          <w:sz w:val="24"/>
          <w:szCs w:val="24"/>
        </w:rPr>
        <w:t>a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h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v,</w:t>
      </w:r>
      <w:r w:rsidR="002A2193">
        <w:rPr>
          <w:spacing w:val="7"/>
          <w:sz w:val="24"/>
          <w:szCs w:val="24"/>
        </w:rPr>
        <w:t xml:space="preserve"> </w:t>
      </w:r>
      <w:r w:rsidR="002A2193">
        <w:rPr>
          <w:sz w:val="24"/>
          <w:szCs w:val="24"/>
        </w:rPr>
        <w:t>H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nry</w:t>
      </w:r>
      <w:r w:rsidR="002A2193">
        <w:rPr>
          <w:spacing w:val="1"/>
          <w:sz w:val="24"/>
          <w:szCs w:val="24"/>
        </w:rPr>
        <w:t xml:space="preserve"> S</w:t>
      </w:r>
      <w:r w:rsidR="002A2193">
        <w:rPr>
          <w:sz w:val="24"/>
          <w:szCs w:val="24"/>
        </w:rPr>
        <w:t>h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ph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rd,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No</w:t>
      </w:r>
      <w:r w:rsidR="002A2193">
        <w:rPr>
          <w:spacing w:val="-1"/>
          <w:sz w:val="24"/>
          <w:szCs w:val="24"/>
        </w:rPr>
        <w:t>é</w:t>
      </w:r>
      <w:r w:rsidR="002A2193">
        <w:rPr>
          <w:sz w:val="24"/>
          <w:szCs w:val="24"/>
        </w:rPr>
        <w:t>m</w:t>
      </w:r>
      <w:r w:rsidR="002A2193">
        <w:rPr>
          <w:spacing w:val="1"/>
          <w:sz w:val="24"/>
          <w:szCs w:val="24"/>
        </w:rPr>
        <w:t>i</w:t>
      </w:r>
      <w:r w:rsidR="002A2193">
        <w:rPr>
          <w:sz w:val="24"/>
          <w:szCs w:val="24"/>
        </w:rPr>
        <w:t>e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Tom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din</w:t>
      </w:r>
      <w:r w:rsidR="002A2193">
        <w:rPr>
          <w:spacing w:val="1"/>
          <w:sz w:val="24"/>
          <w:szCs w:val="24"/>
        </w:rPr>
        <w:t>i</w:t>
      </w:r>
      <w:r w:rsidR="002A2193">
        <w:rPr>
          <w:sz w:val="24"/>
          <w:szCs w:val="24"/>
        </w:rPr>
        <w:t xml:space="preserve">,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ndrine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ou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rd, Al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ks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i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sp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rov,</w:t>
      </w:r>
      <w:r w:rsidR="002A2193">
        <w:rPr>
          <w:spacing w:val="6"/>
          <w:sz w:val="24"/>
          <w:szCs w:val="24"/>
        </w:rPr>
        <w:t xml:space="preserve"> </w:t>
      </w:r>
      <w:r w:rsidR="002A2193">
        <w:rPr>
          <w:sz w:val="24"/>
          <w:szCs w:val="24"/>
        </w:rPr>
        <w:t>Al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x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E.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si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y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Mikh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il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A.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 xml:space="preserve">Anisimov, </w:t>
      </w:r>
      <w:r w:rsidR="002A2193">
        <w:rPr>
          <w:spacing w:val="1"/>
          <w:sz w:val="24"/>
          <w:szCs w:val="24"/>
        </w:rPr>
        <w:t>P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v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A. Nikolskiy, El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na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Y.</w:t>
      </w:r>
      <w:r w:rsidR="002A2193">
        <w:rPr>
          <w:spacing w:val="1"/>
          <w:sz w:val="24"/>
          <w:szCs w:val="24"/>
        </w:rPr>
        <w:t xml:space="preserve"> P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vlova,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Vl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di</w:t>
      </w:r>
      <w:r w:rsidR="002A2193">
        <w:rPr>
          <w:spacing w:val="1"/>
          <w:sz w:val="24"/>
          <w:szCs w:val="24"/>
        </w:rPr>
        <w:t>m</w:t>
      </w:r>
      <w:r w:rsidR="002A2193">
        <w:rPr>
          <w:sz w:val="24"/>
          <w:szCs w:val="24"/>
        </w:rPr>
        <w:t>ir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z w:val="24"/>
          <w:szCs w:val="24"/>
        </w:rPr>
        <w:t>i</w:t>
      </w:r>
      <w:r w:rsidR="002A2193">
        <w:rPr>
          <w:spacing w:val="1"/>
          <w:sz w:val="24"/>
          <w:szCs w:val="24"/>
        </w:rPr>
        <w:t>t</w:t>
      </w:r>
      <w:r w:rsidR="002A2193">
        <w:rPr>
          <w:sz w:val="24"/>
          <w:szCs w:val="24"/>
        </w:rPr>
        <w:t>ulko,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Gottf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ied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Br</w:t>
      </w:r>
      <w:r w:rsidR="002A2193">
        <w:rPr>
          <w:spacing w:val="-2"/>
          <w:sz w:val="24"/>
          <w:szCs w:val="24"/>
        </w:rPr>
        <w:t>e</w:t>
      </w:r>
      <w:r w:rsidR="002A2193">
        <w:rPr>
          <w:sz w:val="24"/>
          <w:szCs w:val="24"/>
        </w:rPr>
        <w:t>m,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rb</w:t>
      </w:r>
      <w:r w:rsidR="002A2193">
        <w:rPr>
          <w:spacing w:val="-2"/>
          <w:sz w:val="24"/>
          <w:szCs w:val="24"/>
        </w:rPr>
        <w:t>a</w:t>
      </w:r>
      <w:r w:rsidR="002A2193">
        <w:rPr>
          <w:sz w:val="24"/>
          <w:szCs w:val="24"/>
        </w:rPr>
        <w:t xml:space="preserve">ra </w:t>
      </w:r>
      <w:r w:rsidR="002A2193">
        <w:rPr>
          <w:spacing w:val="-1"/>
          <w:sz w:val="24"/>
          <w:szCs w:val="24"/>
        </w:rPr>
        <w:t>Wa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e</w:t>
      </w:r>
      <w:r w:rsidR="002A2193">
        <w:rPr>
          <w:spacing w:val="5"/>
          <w:sz w:val="24"/>
          <w:szCs w:val="24"/>
        </w:rPr>
        <w:t>r</w:t>
      </w:r>
      <w:r w:rsidR="002A2193">
        <w:rPr>
          <w:sz w:val="24"/>
          <w:szCs w:val="24"/>
        </w:rPr>
        <w:t xml:space="preserve">, Christoph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hw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,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c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iko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Kitag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w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z w:val="24"/>
          <w:szCs w:val="24"/>
        </w:rPr>
        <w:t>Al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x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N.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ssudnov, Al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x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 xml:space="preserve">ssudnov, </w:t>
      </w:r>
      <w:r w:rsidR="002A2193">
        <w:rPr>
          <w:spacing w:val="-1"/>
          <w:sz w:val="24"/>
          <w:szCs w:val="24"/>
        </w:rPr>
        <w:t>W</w:t>
      </w:r>
      <w:r w:rsidR="002A2193">
        <w:rPr>
          <w:sz w:val="24"/>
          <w:szCs w:val="24"/>
        </w:rPr>
        <w:t>i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i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m T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ylor,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J</w:t>
      </w:r>
      <w:r w:rsidR="002A2193">
        <w:rPr>
          <w:spacing w:val="-1"/>
          <w:sz w:val="24"/>
          <w:szCs w:val="24"/>
        </w:rPr>
        <w:t>é</w:t>
      </w:r>
      <w:r w:rsidR="002A2193">
        <w:rPr>
          <w:sz w:val="24"/>
          <w:szCs w:val="24"/>
        </w:rPr>
        <w:t>rome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i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, J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m</w:t>
      </w:r>
      <w:r w:rsidR="002A2193">
        <w:rPr>
          <w:spacing w:val="1"/>
          <w:sz w:val="24"/>
          <w:szCs w:val="24"/>
        </w:rPr>
        <w:t>i</w:t>
      </w:r>
      <w:r w:rsidR="002A2193">
        <w:rPr>
          <w:sz w:val="24"/>
          <w:szCs w:val="24"/>
        </w:rPr>
        <w:t>y</w:t>
      </w:r>
      <w:r w:rsidR="002A2193">
        <w:rPr>
          <w:spacing w:val="-1"/>
          <w:sz w:val="24"/>
          <w:szCs w:val="24"/>
        </w:rPr>
        <w:t>a</w:t>
      </w:r>
      <w:r w:rsidR="002A2193">
        <w:rPr>
          <w:spacing w:val="4"/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-</w:t>
      </w:r>
      <w:r w:rsidR="002A2193">
        <w:rPr>
          <w:sz w:val="24"/>
          <w:szCs w:val="24"/>
        </w:rPr>
        <w:t>Ombo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ntu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 J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msr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njav 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y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rs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ikhan,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Dii</w:t>
      </w:r>
      <w:r w:rsidR="002A2193">
        <w:rPr>
          <w:spacing w:val="1"/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aa</w:t>
      </w:r>
      <w:r w:rsidR="002A2193">
        <w:rPr>
          <w:sz w:val="24"/>
          <w:szCs w:val="24"/>
        </w:rPr>
        <w:t>jav E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aa</w:t>
      </w:r>
      <w:r w:rsidR="002A2193">
        <w:rPr>
          <w:sz w:val="24"/>
          <w:szCs w:val="24"/>
        </w:rPr>
        <w:t>ta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Kub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tbe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k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T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ld</w:t>
      </w:r>
      <w:r w:rsidR="002A2193">
        <w:rPr>
          <w:spacing w:val="1"/>
          <w:sz w:val="24"/>
          <w:szCs w:val="24"/>
        </w:rPr>
        <w:t>i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v, Enkhb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y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Mi</w:t>
      </w:r>
      <w:r w:rsidR="002A2193">
        <w:rPr>
          <w:spacing w:val="1"/>
          <w:sz w:val="24"/>
          <w:szCs w:val="24"/>
        </w:rPr>
        <w:t>j</w:t>
      </w:r>
      <w:r w:rsidR="002A2193">
        <w:rPr>
          <w:sz w:val="24"/>
          <w:szCs w:val="24"/>
        </w:rPr>
        <w:t>iddorj, B</w:t>
      </w:r>
      <w:r w:rsidR="002A2193">
        <w:rPr>
          <w:spacing w:val="-1"/>
          <w:sz w:val="24"/>
          <w:szCs w:val="24"/>
        </w:rPr>
        <w:t>aza</w:t>
      </w:r>
      <w:r w:rsidR="002A2193">
        <w:rPr>
          <w:sz w:val="24"/>
          <w:szCs w:val="24"/>
        </w:rPr>
        <w:t>rts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e</w:t>
      </w:r>
      <w:r w:rsidR="002A2193">
        <w:rPr>
          <w:sz w:val="24"/>
          <w:szCs w:val="24"/>
        </w:rPr>
        <w:t>n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2"/>
          <w:sz w:val="24"/>
          <w:szCs w:val="24"/>
        </w:rPr>
        <w:t>o</w:t>
      </w:r>
      <w:r w:rsidR="002A2193">
        <w:rPr>
          <w:sz w:val="24"/>
          <w:szCs w:val="24"/>
        </w:rPr>
        <w:t>ldg</w:t>
      </w:r>
      <w:r w:rsidR="002A2193">
        <w:rPr>
          <w:spacing w:val="1"/>
          <w:sz w:val="24"/>
          <w:szCs w:val="24"/>
        </w:rPr>
        <w:t>i</w:t>
      </w:r>
      <w:r w:rsidR="002A2193">
        <w:rPr>
          <w:sz w:val="24"/>
          <w:szCs w:val="24"/>
        </w:rPr>
        <w:t>v, Tu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Ts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aa</w:t>
      </w:r>
      <w:r w:rsidR="002A2193">
        <w:rPr>
          <w:sz w:val="24"/>
          <w:szCs w:val="24"/>
        </w:rPr>
        <w:t>n,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é</w:t>
      </w:r>
      <w:r w:rsidR="002A2193">
        <w:rPr>
          <w:sz w:val="24"/>
          <w:szCs w:val="24"/>
        </w:rPr>
        <w:t>lanie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z w:val="24"/>
          <w:szCs w:val="24"/>
        </w:rPr>
        <w:t xml:space="preserve">ruvost,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ndra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Ols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n,</w:t>
      </w:r>
      <w:r w:rsidR="002A2193">
        <w:rPr>
          <w:spacing w:val="6"/>
          <w:sz w:val="24"/>
          <w:szCs w:val="24"/>
        </w:rPr>
        <w:t xml:space="preserve"> </w:t>
      </w:r>
      <w:r w:rsidR="002A2193">
        <w:rPr>
          <w:sz w:val="24"/>
          <w:szCs w:val="24"/>
        </w:rPr>
        <w:t>Ch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ryl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A.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e</w:t>
      </w:r>
      <w:r w:rsidR="002A2193">
        <w:rPr>
          <w:sz w:val="24"/>
          <w:szCs w:val="24"/>
        </w:rPr>
        <w:t>wi</w:t>
      </w:r>
      <w:r w:rsidR="002A2193">
        <w:rPr>
          <w:spacing w:val="-1"/>
          <w:sz w:val="24"/>
          <w:szCs w:val="24"/>
        </w:rPr>
        <w:t>cz</w:t>
      </w:r>
      <w:r w:rsidR="002A2193">
        <w:rPr>
          <w:sz w:val="24"/>
          <w:szCs w:val="24"/>
        </w:rPr>
        <w:t>,</w:t>
      </w:r>
      <w:r w:rsidR="002A2193">
        <w:rPr>
          <w:spacing w:val="8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z w:val="24"/>
          <w:szCs w:val="24"/>
        </w:rPr>
        <w:t>i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via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len</w:t>
      </w:r>
      <w:r w:rsidR="002A2193">
        <w:rPr>
          <w:spacing w:val="-1"/>
          <w:sz w:val="24"/>
          <w:szCs w:val="24"/>
        </w:rPr>
        <w:t>z</w:t>
      </w:r>
      <w:r w:rsidR="002A2193">
        <w:rPr>
          <w:sz w:val="24"/>
          <w:szCs w:val="24"/>
        </w:rPr>
        <w:t>u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la</w:t>
      </w:r>
      <w:r w:rsidR="002A2193">
        <w:rPr>
          <w:spacing w:val="7"/>
          <w:sz w:val="24"/>
          <w:szCs w:val="24"/>
        </w:rPr>
        <w:t xml:space="preserve"> </w:t>
      </w:r>
      <w:r w:rsidR="002A2193">
        <w:rPr>
          <w:sz w:val="24"/>
          <w:szCs w:val="24"/>
        </w:rPr>
        <w:t>L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mas,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z w:val="24"/>
          <w:szCs w:val="24"/>
        </w:rPr>
        <w:t>i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via Albizu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i C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 xml:space="preserve">, 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A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 xml:space="preserve">iadna 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Ni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 xml:space="preserve">to  Espinet, 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Ma</w:t>
      </w:r>
      <w:r w:rsidR="002A2193">
        <w:rPr>
          <w:spacing w:val="59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z w:val="24"/>
          <w:szCs w:val="24"/>
        </w:rPr>
        <w:t>i</w:t>
      </w:r>
      <w:r w:rsidR="002A2193">
        <w:rPr>
          <w:spacing w:val="1"/>
          <w:sz w:val="24"/>
          <w:szCs w:val="24"/>
        </w:rPr>
        <w:t>l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 xml:space="preserve">r 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pacing w:val="-3"/>
          <w:sz w:val="24"/>
          <w:szCs w:val="24"/>
        </w:rPr>
        <w:t>I</w:t>
      </w:r>
      <w:r w:rsidR="002A2193">
        <w:rPr>
          <w:sz w:val="24"/>
          <w:szCs w:val="24"/>
        </w:rPr>
        <w:t>bor</w:t>
      </w:r>
      <w:r w:rsidR="002A2193">
        <w:rPr>
          <w:spacing w:val="-1"/>
          <w:sz w:val="24"/>
          <w:szCs w:val="24"/>
        </w:rPr>
        <w:t>ra</w:t>
      </w:r>
      <w:r w:rsidR="002A2193">
        <w:rPr>
          <w:sz w:val="24"/>
          <w:szCs w:val="24"/>
        </w:rPr>
        <w:t xml:space="preserve">, </w:t>
      </w:r>
      <w:r w:rsidR="002A2193">
        <w:rPr>
          <w:spacing w:val="7"/>
          <w:sz w:val="24"/>
          <w:szCs w:val="24"/>
        </w:rPr>
        <w:t xml:space="preserve"> </w:t>
      </w:r>
      <w:r w:rsidR="002A2193">
        <w:rPr>
          <w:sz w:val="24"/>
          <w:szCs w:val="24"/>
        </w:rPr>
        <w:t>J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i</w:t>
      </w:r>
      <w:r w:rsidR="002A2193">
        <w:rPr>
          <w:spacing w:val="1"/>
          <w:sz w:val="24"/>
          <w:szCs w:val="24"/>
        </w:rPr>
        <w:t>m</w:t>
      </w:r>
      <w:r w:rsidR="002A2193">
        <w:rPr>
          <w:sz w:val="24"/>
          <w:szCs w:val="24"/>
        </w:rPr>
        <w:t>e</w:t>
      </w:r>
      <w:r w:rsidR="002A2193">
        <w:rPr>
          <w:spacing w:val="59"/>
          <w:sz w:val="24"/>
          <w:szCs w:val="24"/>
        </w:rPr>
        <w:t xml:space="preserve"> </w:t>
      </w:r>
      <w:r w:rsidR="002A2193">
        <w:rPr>
          <w:sz w:val="24"/>
          <w:szCs w:val="24"/>
        </w:rPr>
        <w:t xml:space="preserve">Lira 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 xml:space="preserve">ido, 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Esther Rodrígu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z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Gon</w:t>
      </w:r>
      <w:r w:rsidR="002A2193">
        <w:rPr>
          <w:spacing w:val="-1"/>
          <w:sz w:val="24"/>
          <w:szCs w:val="24"/>
        </w:rPr>
        <w:t>zá</w:t>
      </w:r>
      <w:r w:rsidR="002A2193">
        <w:rPr>
          <w:sz w:val="24"/>
          <w:szCs w:val="24"/>
        </w:rPr>
        <w:t>le</w:t>
      </w:r>
      <w:r w:rsidR="002A2193">
        <w:rPr>
          <w:spacing w:val="-1"/>
          <w:sz w:val="24"/>
          <w:szCs w:val="24"/>
        </w:rPr>
        <w:t>z</w:t>
      </w:r>
      <w:r w:rsidR="002A2193">
        <w:rPr>
          <w:sz w:val="24"/>
          <w:szCs w:val="24"/>
        </w:rPr>
        <w:t>,</w:t>
      </w:r>
      <w:r w:rsidR="002A2193">
        <w:rPr>
          <w:spacing w:val="7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st</w:t>
      </w:r>
      <w:r w:rsidR="002A2193">
        <w:rPr>
          <w:spacing w:val="1"/>
          <w:sz w:val="24"/>
          <w:szCs w:val="24"/>
        </w:rPr>
        <w:t>i</w:t>
      </w:r>
      <w:r w:rsidR="002A2193">
        <w:rPr>
          <w:spacing w:val="-1"/>
          <w:sz w:val="24"/>
          <w:szCs w:val="24"/>
        </w:rPr>
        <w:t>á</w:t>
      </w:r>
      <w:r w:rsidR="002A2193">
        <w:rPr>
          <w:sz w:val="24"/>
          <w:szCs w:val="24"/>
        </w:rPr>
        <w:t>n C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lestino,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C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rm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Ol</w:t>
      </w:r>
      <w:r w:rsidR="002A2193">
        <w:rPr>
          <w:spacing w:val="-1"/>
          <w:sz w:val="24"/>
          <w:szCs w:val="24"/>
        </w:rPr>
        <w:t>à</w:t>
      </w:r>
      <w:r w:rsidR="002A2193">
        <w:rPr>
          <w:sz w:val="24"/>
          <w:szCs w:val="24"/>
        </w:rPr>
        <w:t>ri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Ju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pacing w:val="4"/>
          <w:sz w:val="24"/>
          <w:szCs w:val="24"/>
        </w:rPr>
        <w:t>L</w:t>
      </w:r>
      <w:r w:rsidR="002A2193">
        <w:rPr>
          <w:sz w:val="24"/>
          <w:szCs w:val="24"/>
        </w:rPr>
        <w:t>uis A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su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 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di</w:t>
      </w:r>
      <w:r w:rsidR="002A2193">
        <w:rPr>
          <w:spacing w:val="1"/>
          <w:sz w:val="24"/>
          <w:szCs w:val="24"/>
        </w:rPr>
        <w:t>i</w:t>
      </w:r>
      <w:r w:rsidR="002A2193">
        <w:rPr>
          <w:sz w:val="24"/>
          <w:szCs w:val="24"/>
        </w:rPr>
        <w:t>a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Kotov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Al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x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</w:t>
      </w:r>
      <w:r w:rsidR="002A2193">
        <w:rPr>
          <w:spacing w:val="7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z w:val="24"/>
          <w:szCs w:val="24"/>
        </w:rPr>
        <w:t>ryo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m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Cr</w:t>
      </w:r>
      <w:r w:rsidR="002A2193">
        <w:rPr>
          <w:spacing w:val="-2"/>
          <w:sz w:val="24"/>
          <w:szCs w:val="24"/>
        </w:rPr>
        <w:t>a</w:t>
      </w:r>
      <w:r w:rsidR="002A2193">
        <w:rPr>
          <w:sz w:val="24"/>
          <w:szCs w:val="24"/>
        </w:rPr>
        <w:t>btr</w:t>
      </w:r>
      <w:r w:rsidR="002A2193">
        <w:rPr>
          <w:spacing w:val="-1"/>
          <w:sz w:val="24"/>
          <w:szCs w:val="24"/>
        </w:rPr>
        <w:t>ee</w:t>
      </w:r>
      <w:r w:rsidR="002A2193">
        <w:rPr>
          <w:sz w:val="24"/>
          <w:szCs w:val="24"/>
        </w:rPr>
        <w:t>,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z w:val="24"/>
          <w:szCs w:val="24"/>
        </w:rPr>
        <w:t>Rinat Zhum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tay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v,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z w:val="24"/>
          <w:szCs w:val="24"/>
        </w:rPr>
        <w:t>Abd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sh Tol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ub</w:t>
      </w:r>
      <w:r w:rsidR="002A2193">
        <w:rPr>
          <w:spacing w:val="-1"/>
          <w:sz w:val="24"/>
          <w:szCs w:val="24"/>
        </w:rPr>
        <w:t>ae</w:t>
      </w:r>
      <w:r w:rsidR="002A2193">
        <w:rPr>
          <w:sz w:val="24"/>
          <w:szCs w:val="24"/>
        </w:rPr>
        <w:t>v,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Nina L.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Morgunov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T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</w:t>
      </w:r>
      <w:r w:rsidR="002A2193">
        <w:rPr>
          <w:spacing w:val="1"/>
          <w:sz w:val="24"/>
          <w:szCs w:val="24"/>
        </w:rPr>
        <w:t>i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na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Ku</w:t>
      </w:r>
      <w:r w:rsidR="002A2193">
        <w:rPr>
          <w:spacing w:val="-1"/>
          <w:sz w:val="24"/>
          <w:szCs w:val="24"/>
        </w:rPr>
        <w:t>z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tsova,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D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vid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Lo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dkipani</w:t>
      </w:r>
      <w:r w:rsidR="002A2193">
        <w:rPr>
          <w:spacing w:val="-1"/>
          <w:sz w:val="24"/>
          <w:szCs w:val="24"/>
        </w:rPr>
        <w:t>ze</w:t>
      </w:r>
      <w:r w:rsidR="002A2193">
        <w:rPr>
          <w:sz w:val="24"/>
          <w:szCs w:val="24"/>
        </w:rPr>
        <w:t>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</w:t>
      </w:r>
      <w:r w:rsidR="002A2193">
        <w:rPr>
          <w:spacing w:val="1"/>
          <w:sz w:val="24"/>
          <w:szCs w:val="24"/>
        </w:rPr>
        <w:t>i</w:t>
      </w:r>
      <w:r w:rsidR="002A2193">
        <w:rPr>
          <w:sz w:val="24"/>
          <w:szCs w:val="24"/>
        </w:rPr>
        <w:t>lde 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z</w:t>
      </w:r>
      <w:r w:rsidR="002A2193">
        <w:rPr>
          <w:sz w:val="24"/>
          <w:szCs w:val="24"/>
        </w:rPr>
        <w:t>ul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o,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O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a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a</w:t>
      </w:r>
      <w:r w:rsidR="002A2193">
        <w:rPr>
          <w:sz w:val="24"/>
          <w:szCs w:val="24"/>
        </w:rPr>
        <w:t>to, Giov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nna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gn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o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Gi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nni, Umb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rto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T</w:t>
      </w:r>
      <w:r w:rsidR="002A2193">
        <w:rPr>
          <w:spacing w:val="-1"/>
          <w:sz w:val="24"/>
          <w:szCs w:val="24"/>
        </w:rPr>
        <w:t>ecc</w:t>
      </w:r>
      <w:r w:rsidR="002A2193">
        <w:rPr>
          <w:sz w:val="24"/>
          <w:szCs w:val="24"/>
        </w:rPr>
        <w:t>hiati,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noit Clav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 xml:space="preserve">l,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é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st</w:t>
      </w:r>
      <w:r w:rsidR="002A2193">
        <w:rPr>
          <w:spacing w:val="1"/>
          <w:sz w:val="24"/>
          <w:szCs w:val="24"/>
        </w:rPr>
        <w:t>i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p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tz,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Hoss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in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D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voudi, 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rj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shkour,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talia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Y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. B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e</w:t>
      </w:r>
      <w:r w:rsidR="002A2193">
        <w:rPr>
          <w:spacing w:val="-1"/>
          <w:sz w:val="24"/>
          <w:szCs w:val="24"/>
        </w:rPr>
        <w:t>z</w:t>
      </w:r>
      <w:r w:rsidR="002A2193">
        <w:rPr>
          <w:sz w:val="24"/>
          <w:szCs w:val="24"/>
        </w:rPr>
        <w:t>ina,</w:t>
      </w:r>
      <w:r w:rsidR="002A2193">
        <w:rPr>
          <w:spacing w:val="59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z w:val="24"/>
          <w:szCs w:val="24"/>
        </w:rPr>
        <w:t>hi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ipp</w:t>
      </w:r>
      <w:r w:rsidR="002A2193">
        <w:rPr>
          <w:spacing w:val="55"/>
          <w:sz w:val="24"/>
          <w:szCs w:val="24"/>
        </w:rPr>
        <w:t xml:space="preserve"> </w:t>
      </w:r>
      <w:r w:rsidR="002A2193">
        <w:rPr>
          <w:spacing w:val="-1"/>
          <w:sz w:val="24"/>
          <w:szCs w:val="24"/>
        </w:rPr>
        <w:t>W</w:t>
      </w:r>
      <w:r w:rsidR="002A2193">
        <w:rPr>
          <w:sz w:val="24"/>
          <w:szCs w:val="24"/>
        </w:rPr>
        <w:t>.</w:t>
      </w:r>
      <w:r w:rsidR="002A2193">
        <w:rPr>
          <w:spacing w:val="57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z w:val="24"/>
          <w:szCs w:val="24"/>
        </w:rPr>
        <w:t>tockh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m</w:t>
      </w:r>
      <w:r w:rsidR="002A2193">
        <w:rPr>
          <w:spacing w:val="1"/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r,</w:t>
      </w:r>
      <w:r w:rsidR="002A2193">
        <w:rPr>
          <w:spacing w:val="59"/>
          <w:sz w:val="24"/>
          <w:szCs w:val="24"/>
        </w:rPr>
        <w:t xml:space="preserve"> </w:t>
      </w:r>
      <w:r w:rsidR="002A2193">
        <w:rPr>
          <w:sz w:val="24"/>
          <w:szCs w:val="24"/>
        </w:rPr>
        <w:t>Joh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nn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s</w:t>
      </w:r>
      <w:r w:rsidR="002A2193">
        <w:rPr>
          <w:spacing w:val="58"/>
          <w:sz w:val="24"/>
          <w:szCs w:val="24"/>
        </w:rPr>
        <w:t xml:space="preserve"> </w:t>
      </w:r>
      <w:proofErr w:type="gramStart"/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ra</w:t>
      </w:r>
      <w:r w:rsidR="002A2193">
        <w:rPr>
          <w:sz w:val="24"/>
          <w:szCs w:val="24"/>
        </w:rPr>
        <w:t>us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 xml:space="preserve">,  </w:t>
      </w:r>
      <w:r w:rsidR="002A2193">
        <w:rPr>
          <w:spacing w:val="-1"/>
          <w:sz w:val="24"/>
          <w:szCs w:val="24"/>
        </w:rPr>
        <w:t>W</w:t>
      </w:r>
      <w:r w:rsidR="002A2193">
        <w:rPr>
          <w:sz w:val="24"/>
          <w:szCs w:val="24"/>
        </w:rPr>
        <w:t>olfg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ng</w:t>
      </w:r>
      <w:proofErr w:type="gramEnd"/>
      <w:r w:rsidR="002A2193">
        <w:rPr>
          <w:sz w:val="24"/>
          <w:szCs w:val="24"/>
        </w:rPr>
        <w:t xml:space="preserve">  H</w:t>
      </w:r>
      <w:r w:rsidR="002A2193">
        <w:rPr>
          <w:spacing w:val="-1"/>
          <w:sz w:val="24"/>
          <w:szCs w:val="24"/>
        </w:rPr>
        <w:t>aa</w:t>
      </w:r>
      <w:r w:rsidR="002A2193">
        <w:rPr>
          <w:sz w:val="24"/>
          <w:szCs w:val="24"/>
        </w:rPr>
        <w:t>k,  A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turo Mor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les</w:t>
      </w:r>
      <w:r w:rsidR="002A2193">
        <w:rPr>
          <w:spacing w:val="-1"/>
          <w:sz w:val="24"/>
          <w:szCs w:val="24"/>
        </w:rPr>
        <w:t>-</w:t>
      </w:r>
      <w:r w:rsidR="002A2193">
        <w:rPr>
          <w:sz w:val="24"/>
          <w:szCs w:val="24"/>
        </w:rPr>
        <w:t>Muñi</w:t>
      </w:r>
      <w:r w:rsidR="002A2193">
        <w:rPr>
          <w:spacing w:val="-1"/>
          <w:sz w:val="24"/>
          <w:szCs w:val="24"/>
        </w:rPr>
        <w:t>z</w:t>
      </w:r>
      <w:r w:rsidR="002A2193">
        <w:rPr>
          <w:sz w:val="24"/>
          <w:szCs w:val="24"/>
        </w:rPr>
        <w:t>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No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rt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ec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Mich</w:t>
      </w:r>
      <w:r w:rsidR="002A2193">
        <w:rPr>
          <w:spacing w:val="-1"/>
          <w:sz w:val="24"/>
          <w:szCs w:val="24"/>
        </w:rPr>
        <w:t>ae</w:t>
      </w:r>
      <w:r w:rsidR="002A2193">
        <w:rPr>
          <w:sz w:val="24"/>
          <w:szCs w:val="24"/>
        </w:rPr>
        <w:t>l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Ho</w:t>
      </w:r>
      <w:r w:rsidR="002A2193">
        <w:rPr>
          <w:spacing w:val="-1"/>
          <w:sz w:val="24"/>
          <w:szCs w:val="24"/>
        </w:rPr>
        <w:t>f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e</w:t>
      </w:r>
      <w:r w:rsidR="002A2193">
        <w:rPr>
          <w:sz w:val="24"/>
          <w:szCs w:val="24"/>
        </w:rPr>
        <w:t>i</w:t>
      </w:r>
      <w:r w:rsidR="002A2193">
        <w:rPr>
          <w:spacing w:val="1"/>
          <w:sz w:val="24"/>
          <w:szCs w:val="24"/>
        </w:rPr>
        <w:t>t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A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ne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Lud</w:t>
      </w:r>
      <w:r w:rsidR="002A2193">
        <w:rPr>
          <w:spacing w:val="-1"/>
          <w:sz w:val="24"/>
          <w:szCs w:val="24"/>
        </w:rPr>
        <w:t>w</w:t>
      </w:r>
      <w:r w:rsidR="002A2193">
        <w:rPr>
          <w:sz w:val="24"/>
          <w:szCs w:val="24"/>
        </w:rPr>
        <w:t>ig, Al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x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z w:val="24"/>
          <w:szCs w:val="24"/>
        </w:rPr>
        <w:t>. G</w:t>
      </w:r>
      <w:r w:rsidR="002A2193">
        <w:rPr>
          <w:spacing w:val="-1"/>
          <w:sz w:val="24"/>
          <w:szCs w:val="24"/>
        </w:rPr>
        <w:t>ra</w:t>
      </w:r>
      <w:r w:rsidR="002A2193">
        <w:rPr>
          <w:sz w:val="24"/>
          <w:szCs w:val="24"/>
        </w:rPr>
        <w:t>phod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tsky,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Joris</w:t>
      </w:r>
      <w:r w:rsidR="002A2193">
        <w:rPr>
          <w:spacing w:val="1"/>
          <w:sz w:val="24"/>
          <w:szCs w:val="24"/>
        </w:rPr>
        <w:t xml:space="preserve"> P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te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s,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Kirill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Yu. Kiry</w:t>
      </w:r>
      <w:r w:rsidR="002A2193">
        <w:rPr>
          <w:spacing w:val="-1"/>
          <w:sz w:val="24"/>
          <w:szCs w:val="24"/>
        </w:rPr>
        <w:t>u</w:t>
      </w:r>
      <w:r w:rsidR="002A2193">
        <w:rPr>
          <w:sz w:val="24"/>
          <w:szCs w:val="24"/>
        </w:rPr>
        <w:t>shin,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pacing w:val="3"/>
          <w:sz w:val="24"/>
          <w:szCs w:val="24"/>
        </w:rPr>
        <w:t>T</w:t>
      </w:r>
      <w:r w:rsidR="002A2193">
        <w:rPr>
          <w:sz w:val="24"/>
          <w:szCs w:val="24"/>
        </w:rPr>
        <w:t>umur</w:t>
      </w:r>
      <w:r w:rsidR="002A2193">
        <w:rPr>
          <w:spacing w:val="-1"/>
          <w:sz w:val="24"/>
          <w:szCs w:val="24"/>
        </w:rPr>
        <w:t>-</w:t>
      </w:r>
      <w:r w:rsidR="002A2193">
        <w:rPr>
          <w:sz w:val="24"/>
          <w:szCs w:val="24"/>
        </w:rPr>
        <w:t>O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hir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-3"/>
          <w:sz w:val="24"/>
          <w:szCs w:val="24"/>
        </w:rPr>
        <w:t>I</w:t>
      </w:r>
      <w:r w:rsidR="002A2193">
        <w:rPr>
          <w:sz w:val="24"/>
          <w:szCs w:val="24"/>
        </w:rPr>
        <w:t>d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rkh</w:t>
      </w:r>
      <w:r w:rsidR="002A2193">
        <w:rPr>
          <w:spacing w:val="-2"/>
          <w:sz w:val="24"/>
          <w:szCs w:val="24"/>
        </w:rPr>
        <w:t>a</w:t>
      </w:r>
      <w:r w:rsidR="002A2193">
        <w:rPr>
          <w:sz w:val="24"/>
          <w:szCs w:val="24"/>
        </w:rPr>
        <w:t>ng</w:t>
      </w:r>
      <w:r w:rsidR="002A2193">
        <w:rPr>
          <w:spacing w:val="-1"/>
          <w:sz w:val="24"/>
          <w:szCs w:val="24"/>
        </w:rPr>
        <w:t>a</w:t>
      </w:r>
      <w:r w:rsidR="002A2193">
        <w:rPr>
          <w:spacing w:val="3"/>
          <w:sz w:val="24"/>
          <w:szCs w:val="24"/>
        </w:rPr>
        <w:t>i</w:t>
      </w:r>
      <w:r w:rsidR="002A2193">
        <w:rPr>
          <w:sz w:val="24"/>
          <w:szCs w:val="24"/>
        </w:rPr>
        <w:t>, Nikolay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A. Bokov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nko,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rg</w:t>
      </w:r>
      <w:r w:rsidR="002A2193">
        <w:rPr>
          <w:spacing w:val="-2"/>
          <w:sz w:val="24"/>
          <w:szCs w:val="24"/>
        </w:rPr>
        <w:t>e</w:t>
      </w:r>
      <w:r w:rsidR="002A2193">
        <w:rPr>
          <w:sz w:val="24"/>
          <w:szCs w:val="24"/>
        </w:rPr>
        <w:t>y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K.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si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>iev,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Nikolai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N.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e</w:t>
      </w:r>
      <w:r w:rsidR="002A2193">
        <w:rPr>
          <w:sz w:val="24"/>
          <w:szCs w:val="24"/>
        </w:rPr>
        <w:t>gin,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Konstantin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V. Chugunov,</w:t>
      </w:r>
      <w:r w:rsidR="002A2193">
        <w:rPr>
          <w:spacing w:val="57"/>
          <w:sz w:val="24"/>
          <w:szCs w:val="24"/>
        </w:rPr>
        <w:t xml:space="preserve"> 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talya</w:t>
      </w:r>
      <w:r w:rsidR="002A2193">
        <w:rPr>
          <w:spacing w:val="59"/>
          <w:sz w:val="24"/>
          <w:szCs w:val="24"/>
        </w:rPr>
        <w:t xml:space="preserve"> </w:t>
      </w:r>
      <w:r w:rsidR="002A2193">
        <w:rPr>
          <w:sz w:val="24"/>
          <w:szCs w:val="24"/>
        </w:rPr>
        <w:t>A.</w:t>
      </w:r>
      <w:r w:rsidR="002A2193">
        <w:rPr>
          <w:spacing w:val="59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z w:val="24"/>
          <w:szCs w:val="24"/>
        </w:rPr>
        <w:t>last</w:t>
      </w:r>
      <w:r w:rsidR="002A2193">
        <w:rPr>
          <w:spacing w:val="-1"/>
          <w:sz w:val="24"/>
          <w:szCs w:val="24"/>
        </w:rPr>
        <w:t>ee</w:t>
      </w:r>
      <w:r w:rsidR="002A2193">
        <w:rPr>
          <w:sz w:val="24"/>
          <w:szCs w:val="24"/>
        </w:rPr>
        <w:t>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</w:t>
      </w:r>
      <w:r w:rsidR="002A2193">
        <w:rPr>
          <w:spacing w:val="57"/>
          <w:sz w:val="24"/>
          <w:szCs w:val="24"/>
        </w:rPr>
        <w:t xml:space="preserve"> </w:t>
      </w:r>
      <w:r w:rsidR="002A2193">
        <w:rPr>
          <w:sz w:val="24"/>
          <w:szCs w:val="24"/>
        </w:rPr>
        <w:t>G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 xml:space="preserve">dy 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pacing w:val="-1"/>
          <w:sz w:val="24"/>
          <w:szCs w:val="24"/>
        </w:rPr>
        <w:t>F</w:t>
      </w:r>
      <w:r w:rsidR="002A2193">
        <w:rPr>
          <w:sz w:val="24"/>
          <w:szCs w:val="24"/>
        </w:rPr>
        <w:t>.</w:t>
      </w:r>
      <w:r w:rsidR="002A2193">
        <w:rPr>
          <w:spacing w:val="57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ryshnikov,  Ek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te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ina</w:t>
      </w:r>
      <w:r w:rsidR="002A2193">
        <w:rPr>
          <w:spacing w:val="59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trov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 Mikh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 xml:space="preserve">il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bl</w:t>
      </w:r>
      <w:r w:rsidR="002A2193">
        <w:rPr>
          <w:spacing w:val="1"/>
          <w:sz w:val="24"/>
          <w:szCs w:val="24"/>
        </w:rPr>
        <w:t>i</w:t>
      </w:r>
      <w:r w:rsidR="002A2193">
        <w:rPr>
          <w:sz w:val="24"/>
          <w:szCs w:val="24"/>
        </w:rPr>
        <w:t>n, Elina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An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ny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vsk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y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And</w:t>
      </w:r>
      <w:r w:rsidR="002A2193">
        <w:rPr>
          <w:spacing w:val="-1"/>
          <w:sz w:val="24"/>
          <w:szCs w:val="24"/>
        </w:rPr>
        <w:t>re</w:t>
      </w:r>
      <w:r w:rsidR="002A2193">
        <w:rPr>
          <w:sz w:val="24"/>
          <w:szCs w:val="24"/>
        </w:rPr>
        <w:t>y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 xml:space="preserve">Logvin, </w:t>
      </w:r>
      <w:r w:rsidR="002A2193">
        <w:rPr>
          <w:spacing w:val="-3"/>
          <w:sz w:val="24"/>
          <w:szCs w:val="24"/>
        </w:rPr>
        <w:t>I</w:t>
      </w:r>
      <w:r w:rsidR="002A2193">
        <w:rPr>
          <w:sz w:val="24"/>
          <w:szCs w:val="24"/>
        </w:rPr>
        <w:t>rina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z w:val="24"/>
          <w:szCs w:val="24"/>
        </w:rPr>
        <w:t>h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vnina,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Vi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 xml:space="preserve">tor Logvin,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ule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i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le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iy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Lom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pacing w:val="-3"/>
          <w:sz w:val="24"/>
          <w:szCs w:val="24"/>
        </w:rPr>
        <w:t>I</w:t>
      </w:r>
      <w:r w:rsidR="002A2193">
        <w:rPr>
          <w:sz w:val="24"/>
          <w:szCs w:val="24"/>
        </w:rPr>
        <w:t>gor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 xml:space="preserve">Kukushkin, </w:t>
      </w:r>
      <w:r w:rsidR="002A2193">
        <w:rPr>
          <w:spacing w:val="-3"/>
          <w:sz w:val="24"/>
          <w:szCs w:val="24"/>
        </w:rPr>
        <w:t>I</w:t>
      </w:r>
      <w:r w:rsidR="002A2193">
        <w:rPr>
          <w:sz w:val="24"/>
          <w:szCs w:val="24"/>
        </w:rPr>
        <w:t>lya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z</w:t>
      </w:r>
      <w:r w:rsidR="002A2193">
        <w:rPr>
          <w:sz w:val="24"/>
          <w:szCs w:val="24"/>
        </w:rPr>
        <w:t>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Vi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tor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z</w:t>
      </w:r>
      <w:r w:rsidR="002A2193">
        <w:rPr>
          <w:sz w:val="24"/>
          <w:szCs w:val="24"/>
        </w:rPr>
        <w:t xml:space="preserve">,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rg</w:t>
      </w:r>
      <w:r w:rsidR="002A2193">
        <w:rPr>
          <w:spacing w:val="-2"/>
          <w:sz w:val="24"/>
          <w:szCs w:val="24"/>
        </w:rPr>
        <w:t>a</w:t>
      </w:r>
      <w:r w:rsidR="002A2193">
        <w:rPr>
          <w:spacing w:val="-1"/>
          <w:sz w:val="24"/>
          <w:szCs w:val="24"/>
        </w:rPr>
        <w:t>z</w:t>
      </w:r>
      <w:r w:rsidR="002A2193">
        <w:rPr>
          <w:sz w:val="24"/>
          <w:szCs w:val="24"/>
        </w:rPr>
        <w:t>y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nov,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Vi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tor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r</w:t>
      </w:r>
      <w:r w:rsidR="002A2193">
        <w:rPr>
          <w:spacing w:val="-1"/>
          <w:sz w:val="24"/>
          <w:szCs w:val="24"/>
        </w:rPr>
        <w:t>f</w:t>
      </w:r>
      <w:r w:rsidR="002A2193">
        <w:rPr>
          <w:sz w:val="24"/>
          <w:szCs w:val="24"/>
        </w:rPr>
        <w:t>olo</w:t>
      </w:r>
      <w:r w:rsidR="002A2193">
        <w:rPr>
          <w:spacing w:val="1"/>
          <w:sz w:val="24"/>
          <w:szCs w:val="24"/>
        </w:rPr>
        <w:t>m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y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v,</w:t>
      </w:r>
      <w:r w:rsidR="002A2193">
        <w:rPr>
          <w:spacing w:val="6"/>
          <w:sz w:val="24"/>
          <w:szCs w:val="24"/>
        </w:rPr>
        <w:t xml:space="preserve"> </w:t>
      </w:r>
      <w:r w:rsidR="002A2193">
        <w:rPr>
          <w:sz w:val="24"/>
          <w:szCs w:val="24"/>
        </w:rPr>
        <w:t>Emma Usm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nov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Viktor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Z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ibe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t, B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njamin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A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bu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kle,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And</w:t>
      </w:r>
      <w:r w:rsidR="002A2193">
        <w:rPr>
          <w:spacing w:val="-1"/>
          <w:sz w:val="24"/>
          <w:szCs w:val="24"/>
        </w:rPr>
        <w:t>re</w:t>
      </w:r>
      <w:r w:rsidR="002A2193">
        <w:rPr>
          <w:sz w:val="24"/>
          <w:szCs w:val="24"/>
        </w:rPr>
        <w:t>y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z w:val="24"/>
          <w:szCs w:val="24"/>
        </w:rPr>
        <w:t>B.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i</w:t>
      </w:r>
      <w:r w:rsidR="002A2193">
        <w:rPr>
          <w:sz w:val="24"/>
          <w:szCs w:val="24"/>
        </w:rPr>
        <w:t>nskiy, Al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x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j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>m</w:t>
      </w:r>
      <w:r w:rsidR="002A2193">
        <w:rPr>
          <w:sz w:val="24"/>
          <w:szCs w:val="24"/>
        </w:rPr>
        <w:t>ykov,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bine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R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inho</w:t>
      </w:r>
      <w:r w:rsidR="002A2193">
        <w:rPr>
          <w:spacing w:val="1"/>
          <w:sz w:val="24"/>
          <w:szCs w:val="24"/>
        </w:rPr>
        <w:t>l</w:t>
      </w:r>
      <w:r w:rsidR="002A2193">
        <w:rPr>
          <w:sz w:val="24"/>
          <w:szCs w:val="24"/>
        </w:rPr>
        <w:t xml:space="preserve">d, </w:t>
      </w:r>
      <w:r w:rsidR="002A2193">
        <w:rPr>
          <w:spacing w:val="1"/>
          <w:sz w:val="24"/>
          <w:szCs w:val="24"/>
        </w:rPr>
        <w:t>S</w:t>
      </w:r>
      <w:r w:rsidR="002A2193">
        <w:rPr>
          <w:sz w:val="24"/>
          <w:szCs w:val="24"/>
        </w:rPr>
        <w:t>v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nd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H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Al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ks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ndr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pacing w:val="-3"/>
          <w:sz w:val="24"/>
          <w:szCs w:val="24"/>
        </w:rPr>
        <w:t>I</w:t>
      </w:r>
      <w:r w:rsidR="002A2193">
        <w:rPr>
          <w:sz w:val="24"/>
          <w:szCs w:val="24"/>
        </w:rPr>
        <w:t>.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Yudin,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Al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ndr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z w:val="24"/>
          <w:szCs w:val="24"/>
        </w:rPr>
        <w:t>A. Vybo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nov,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And</w:t>
      </w:r>
      <w:r w:rsidR="002A2193">
        <w:rPr>
          <w:spacing w:val="-1"/>
          <w:sz w:val="24"/>
          <w:szCs w:val="24"/>
        </w:rPr>
        <w:t>re</w:t>
      </w:r>
      <w:r w:rsidR="002A2193">
        <w:rPr>
          <w:sz w:val="24"/>
          <w:szCs w:val="24"/>
        </w:rPr>
        <w:t>y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Epim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khov, 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talia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S</w:t>
      </w:r>
      <w:r w:rsidR="002A2193">
        <w:rPr>
          <w:sz w:val="24"/>
          <w:szCs w:val="24"/>
        </w:rPr>
        <w:t>.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B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</w:t>
      </w:r>
      <w:r w:rsidR="002A2193">
        <w:rPr>
          <w:spacing w:val="-2"/>
          <w:sz w:val="24"/>
          <w:szCs w:val="24"/>
        </w:rPr>
        <w:t>e</w:t>
      </w:r>
      <w:r w:rsidR="002A2193">
        <w:rPr>
          <w:spacing w:val="-1"/>
          <w:sz w:val="24"/>
          <w:szCs w:val="24"/>
        </w:rPr>
        <w:t>z</w:t>
      </w:r>
      <w:r w:rsidR="002A2193">
        <w:rPr>
          <w:sz w:val="24"/>
          <w:szCs w:val="24"/>
        </w:rPr>
        <w:t>ina,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talia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Roslyakov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v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A. Kosints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v,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v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l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pacing w:val="-1"/>
          <w:sz w:val="24"/>
          <w:szCs w:val="24"/>
        </w:rPr>
        <w:t>F</w:t>
      </w:r>
      <w:r w:rsidR="002A2193">
        <w:rPr>
          <w:sz w:val="24"/>
          <w:szCs w:val="24"/>
        </w:rPr>
        <w:t>.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Ku</w:t>
      </w:r>
      <w:r w:rsidR="002A2193">
        <w:rPr>
          <w:spacing w:val="-1"/>
          <w:sz w:val="24"/>
          <w:szCs w:val="24"/>
        </w:rPr>
        <w:t>z</w:t>
      </w:r>
      <w:r w:rsidR="002A2193">
        <w:rPr>
          <w:sz w:val="24"/>
          <w:szCs w:val="24"/>
        </w:rPr>
        <w:t>n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tsov, D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vid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Anthony, Guus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J.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oon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is</w:t>
      </w:r>
      <w:r w:rsidR="002A2193">
        <w:rPr>
          <w:spacing w:val="1"/>
          <w:sz w:val="24"/>
          <w:szCs w:val="24"/>
        </w:rPr>
        <w:t>t</w:t>
      </w:r>
      <w:r w:rsidR="002A2193">
        <w:rPr>
          <w:sz w:val="24"/>
          <w:szCs w:val="24"/>
        </w:rPr>
        <w:t>ian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K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is</w:t>
      </w:r>
      <w:r w:rsidR="002A2193">
        <w:rPr>
          <w:spacing w:val="1"/>
          <w:sz w:val="24"/>
          <w:szCs w:val="24"/>
        </w:rPr>
        <w:t>t</w:t>
      </w:r>
      <w:r w:rsidR="002A2193">
        <w:rPr>
          <w:sz w:val="24"/>
          <w:szCs w:val="24"/>
        </w:rPr>
        <w:t>ians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n,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1"/>
          <w:sz w:val="24"/>
          <w:szCs w:val="24"/>
        </w:rPr>
        <w:t>P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tri</w:t>
      </w:r>
      <w:r w:rsidR="002A2193">
        <w:rPr>
          <w:spacing w:val="-1"/>
          <w:sz w:val="24"/>
          <w:szCs w:val="24"/>
        </w:rPr>
        <w:t>c</w:t>
      </w:r>
      <w:r w:rsidR="002A2193">
        <w:rPr>
          <w:sz w:val="24"/>
          <w:szCs w:val="24"/>
        </w:rPr>
        <w:t>k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pacing w:val="-1"/>
          <w:sz w:val="24"/>
          <w:szCs w:val="24"/>
        </w:rPr>
        <w:t>W</w:t>
      </w:r>
      <w:r w:rsidR="002A2193">
        <w:rPr>
          <w:sz w:val="24"/>
          <w:szCs w:val="24"/>
        </w:rPr>
        <w:t>inck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r,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Al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 Outr</w:t>
      </w:r>
      <w:r w:rsidR="002A2193">
        <w:rPr>
          <w:spacing w:val="-2"/>
          <w:sz w:val="24"/>
          <w:szCs w:val="24"/>
        </w:rPr>
        <w:t>a</w:t>
      </w:r>
      <w:r w:rsidR="002A2193">
        <w:rPr>
          <w:sz w:val="24"/>
          <w:szCs w:val="24"/>
        </w:rPr>
        <w:t>m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&amp;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Ludovic O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lando.</w:t>
      </w:r>
      <w:r w:rsidR="002A2193">
        <w:rPr>
          <w:spacing w:val="3"/>
          <w:sz w:val="24"/>
          <w:szCs w:val="24"/>
        </w:rPr>
        <w:t xml:space="preserve"> </w:t>
      </w:r>
      <w:r w:rsidR="002A2193">
        <w:rPr>
          <w:sz w:val="24"/>
          <w:szCs w:val="24"/>
        </w:rPr>
        <w:t>2021.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The origins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pacing w:val="-1"/>
          <w:sz w:val="24"/>
          <w:szCs w:val="24"/>
        </w:rPr>
        <w:t>a</w:t>
      </w:r>
      <w:r w:rsidR="002A2193">
        <w:rPr>
          <w:sz w:val="24"/>
          <w:szCs w:val="24"/>
        </w:rPr>
        <w:t>nd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spr</w:t>
      </w:r>
      <w:r w:rsidR="002A2193">
        <w:rPr>
          <w:spacing w:val="-1"/>
          <w:sz w:val="24"/>
          <w:szCs w:val="24"/>
        </w:rPr>
        <w:t>ea</w:t>
      </w:r>
      <w:r w:rsidR="002A2193">
        <w:rPr>
          <w:sz w:val="24"/>
          <w:szCs w:val="24"/>
        </w:rPr>
        <w:t>d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sz w:val="24"/>
          <w:szCs w:val="24"/>
        </w:rPr>
        <w:t>of domestic</w:t>
      </w:r>
      <w:r w:rsidR="002A2193">
        <w:rPr>
          <w:spacing w:val="5"/>
          <w:sz w:val="24"/>
          <w:szCs w:val="24"/>
        </w:rPr>
        <w:t xml:space="preserve"> </w:t>
      </w:r>
      <w:r w:rsidR="002A2193">
        <w:rPr>
          <w:sz w:val="24"/>
          <w:szCs w:val="24"/>
        </w:rPr>
        <w:t>hors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s</w:t>
      </w:r>
      <w:r w:rsidR="002A2193">
        <w:rPr>
          <w:spacing w:val="1"/>
          <w:sz w:val="24"/>
          <w:szCs w:val="24"/>
        </w:rPr>
        <w:t xml:space="preserve"> </w:t>
      </w:r>
      <w:r w:rsidR="002A2193">
        <w:rPr>
          <w:sz w:val="24"/>
          <w:szCs w:val="24"/>
        </w:rPr>
        <w:t>f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 xml:space="preserve">om the </w:t>
      </w:r>
      <w:r w:rsidR="002A2193">
        <w:rPr>
          <w:spacing w:val="-1"/>
          <w:sz w:val="24"/>
          <w:szCs w:val="24"/>
        </w:rPr>
        <w:t>We</w:t>
      </w:r>
      <w:r w:rsidR="002A2193">
        <w:rPr>
          <w:sz w:val="24"/>
          <w:szCs w:val="24"/>
        </w:rPr>
        <w:t>ste</w:t>
      </w:r>
      <w:r w:rsidR="002A2193">
        <w:rPr>
          <w:spacing w:val="-1"/>
          <w:sz w:val="24"/>
          <w:szCs w:val="24"/>
        </w:rPr>
        <w:t>r</w:t>
      </w:r>
      <w:r w:rsidR="002A2193">
        <w:rPr>
          <w:sz w:val="24"/>
          <w:szCs w:val="24"/>
        </w:rPr>
        <w:t>n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Eu</w:t>
      </w:r>
      <w:r w:rsidR="002A2193">
        <w:rPr>
          <w:spacing w:val="-1"/>
          <w:sz w:val="24"/>
          <w:szCs w:val="24"/>
        </w:rPr>
        <w:t>ra</w:t>
      </w:r>
      <w:r w:rsidR="002A2193">
        <w:rPr>
          <w:sz w:val="24"/>
          <w:szCs w:val="24"/>
        </w:rPr>
        <w:t>sian</w:t>
      </w:r>
      <w:r w:rsidR="002A2193">
        <w:rPr>
          <w:spacing w:val="2"/>
          <w:sz w:val="24"/>
          <w:szCs w:val="24"/>
        </w:rPr>
        <w:t xml:space="preserve"> </w:t>
      </w:r>
      <w:r w:rsidR="002A2193">
        <w:rPr>
          <w:sz w:val="24"/>
          <w:szCs w:val="24"/>
        </w:rPr>
        <w:t>stepp</w:t>
      </w:r>
      <w:r w:rsidR="002A2193">
        <w:rPr>
          <w:spacing w:val="-1"/>
          <w:sz w:val="24"/>
          <w:szCs w:val="24"/>
        </w:rPr>
        <w:t>e</w:t>
      </w:r>
      <w:r w:rsidR="002A2193">
        <w:rPr>
          <w:sz w:val="24"/>
          <w:szCs w:val="24"/>
        </w:rPr>
        <w:t>s.</w:t>
      </w:r>
      <w:r w:rsidR="002A2193">
        <w:rPr>
          <w:spacing w:val="4"/>
          <w:sz w:val="24"/>
          <w:szCs w:val="24"/>
        </w:rPr>
        <w:t xml:space="preserve"> </w:t>
      </w:r>
      <w:r w:rsidR="002A2193">
        <w:rPr>
          <w:b/>
          <w:sz w:val="24"/>
          <w:szCs w:val="24"/>
        </w:rPr>
        <w:t>N</w:t>
      </w:r>
      <w:r w:rsidR="002A2193">
        <w:rPr>
          <w:b/>
          <w:spacing w:val="-1"/>
          <w:sz w:val="24"/>
          <w:szCs w:val="24"/>
        </w:rPr>
        <w:t>A</w:t>
      </w:r>
      <w:r w:rsidR="002A2193">
        <w:rPr>
          <w:b/>
          <w:sz w:val="24"/>
          <w:szCs w:val="24"/>
        </w:rPr>
        <w:t>TU</w:t>
      </w:r>
      <w:r w:rsidR="002A2193">
        <w:rPr>
          <w:b/>
          <w:spacing w:val="-1"/>
          <w:sz w:val="24"/>
          <w:szCs w:val="24"/>
        </w:rPr>
        <w:t>R</w:t>
      </w:r>
      <w:r w:rsidR="002A2193">
        <w:rPr>
          <w:b/>
          <w:spacing w:val="1"/>
          <w:sz w:val="24"/>
          <w:szCs w:val="24"/>
        </w:rPr>
        <w:t>E</w:t>
      </w:r>
      <w:r w:rsidR="002A2193">
        <w:rPr>
          <w:sz w:val="24"/>
          <w:szCs w:val="24"/>
        </w:rPr>
        <w:t>, 598</w:t>
      </w:r>
      <w:r w:rsidR="002A2193">
        <w:rPr>
          <w:spacing w:val="-1"/>
          <w:sz w:val="24"/>
          <w:szCs w:val="24"/>
        </w:rPr>
        <w:t>(</w:t>
      </w:r>
      <w:r w:rsidR="002A2193">
        <w:rPr>
          <w:sz w:val="24"/>
          <w:szCs w:val="24"/>
        </w:rPr>
        <w:t>7882</w:t>
      </w:r>
      <w:r w:rsidR="002A2193">
        <w:rPr>
          <w:spacing w:val="-1"/>
          <w:sz w:val="24"/>
          <w:szCs w:val="24"/>
        </w:rPr>
        <w:t>)</w:t>
      </w:r>
      <w:r w:rsidR="002A2193">
        <w:rPr>
          <w:sz w:val="24"/>
          <w:szCs w:val="24"/>
        </w:rPr>
        <w:t>, pp. 634–640.</w:t>
      </w:r>
    </w:p>
    <w:p w14:paraId="24D29118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D151D9C" w14:textId="77777777" w:rsidR="00431113" w:rsidRDefault="002A2193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Oth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igh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als:</w:t>
      </w:r>
    </w:p>
    <w:p w14:paraId="6E1DC5FB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074125FF" w14:textId="4AD5EFCF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Ch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ry,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.;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j,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-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-2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Y.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proofErr w:type="gramEnd"/>
      <w:r w:rsidRPr="000A7263">
        <w:rPr>
          <w:spacing w:val="-1"/>
          <w:sz w:val="24"/>
          <w:szCs w:val="24"/>
        </w:rPr>
        <w:t>-W</w:t>
      </w:r>
      <w:r w:rsidRPr="000A7263">
        <w:rPr>
          <w:sz w:val="24"/>
          <w:szCs w:val="24"/>
        </w:rPr>
        <w:t>utaid, Ahm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(198</w:t>
      </w:r>
      <w:r w:rsidRPr="000A7263">
        <w:rPr>
          <w:spacing w:val="-1"/>
          <w:sz w:val="24"/>
          <w:szCs w:val="24"/>
        </w:rPr>
        <w:t>8</w:t>
      </w:r>
      <w:r w:rsidRPr="000A7263">
        <w:rPr>
          <w:sz w:val="24"/>
          <w:szCs w:val="24"/>
        </w:rPr>
        <w:t>).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tation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some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high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ude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ro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 xml:space="preserve">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udi </w:t>
      </w:r>
      <w:r w:rsidRPr="000A7263">
        <w:rPr>
          <w:spacing w:val="1"/>
          <w:sz w:val="24"/>
          <w:szCs w:val="24"/>
        </w:rPr>
        <w:t>B</w:t>
      </w:r>
      <w:r w:rsidRPr="000A7263">
        <w:rPr>
          <w:sz w:val="24"/>
          <w:szCs w:val="24"/>
        </w:rPr>
        <w:t xml:space="preserve">io.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. 11: 23</w:t>
      </w:r>
      <w:r w:rsidRPr="000A7263">
        <w:rPr>
          <w:spacing w:val="2"/>
          <w:sz w:val="24"/>
          <w:szCs w:val="24"/>
        </w:rPr>
        <w:t>7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245.</w:t>
      </w:r>
    </w:p>
    <w:p w14:paraId="695B6C32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3529BB8" w14:textId="712460E8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n,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A.;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Ahm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H.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</w:t>
      </w:r>
      <w:r w:rsidRPr="000A7263">
        <w:rPr>
          <w:b/>
          <w:spacing w:val="-1"/>
          <w:sz w:val="24"/>
          <w:szCs w:val="24"/>
        </w:rPr>
        <w:t>-</w:t>
      </w:r>
      <w:r w:rsidRPr="000A7263">
        <w:rPr>
          <w:b/>
          <w:sz w:val="24"/>
          <w:szCs w:val="24"/>
        </w:rPr>
        <w:t>Alawi</w:t>
      </w:r>
      <w:r w:rsidRPr="000A7263">
        <w:rPr>
          <w:b/>
          <w:spacing w:val="-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(old</w:t>
      </w:r>
      <w:r w:rsidRPr="000A7263">
        <w:rPr>
          <w:b/>
          <w:spacing w:val="-7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m</w:t>
      </w:r>
      <w:r w:rsidRPr="000A7263">
        <w:rPr>
          <w:b/>
          <w:sz w:val="24"/>
          <w:szCs w:val="24"/>
        </w:rPr>
        <w:t>e</w:t>
      </w:r>
      <w:r w:rsidRPr="000A7263">
        <w:rPr>
          <w:b/>
          <w:spacing w:val="-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of</w:t>
      </w:r>
      <w:r w:rsidRPr="000A7263">
        <w:rPr>
          <w:b/>
          <w:spacing w:val="-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)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Huss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in,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.Z.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1989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.</w:t>
      </w:r>
    </w:p>
    <w:p w14:paraId="432CCEB7" w14:textId="77777777" w:rsidR="00431113" w:rsidRPr="000A7263" w:rsidRDefault="002A2193" w:rsidP="000A7263">
      <w:pPr>
        <w:pStyle w:val="ListParagraph"/>
        <w:numPr>
          <w:ilvl w:val="1"/>
          <w:numId w:val="12"/>
        </w:numPr>
        <w:ind w:right="80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0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ontribution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lyno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surv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y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nus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Convolvu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us 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south w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 As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ninsula. Pak. Jou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. Bot. 21(3</w:t>
      </w:r>
      <w:r w:rsidRPr="000A7263">
        <w:rPr>
          <w:spacing w:val="1"/>
          <w:sz w:val="24"/>
          <w:szCs w:val="24"/>
        </w:rPr>
        <w:t>)</w:t>
      </w:r>
      <w:r w:rsidRPr="000A7263">
        <w:rPr>
          <w:sz w:val="24"/>
          <w:szCs w:val="24"/>
        </w:rPr>
        <w:t>: 197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209.</w:t>
      </w:r>
    </w:p>
    <w:p w14:paraId="29031979" w14:textId="7A303B3E" w:rsidR="00431113" w:rsidRPr="000A7263" w:rsidRDefault="00BA7E3E" w:rsidP="000A7263">
      <w:pPr>
        <w:pStyle w:val="ListParagraph"/>
        <w:numPr>
          <w:ilvl w:val="0"/>
          <w:numId w:val="12"/>
        </w:numPr>
        <w:spacing w:before="59"/>
        <w:rPr>
          <w:sz w:val="24"/>
          <w:szCs w:val="24"/>
        </w:rPr>
      </w:pPr>
      <w:r>
        <w:lastRenderedPageBreak/>
        <w:pict w14:anchorId="61D2EFB4">
          <v:group id="_x0000_s1400" style="position:absolute;left:0;text-align:left;margin-left:22.45pt;margin-top:22.45pt;width:567.2pt;height:747.2pt;z-index:-1481;mso-position-horizontal-relative:page;mso-position-vertical-relative:page" coordorigin="449,449" coordsize="11344,14944">
            <v:shape id="_x0000_s1416" style="position:absolute;left:510;top:480;width:0;height:89" coordorigin="510,480" coordsize="0,89" path="m510,480r,89e" filled="f" strokeweight="3.1pt">
              <v:path arrowok="t"/>
            </v:shape>
            <v:shape id="_x0000_s1415" style="position:absolute;left:480;top:510;width:89;height:0" coordorigin="480,510" coordsize="89,0" path="m480,510r89,e" filled="f" strokeweight="3.1pt">
              <v:path arrowok="t"/>
            </v:shape>
            <v:shape id="_x0000_s1414" style="position:absolute;left:569;top:510;width:11105;height:0" coordorigin="569,510" coordsize="11105,0" path="m569,510r11105,e" filled="f" strokeweight="3.1pt">
              <v:path arrowok="t"/>
            </v:shape>
            <v:shape id="_x0000_s1413" style="position:absolute;left:569;top:562;width:11105;height:0" coordorigin="569,562" coordsize="11105,0" path="m569,562r11105,e" filled="f" strokeweight=".82pt">
              <v:path arrowok="t"/>
            </v:shape>
            <v:shape id="_x0000_s1412" style="position:absolute;left:11755;top:480;width:0;height:89" coordorigin="11755,480" coordsize="0,89" path="m11755,480r,89e" filled="f" strokeweight=".82pt">
              <v:path arrowok="t"/>
            </v:shape>
            <v:shape id="_x0000_s1411" style="position:absolute;left:11674;top:510;width:89;height:0" coordorigin="11674,510" coordsize="89,0" path="m11674,510r88,e" filled="f" strokeweight="3.1pt">
              <v:path arrowok="t"/>
            </v:shape>
            <v:shape id="_x0000_s1410" style="position:absolute;left:510;top:569;width:0;height:14705" coordorigin="510,569" coordsize="0,14705" path="m510,569r,14705e" filled="f" strokeweight="3.1pt">
              <v:path arrowok="t"/>
            </v:shape>
            <v:shape id="_x0000_s1409" style="position:absolute;left:562;top:554;width:0;height:14756" coordorigin="562,554" coordsize="0,14756" path="m562,554r,14757e" filled="f" strokeweight=".82pt">
              <v:path arrowok="t"/>
            </v:shape>
            <v:shape id="_x0000_s1408" style="position:absolute;left:11755;top:569;width:0;height:14705" coordorigin="11755,569" coordsize="0,14705" path="m11755,569r,14705e" filled="f" strokeweight=".82pt">
              <v:path arrowok="t"/>
            </v:shape>
            <v:shape id="_x0000_s1407" style="position:absolute;left:11704;top:532;width:0;height:14802" coordorigin="11704,532" coordsize="0,14802" path="m11704,532r,14802e" filled="f" strokeweight="3.1pt">
              <v:path arrowok="t"/>
            </v:shape>
            <v:shape id="_x0000_s1406" style="position:absolute;left:510;top:15274;width:0;height:89" coordorigin="510,15274" coordsize="0,89" path="m510,15274r,88e" filled="f" strokeweight="3.1pt">
              <v:path arrowok="t"/>
            </v:shape>
            <v:shape id="_x0000_s1405" style="position:absolute;left:480;top:15355;width:89;height:0" coordorigin="480,15355" coordsize="89,0" path="m480,15355r89,e" filled="f" strokeweight=".82pt">
              <v:path arrowok="t"/>
            </v:shape>
            <v:shape id="_x0000_s1404" style="position:absolute;left:569;top:15355;width:11105;height:0" coordorigin="569,15355" coordsize="11105,0" path="m569,15355r11105,e" filled="f" strokeweight=".82pt">
              <v:path arrowok="t"/>
            </v:shape>
            <v:shape id="_x0000_s1403" style="position:absolute;left:569;top:15304;width:11105;height:0" coordorigin="569,15304" coordsize="11105,0" path="m569,15304r11105,e" filled="f" strokeweight="3.1pt">
              <v:path arrowok="t"/>
            </v:shape>
            <v:shape id="_x0000_s1402" style="position:absolute;left:11755;top:15274;width:0;height:89" coordorigin="11755,15274" coordsize="0,89" path="m11755,15274r,88e" filled="f" strokeweight=".82pt">
              <v:path arrowok="t"/>
            </v:shape>
            <v:shape id="_x0000_s1401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proofErr w:type="gramStart"/>
      <w:r w:rsidR="002A2193" w:rsidRPr="000A7263">
        <w:rPr>
          <w:b/>
          <w:sz w:val="24"/>
          <w:szCs w:val="24"/>
        </w:rPr>
        <w:t>Ah</w:t>
      </w:r>
      <w:r w:rsidR="002A2193" w:rsidRPr="000A7263">
        <w:rPr>
          <w:b/>
          <w:spacing w:val="2"/>
          <w:sz w:val="24"/>
          <w:szCs w:val="24"/>
        </w:rPr>
        <w:t>m</w:t>
      </w:r>
      <w:r w:rsidR="002A2193" w:rsidRPr="000A7263">
        <w:rPr>
          <w:b/>
          <w:spacing w:val="-1"/>
          <w:sz w:val="24"/>
          <w:szCs w:val="24"/>
        </w:rPr>
        <w:t>e</w:t>
      </w:r>
      <w:r w:rsidR="002A2193" w:rsidRPr="000A7263">
        <w:rPr>
          <w:b/>
          <w:sz w:val="24"/>
          <w:szCs w:val="24"/>
        </w:rPr>
        <w:t xml:space="preserve">d </w:t>
      </w:r>
      <w:r w:rsidR="002A2193" w:rsidRPr="000A7263">
        <w:rPr>
          <w:b/>
          <w:spacing w:val="17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H.</w:t>
      </w:r>
      <w:proofErr w:type="gramEnd"/>
      <w:r w:rsidR="002A2193" w:rsidRPr="000A7263">
        <w:rPr>
          <w:b/>
          <w:sz w:val="24"/>
          <w:szCs w:val="24"/>
        </w:rPr>
        <w:t xml:space="preserve"> </w:t>
      </w:r>
      <w:r w:rsidR="002A2193" w:rsidRPr="000A7263">
        <w:rPr>
          <w:b/>
          <w:spacing w:val="17"/>
          <w:sz w:val="24"/>
          <w:szCs w:val="24"/>
        </w:rPr>
        <w:t xml:space="preserve"> </w:t>
      </w:r>
      <w:proofErr w:type="gramStart"/>
      <w:r w:rsidR="002A2193" w:rsidRPr="000A7263">
        <w:rPr>
          <w:b/>
          <w:sz w:val="24"/>
          <w:szCs w:val="24"/>
        </w:rPr>
        <w:t>Alfa</w:t>
      </w:r>
      <w:r w:rsidR="002A2193" w:rsidRPr="000A7263">
        <w:rPr>
          <w:b/>
          <w:spacing w:val="-2"/>
          <w:sz w:val="24"/>
          <w:szCs w:val="24"/>
        </w:rPr>
        <w:t>r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 xml:space="preserve">an </w:t>
      </w:r>
      <w:r w:rsidR="002A2193" w:rsidRPr="000A7263">
        <w:rPr>
          <w:b/>
          <w:spacing w:val="2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(</w:t>
      </w:r>
      <w:proofErr w:type="gramEnd"/>
      <w:r w:rsidR="002A2193" w:rsidRPr="000A7263">
        <w:rPr>
          <w:sz w:val="24"/>
          <w:szCs w:val="24"/>
        </w:rPr>
        <w:t>199</w:t>
      </w:r>
      <w:r w:rsidR="002A2193" w:rsidRPr="000A7263">
        <w:rPr>
          <w:spacing w:val="-1"/>
          <w:sz w:val="24"/>
          <w:szCs w:val="24"/>
        </w:rPr>
        <w:t>1</w:t>
      </w:r>
      <w:r w:rsidR="002A2193" w:rsidRPr="000A7263">
        <w:rPr>
          <w:sz w:val="24"/>
          <w:szCs w:val="24"/>
        </w:rPr>
        <w:t xml:space="preserve">). </w:t>
      </w:r>
      <w:r w:rsidR="002A2193" w:rsidRPr="000A7263">
        <w:rPr>
          <w:spacing w:val="18"/>
          <w:sz w:val="24"/>
          <w:szCs w:val="24"/>
        </w:rPr>
        <w:t xml:space="preserve"> </w:t>
      </w:r>
      <w:proofErr w:type="gramStart"/>
      <w:r w:rsidR="002A2193" w:rsidRPr="000A7263">
        <w:rPr>
          <w:sz w:val="24"/>
          <w:szCs w:val="24"/>
        </w:rPr>
        <w:t>T</w:t>
      </w:r>
      <w:r w:rsidR="002A2193" w:rsidRPr="000A7263">
        <w:rPr>
          <w:spacing w:val="-1"/>
          <w:sz w:val="24"/>
          <w:szCs w:val="24"/>
        </w:rPr>
        <w:t>w</w:t>
      </w:r>
      <w:r w:rsidR="002A2193" w:rsidRPr="000A7263">
        <w:rPr>
          <w:sz w:val="24"/>
          <w:szCs w:val="24"/>
        </w:rPr>
        <w:t xml:space="preserve">o </w:t>
      </w:r>
      <w:r w:rsidR="002A2193" w:rsidRPr="000A7263">
        <w:rPr>
          <w:spacing w:val="1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w</w:t>
      </w:r>
      <w:proofErr w:type="gramEnd"/>
      <w:r w:rsidR="002A2193" w:rsidRPr="000A7263">
        <w:rPr>
          <w:sz w:val="24"/>
          <w:szCs w:val="24"/>
        </w:rPr>
        <w:t xml:space="preserve"> </w:t>
      </w:r>
      <w:r w:rsidR="002A2193" w:rsidRPr="000A7263">
        <w:rPr>
          <w:spacing w:val="18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Convolvu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z w:val="24"/>
          <w:szCs w:val="24"/>
        </w:rPr>
        <w:t xml:space="preserve">us </w:t>
      </w:r>
      <w:r w:rsidR="002A2193" w:rsidRPr="000A7263">
        <w:rPr>
          <w:spacing w:val="1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taxa </w:t>
      </w:r>
      <w:r w:rsidR="002A2193" w:rsidRPr="000A7263">
        <w:rPr>
          <w:spacing w:val="18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f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 xml:space="preserve">om </w:t>
      </w:r>
      <w:r w:rsidR="002A2193" w:rsidRPr="000A7263">
        <w:rPr>
          <w:spacing w:val="1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the </w:t>
      </w:r>
      <w:r w:rsidR="002A2193" w:rsidRPr="000A7263">
        <w:rPr>
          <w:spacing w:val="18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-1"/>
          <w:sz w:val="24"/>
          <w:szCs w:val="24"/>
        </w:rPr>
        <w:t>ra</w:t>
      </w:r>
      <w:r w:rsidR="002A2193" w:rsidRPr="000A7263">
        <w:rPr>
          <w:sz w:val="24"/>
          <w:szCs w:val="24"/>
        </w:rPr>
        <w:t>bian</w:t>
      </w:r>
    </w:p>
    <w:p w14:paraId="76F50C5F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ninsula. Bot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n. Jour. </w:t>
      </w:r>
      <w:r w:rsidRPr="000A7263">
        <w:rPr>
          <w:spacing w:val="-1"/>
          <w:sz w:val="24"/>
          <w:szCs w:val="24"/>
        </w:rPr>
        <w:t>L</w:t>
      </w:r>
      <w:r w:rsidRPr="000A7263">
        <w:rPr>
          <w:sz w:val="24"/>
          <w:szCs w:val="24"/>
        </w:rPr>
        <w:t xml:space="preserve">inn.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. 106: 25</w:t>
      </w:r>
      <w:r w:rsidRPr="000A7263">
        <w:rPr>
          <w:spacing w:val="2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263.</w:t>
      </w:r>
    </w:p>
    <w:p w14:paraId="31E89B6A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39EF192" w14:textId="7EA90606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1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;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j,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M.M.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A.S.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).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d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Edible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plants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</w:p>
    <w:p w14:paraId="43A6537E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Gulf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Jour. Sci. 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 10(1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 xml:space="preserve">: </w:t>
      </w:r>
      <w:r w:rsidRPr="000A7263">
        <w:rPr>
          <w:spacing w:val="2"/>
          <w:sz w:val="24"/>
          <w:szCs w:val="24"/>
        </w:rPr>
        <w:t>9</w:t>
      </w:r>
      <w:r w:rsidRPr="000A7263">
        <w:rPr>
          <w:sz w:val="24"/>
          <w:szCs w:val="24"/>
        </w:rPr>
        <w:t>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108.</w:t>
      </w:r>
    </w:p>
    <w:p w14:paraId="5EDDE05D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0F53697" w14:textId="48A2E587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-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3</w:t>
      </w:r>
      <w:r w:rsidRPr="000A7263">
        <w:rPr>
          <w:sz w:val="24"/>
          <w:szCs w:val="24"/>
        </w:rPr>
        <w:t>).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Con</w:t>
      </w:r>
      <w:r w:rsidRPr="000A7263">
        <w:rPr>
          <w:i/>
          <w:spacing w:val="-1"/>
          <w:sz w:val="24"/>
          <w:szCs w:val="24"/>
        </w:rPr>
        <w:t>v</w:t>
      </w:r>
      <w:r w:rsidRPr="000A7263">
        <w:rPr>
          <w:i/>
          <w:sz w:val="24"/>
          <w:szCs w:val="24"/>
        </w:rPr>
        <w:t xml:space="preserve">olvulus </w:t>
      </w:r>
      <w:r w:rsidRPr="000A7263">
        <w:rPr>
          <w:sz w:val="24"/>
          <w:szCs w:val="24"/>
        </w:rPr>
        <w:t>(Convolvu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aceae</w:t>
      </w:r>
      <w:r w:rsidRPr="000A7263">
        <w:rPr>
          <w:sz w:val="24"/>
          <w:szCs w:val="24"/>
        </w:rPr>
        <w:t>)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</w:p>
    <w:p w14:paraId="5A3BFA6C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Brittonia, 45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3): 16</w:t>
      </w:r>
      <w:r w:rsidRPr="000A7263">
        <w:rPr>
          <w:spacing w:val="1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171.</w:t>
      </w:r>
    </w:p>
    <w:p w14:paraId="4A02EA96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6CEE4A44" w14:textId="39A6D0A2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2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3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3</w:t>
      </w:r>
      <w:r w:rsidRPr="000A7263">
        <w:rPr>
          <w:sz w:val="24"/>
          <w:szCs w:val="24"/>
        </w:rPr>
        <w:t>).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xonom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30"/>
          <w:sz w:val="24"/>
          <w:szCs w:val="24"/>
        </w:rPr>
        <w:t xml:space="preserve"> </w:t>
      </w:r>
      <w:r w:rsidRPr="000A7263">
        <w:rPr>
          <w:sz w:val="24"/>
          <w:szCs w:val="24"/>
        </w:rPr>
        <w:t>stud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30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nus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z w:val="24"/>
          <w:szCs w:val="24"/>
        </w:rPr>
        <w:t>Nuxia</w:t>
      </w:r>
      <w:r w:rsidRPr="000A7263">
        <w:rPr>
          <w:spacing w:val="32"/>
          <w:sz w:val="24"/>
          <w:szCs w:val="24"/>
        </w:rPr>
        <w:t xml:space="preserve"> </w:t>
      </w:r>
      <w:r w:rsidRPr="000A7263">
        <w:rPr>
          <w:sz w:val="24"/>
          <w:szCs w:val="24"/>
        </w:rPr>
        <w:t>Com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.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</w:t>
      </w:r>
    </w:p>
    <w:p w14:paraId="0CA40160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m.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bia., Jou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Col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i., King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 Uni. 5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2): 11</w:t>
      </w:r>
      <w:r w:rsidRPr="000A7263">
        <w:rPr>
          <w:spacing w:val="2"/>
          <w:sz w:val="24"/>
          <w:szCs w:val="24"/>
        </w:rPr>
        <w:t>9</w:t>
      </w:r>
      <w:r w:rsidRPr="000A7263">
        <w:rPr>
          <w:sz w:val="24"/>
          <w:szCs w:val="24"/>
        </w:rPr>
        <w:t>-126.</w:t>
      </w:r>
    </w:p>
    <w:p w14:paraId="0AD57E4B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3B5AC27C" w14:textId="066CC3BF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A.R.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 H.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3</w:t>
      </w:r>
      <w:r w:rsidRPr="000A7263">
        <w:rPr>
          <w:sz w:val="24"/>
          <w:szCs w:val="24"/>
        </w:rPr>
        <w:t>).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Mine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ontents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wild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plants 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Ash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We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it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(S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.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Col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i.,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King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 Univ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rsity, 5(2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10</w:t>
      </w:r>
      <w:r w:rsidRPr="000A7263">
        <w:rPr>
          <w:spacing w:val="1"/>
          <w:sz w:val="24"/>
          <w:szCs w:val="24"/>
        </w:rPr>
        <w:t>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106.</w:t>
      </w:r>
    </w:p>
    <w:p w14:paraId="23E3F494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B2A89F5" w14:textId="607D52E5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1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20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4</w:t>
      </w:r>
      <w:r w:rsidRPr="000A7263">
        <w:rPr>
          <w:sz w:val="24"/>
          <w:szCs w:val="24"/>
        </w:rPr>
        <w:t>).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identifi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plan</w:t>
      </w:r>
      <w:r w:rsidRPr="000A7263">
        <w:rPr>
          <w:spacing w:val="3"/>
          <w:sz w:val="24"/>
          <w:szCs w:val="24"/>
        </w:rPr>
        <w:t>t</w:t>
      </w:r>
      <w:r w:rsidRPr="000A7263">
        <w:rPr>
          <w:sz w:val="24"/>
          <w:szCs w:val="24"/>
        </w:rPr>
        <w:t>- 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s in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udi </w:t>
      </w:r>
      <w:r w:rsidRPr="000A7263">
        <w:rPr>
          <w:spacing w:val="1"/>
          <w:sz w:val="24"/>
          <w:szCs w:val="24"/>
        </w:rPr>
        <w:t>B</w:t>
      </w:r>
      <w:r w:rsidRPr="000A7263">
        <w:rPr>
          <w:sz w:val="24"/>
          <w:szCs w:val="24"/>
        </w:rPr>
        <w:t xml:space="preserve">io.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. 225p.</w:t>
      </w:r>
    </w:p>
    <w:p w14:paraId="29FB850D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12BFFBE" w14:textId="441E7000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4</w:t>
      </w:r>
      <w:r w:rsidRPr="000A7263">
        <w:rPr>
          <w:sz w:val="24"/>
          <w:szCs w:val="24"/>
        </w:rPr>
        <w:t>)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ly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Convolvu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acea</w:t>
      </w:r>
      <w:r w:rsidRPr="000A7263">
        <w:rPr>
          <w:sz w:val="24"/>
          <w:szCs w:val="24"/>
        </w:rPr>
        <w:t>e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 xml:space="preserve">bia. 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Bio.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ci.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3:</w:t>
      </w:r>
    </w:p>
    <w:p w14:paraId="7FFEE274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141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232.</w:t>
      </w:r>
    </w:p>
    <w:p w14:paraId="70427273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02D9EC9" w14:textId="31EDCEE3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 Alfa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4</w:t>
      </w:r>
      <w:r w:rsidRPr="000A7263">
        <w:rPr>
          <w:sz w:val="24"/>
          <w:szCs w:val="24"/>
        </w:rPr>
        <w:t>).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xonom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vis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the 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nus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Cus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uta</w:t>
      </w:r>
      <w:r w:rsidRPr="000A7263">
        <w:rPr>
          <w:i/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L. 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</w:p>
    <w:p w14:paraId="31316C59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Gulf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Jou.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i. </w:t>
      </w:r>
      <w:r w:rsidRPr="000A7263">
        <w:rPr>
          <w:spacing w:val="1"/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 12(1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9</w:t>
      </w:r>
      <w:r w:rsidRPr="000A7263">
        <w:rPr>
          <w:spacing w:val="2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107.</w:t>
      </w:r>
    </w:p>
    <w:p w14:paraId="50165850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446E7EE" w14:textId="03F9F4F4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Huss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in,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H.;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man,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.;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D.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1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6</w:t>
      </w:r>
      <w:r w:rsidRPr="000A7263">
        <w:rPr>
          <w:sz w:val="24"/>
          <w:szCs w:val="24"/>
        </w:rPr>
        <w:t>).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 xml:space="preserve">lant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ts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rn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tool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sts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ontrol.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i.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Ex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17(2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16</w:t>
      </w:r>
      <w:r w:rsidRPr="000A7263">
        <w:rPr>
          <w:spacing w:val="3"/>
          <w:sz w:val="24"/>
          <w:szCs w:val="24"/>
        </w:rPr>
        <w:t>7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174.</w:t>
      </w:r>
    </w:p>
    <w:p w14:paraId="2F3C5A65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964B2BA" w14:textId="2E53F433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A.S.;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Ch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ry,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.;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-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;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j,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M.M.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Juw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A. (199</w:t>
      </w:r>
      <w:r w:rsidRPr="000A7263">
        <w:rPr>
          <w:spacing w:val="-1"/>
          <w:sz w:val="24"/>
          <w:szCs w:val="24"/>
        </w:rPr>
        <w:t>6</w:t>
      </w:r>
      <w:r w:rsidRPr="000A7263">
        <w:rPr>
          <w:sz w:val="24"/>
          <w:szCs w:val="24"/>
        </w:rPr>
        <w:t xml:space="preserve">).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ul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 mode of prop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Crinum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ye</w:t>
      </w:r>
      <w:r w:rsidRPr="000A7263">
        <w:rPr>
          <w:i/>
          <w:sz w:val="24"/>
          <w:szCs w:val="24"/>
        </w:rPr>
        <w:t>m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nse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fl.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yl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idac</w:t>
      </w:r>
      <w:r w:rsidRPr="000A7263">
        <w:rPr>
          <w:spacing w:val="-1"/>
          <w:sz w:val="24"/>
          <w:szCs w:val="24"/>
        </w:rPr>
        <w:t>ea</w:t>
      </w:r>
      <w:r w:rsidRPr="000A7263">
        <w:rPr>
          <w:spacing w:val="1"/>
          <w:sz w:val="24"/>
          <w:szCs w:val="24"/>
        </w:rPr>
        <w:t>e</w:t>
      </w:r>
      <w:r w:rsidRPr="000A7263">
        <w:rPr>
          <w:sz w:val="24"/>
          <w:szCs w:val="24"/>
        </w:rPr>
        <w:t>) populat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on in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 Jou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King Abdul A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>iz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Univ. 7: 7</w:t>
      </w:r>
      <w:r w:rsidRPr="000A7263">
        <w:rPr>
          <w:spacing w:val="1"/>
          <w:sz w:val="24"/>
          <w:szCs w:val="24"/>
        </w:rPr>
        <w:t>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77.</w:t>
      </w:r>
    </w:p>
    <w:p w14:paraId="672961D5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99B2788" w14:textId="4FC70393" w:rsidR="00431113" w:rsidRPr="000A7263" w:rsidRDefault="002A2193" w:rsidP="000A7263">
      <w:pPr>
        <w:pStyle w:val="ListParagraph"/>
        <w:numPr>
          <w:ilvl w:val="0"/>
          <w:numId w:val="12"/>
        </w:numPr>
        <w:ind w:right="78"/>
        <w:jc w:val="both"/>
        <w:rPr>
          <w:sz w:val="24"/>
          <w:szCs w:val="24"/>
        </w:r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J.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7</w:t>
      </w:r>
      <w:r w:rsidRPr="000A7263">
        <w:rPr>
          <w:sz w:val="24"/>
          <w:szCs w:val="24"/>
        </w:rPr>
        <w:t>).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Not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thy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ords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to the </w:t>
      </w:r>
      <w:r w:rsidRPr="000A7263">
        <w:rPr>
          <w:spacing w:val="-2"/>
          <w:sz w:val="24"/>
          <w:szCs w:val="24"/>
        </w:rPr>
        <w:t>F</w:t>
      </w:r>
      <w:r w:rsidRPr="000A7263">
        <w:rPr>
          <w:sz w:val="24"/>
          <w:szCs w:val="24"/>
        </w:rPr>
        <w:t>lora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bia, Jou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Ku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it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Univ. 24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1): 12</w:t>
      </w:r>
      <w:r w:rsidRPr="000A7263">
        <w:rPr>
          <w:spacing w:val="2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130.</w:t>
      </w:r>
    </w:p>
    <w:p w14:paraId="10486F9D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5EEA065" w14:textId="098908A8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</w:pP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j,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M.M.;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meni,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M.N.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1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7</w:t>
      </w:r>
      <w:r w:rsidRPr="000A7263">
        <w:rPr>
          <w:sz w:val="24"/>
          <w:szCs w:val="24"/>
        </w:rPr>
        <w:t>).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stud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 on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udh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sys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pacing w:val="3"/>
          <w:sz w:val="24"/>
          <w:szCs w:val="24"/>
        </w:rPr>
        <w:t>1</w:t>
      </w:r>
      <w:r w:rsidRPr="000A7263">
        <w:rPr>
          <w:sz w:val="24"/>
          <w:szCs w:val="24"/>
        </w:rPr>
        <w:t>-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Kho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.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k.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Jour.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Bot.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29(1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7</w:t>
      </w:r>
      <w:r w:rsidRPr="000A7263">
        <w:rPr>
          <w:spacing w:val="3"/>
          <w:sz w:val="24"/>
          <w:szCs w:val="24"/>
        </w:rPr>
        <w:t>5</w:t>
      </w:r>
      <w:r w:rsidRPr="000A7263">
        <w:rPr>
          <w:sz w:val="24"/>
          <w:szCs w:val="24"/>
        </w:rPr>
        <w:t>-</w:t>
      </w:r>
    </w:p>
    <w:p w14:paraId="6E8C0BAB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88.</w:t>
      </w:r>
    </w:p>
    <w:p w14:paraId="0DA89C2E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187C4A55" w14:textId="124E730A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1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Ch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ry,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8</w:t>
      </w:r>
      <w:r w:rsidRPr="000A7263">
        <w:rPr>
          <w:sz w:val="24"/>
          <w:szCs w:val="24"/>
        </w:rPr>
        <w:t>).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Not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lora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</w:p>
    <w:p w14:paraId="733C6C80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Jour. Colle. Sci. 10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1) 3</w:t>
      </w:r>
      <w:r w:rsidRPr="000A7263">
        <w:rPr>
          <w:spacing w:val="1"/>
          <w:sz w:val="24"/>
          <w:szCs w:val="24"/>
        </w:rPr>
        <w:t>1</w:t>
      </w:r>
      <w:r w:rsidRPr="000A7263">
        <w:rPr>
          <w:sz w:val="24"/>
          <w:szCs w:val="24"/>
        </w:rPr>
        <w:t>-40.</w:t>
      </w:r>
    </w:p>
    <w:p w14:paraId="701B7198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67E1C13D" w14:textId="55633082" w:rsidR="00431113" w:rsidRPr="000A7263" w:rsidRDefault="002A2193" w:rsidP="000A7263">
      <w:pPr>
        <w:pStyle w:val="ListParagraph"/>
        <w:numPr>
          <w:ilvl w:val="0"/>
          <w:numId w:val="12"/>
        </w:numPr>
        <w:ind w:right="79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1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-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l</w:t>
      </w:r>
      <w:r w:rsidRPr="000A7263">
        <w:rPr>
          <w:b/>
          <w:sz w:val="24"/>
          <w:szCs w:val="24"/>
        </w:rPr>
        <w:t>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(199</w:t>
      </w:r>
      <w:r w:rsidRPr="000A7263">
        <w:rPr>
          <w:spacing w:val="-1"/>
          <w:sz w:val="24"/>
          <w:szCs w:val="24"/>
        </w:rPr>
        <w:t>9</w:t>
      </w:r>
      <w:r w:rsidRPr="000A7263">
        <w:rPr>
          <w:sz w:val="24"/>
          <w:szCs w:val="24"/>
        </w:rPr>
        <w:t>)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phytogeog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phic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laysis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flo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ic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lem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nts in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k. Jour. Bio.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i. 2(3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70</w:t>
      </w:r>
      <w:r w:rsidRPr="000A7263">
        <w:rPr>
          <w:spacing w:val="3"/>
          <w:sz w:val="24"/>
          <w:szCs w:val="24"/>
        </w:rPr>
        <w:t>2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711.</w:t>
      </w:r>
    </w:p>
    <w:p w14:paraId="5ABF2616" w14:textId="4F8193B9" w:rsidR="00431113" w:rsidRPr="000A7263" w:rsidRDefault="00BA7E3E" w:rsidP="000A7263">
      <w:pPr>
        <w:pStyle w:val="ListParagraph"/>
        <w:numPr>
          <w:ilvl w:val="0"/>
          <w:numId w:val="12"/>
        </w:numPr>
        <w:spacing w:before="59"/>
        <w:ind w:right="76"/>
        <w:jc w:val="both"/>
        <w:rPr>
          <w:sz w:val="24"/>
          <w:szCs w:val="24"/>
        </w:rPr>
      </w:pPr>
      <w:r>
        <w:lastRenderedPageBreak/>
        <w:pict w14:anchorId="7442AEB2">
          <v:group id="_x0000_s1383" style="position:absolute;left:0;text-align:left;margin-left:22.45pt;margin-top:22.45pt;width:567.2pt;height:747.2pt;z-index:-1480;mso-position-horizontal-relative:page;mso-position-vertical-relative:page" coordorigin="449,449" coordsize="11344,14944">
            <v:shape id="_x0000_s1399" style="position:absolute;left:510;top:480;width:0;height:89" coordorigin="510,480" coordsize="0,89" path="m510,480r,89e" filled="f" strokeweight="3.1pt">
              <v:path arrowok="t"/>
            </v:shape>
            <v:shape id="_x0000_s1398" style="position:absolute;left:480;top:510;width:89;height:0" coordorigin="480,510" coordsize="89,0" path="m480,510r89,e" filled="f" strokeweight="3.1pt">
              <v:path arrowok="t"/>
            </v:shape>
            <v:shape id="_x0000_s1397" style="position:absolute;left:569;top:510;width:11105;height:0" coordorigin="569,510" coordsize="11105,0" path="m569,510r11105,e" filled="f" strokeweight="3.1pt">
              <v:path arrowok="t"/>
            </v:shape>
            <v:shape id="_x0000_s1396" style="position:absolute;left:569;top:562;width:11105;height:0" coordorigin="569,562" coordsize="11105,0" path="m569,562r11105,e" filled="f" strokeweight=".82pt">
              <v:path arrowok="t"/>
            </v:shape>
            <v:shape id="_x0000_s1395" style="position:absolute;left:11755;top:480;width:0;height:89" coordorigin="11755,480" coordsize="0,89" path="m11755,480r,89e" filled="f" strokeweight=".82pt">
              <v:path arrowok="t"/>
            </v:shape>
            <v:shape id="_x0000_s1394" style="position:absolute;left:11674;top:510;width:89;height:0" coordorigin="11674,510" coordsize="89,0" path="m11674,510r88,e" filled="f" strokeweight="3.1pt">
              <v:path arrowok="t"/>
            </v:shape>
            <v:shape id="_x0000_s1393" style="position:absolute;left:510;top:569;width:0;height:14705" coordorigin="510,569" coordsize="0,14705" path="m510,569r,14705e" filled="f" strokeweight="3.1pt">
              <v:path arrowok="t"/>
            </v:shape>
            <v:shape id="_x0000_s1392" style="position:absolute;left:562;top:554;width:0;height:14756" coordorigin="562,554" coordsize="0,14756" path="m562,554r,14757e" filled="f" strokeweight=".82pt">
              <v:path arrowok="t"/>
            </v:shape>
            <v:shape id="_x0000_s1391" style="position:absolute;left:11755;top:569;width:0;height:14705" coordorigin="11755,569" coordsize="0,14705" path="m11755,569r,14705e" filled="f" strokeweight=".82pt">
              <v:path arrowok="t"/>
            </v:shape>
            <v:shape id="_x0000_s1390" style="position:absolute;left:11704;top:532;width:0;height:14802" coordorigin="11704,532" coordsize="0,14802" path="m11704,532r,14802e" filled="f" strokeweight="3.1pt">
              <v:path arrowok="t"/>
            </v:shape>
            <v:shape id="_x0000_s1389" style="position:absolute;left:510;top:15274;width:0;height:89" coordorigin="510,15274" coordsize="0,89" path="m510,15274r,88e" filled="f" strokeweight="3.1pt">
              <v:path arrowok="t"/>
            </v:shape>
            <v:shape id="_x0000_s1388" style="position:absolute;left:480;top:15355;width:89;height:0" coordorigin="480,15355" coordsize="89,0" path="m480,15355r89,e" filled="f" strokeweight=".82pt">
              <v:path arrowok="t"/>
            </v:shape>
            <v:shape id="_x0000_s1387" style="position:absolute;left:569;top:15355;width:11105;height:0" coordorigin="569,15355" coordsize="11105,0" path="m569,15355r11105,e" filled="f" strokeweight=".82pt">
              <v:path arrowok="t"/>
            </v:shape>
            <v:shape id="_x0000_s1386" style="position:absolute;left:569;top:15304;width:11105;height:0" coordorigin="569,15304" coordsize="11105,0" path="m569,15304r11105,e" filled="f" strokeweight="3.1pt">
              <v:path arrowok="t"/>
            </v:shape>
            <v:shape id="_x0000_s1385" style="position:absolute;left:11755;top:15274;width:0;height:89" coordorigin="11755,15274" coordsize="0,89" path="m11755,15274r,88e" filled="f" strokeweight=".82pt">
              <v:path arrowok="t"/>
            </v:shape>
            <v:shape id="_x0000_s1384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z w:val="24"/>
          <w:szCs w:val="24"/>
        </w:rPr>
        <w:t>Y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meni,</w:t>
      </w:r>
      <w:r w:rsidR="002A2193" w:rsidRPr="000A7263">
        <w:rPr>
          <w:spacing w:val="1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M.N.;</w:t>
      </w:r>
      <w:r w:rsidR="002A2193" w:rsidRPr="000A7263">
        <w:rPr>
          <w:spacing w:val="18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Ah</w:t>
      </w:r>
      <w:r w:rsidR="002A2193" w:rsidRPr="000A7263">
        <w:rPr>
          <w:b/>
          <w:spacing w:val="2"/>
          <w:sz w:val="24"/>
          <w:szCs w:val="24"/>
        </w:rPr>
        <w:t>m</w:t>
      </w:r>
      <w:r w:rsidR="002A2193" w:rsidRPr="000A7263">
        <w:rPr>
          <w:b/>
          <w:spacing w:val="-1"/>
          <w:sz w:val="24"/>
          <w:szCs w:val="24"/>
        </w:rPr>
        <w:t>e</w:t>
      </w:r>
      <w:r w:rsidR="002A2193" w:rsidRPr="000A7263">
        <w:rPr>
          <w:b/>
          <w:sz w:val="24"/>
          <w:szCs w:val="24"/>
        </w:rPr>
        <w:t>d</w:t>
      </w:r>
      <w:r w:rsidR="002A2193" w:rsidRPr="000A7263">
        <w:rPr>
          <w:b/>
          <w:spacing w:val="15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H.</w:t>
      </w:r>
      <w:r w:rsidR="002A2193" w:rsidRPr="000A7263">
        <w:rPr>
          <w:b/>
          <w:spacing w:val="17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Alfa</w:t>
      </w:r>
      <w:r w:rsidR="002A2193" w:rsidRPr="000A7263">
        <w:rPr>
          <w:b/>
          <w:spacing w:val="-2"/>
          <w:sz w:val="24"/>
          <w:szCs w:val="24"/>
        </w:rPr>
        <w:t>r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>an</w:t>
      </w:r>
      <w:r w:rsidR="002A2193" w:rsidRPr="000A7263">
        <w:rPr>
          <w:b/>
          <w:spacing w:val="19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nd</w:t>
      </w:r>
      <w:r w:rsidR="002A2193" w:rsidRPr="000A7263">
        <w:rPr>
          <w:spacing w:val="17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Fa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1"/>
          <w:sz w:val="24"/>
          <w:szCs w:val="24"/>
        </w:rPr>
        <w:t>ra</w:t>
      </w:r>
      <w:r w:rsidR="002A2193" w:rsidRPr="000A7263">
        <w:rPr>
          <w:sz w:val="24"/>
          <w:szCs w:val="24"/>
        </w:rPr>
        <w:t>j,</w:t>
      </w:r>
      <w:r w:rsidR="002A2193" w:rsidRPr="000A7263">
        <w:rPr>
          <w:spacing w:val="2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M.M.</w:t>
      </w:r>
      <w:r w:rsidR="002A2193" w:rsidRPr="000A7263">
        <w:rPr>
          <w:spacing w:val="1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(200</w:t>
      </w:r>
      <w:r w:rsidR="002A2193" w:rsidRPr="000A7263">
        <w:rPr>
          <w:spacing w:val="-1"/>
          <w:sz w:val="24"/>
          <w:szCs w:val="24"/>
        </w:rPr>
        <w:t>0</w:t>
      </w:r>
      <w:r w:rsidR="002A2193" w:rsidRPr="000A7263">
        <w:rPr>
          <w:sz w:val="24"/>
          <w:szCs w:val="24"/>
        </w:rPr>
        <w:t>).</w:t>
      </w:r>
      <w:r w:rsidR="002A2193" w:rsidRPr="000A7263">
        <w:rPr>
          <w:spacing w:val="18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E</w:t>
      </w:r>
      <w:r w:rsidR="002A2193" w:rsidRPr="000A7263">
        <w:rPr>
          <w:spacing w:val="-1"/>
          <w:sz w:val="24"/>
          <w:szCs w:val="24"/>
        </w:rPr>
        <w:t>c</w:t>
      </w:r>
      <w:r w:rsidR="002A2193" w:rsidRPr="000A7263">
        <w:rPr>
          <w:sz w:val="24"/>
          <w:szCs w:val="24"/>
        </w:rPr>
        <w:t>olog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pacing w:val="-1"/>
          <w:sz w:val="24"/>
          <w:szCs w:val="24"/>
        </w:rPr>
        <w:t>ca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1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stud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s on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udh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sys</w:t>
      </w:r>
      <w:r w:rsidR="002A2193" w:rsidRPr="000A7263">
        <w:rPr>
          <w:spacing w:val="1"/>
          <w:sz w:val="24"/>
          <w:szCs w:val="24"/>
        </w:rPr>
        <w:t>t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m in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udi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-1"/>
          <w:sz w:val="24"/>
          <w:szCs w:val="24"/>
        </w:rPr>
        <w:t>ra</w:t>
      </w:r>
      <w:r w:rsidR="002A2193" w:rsidRPr="000A7263">
        <w:rPr>
          <w:sz w:val="24"/>
          <w:szCs w:val="24"/>
        </w:rPr>
        <w:t>bia.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pacing w:val="-3"/>
          <w:sz w:val="24"/>
          <w:szCs w:val="24"/>
        </w:rPr>
        <w:t>II</w:t>
      </w:r>
      <w:r w:rsidR="002A2193" w:rsidRPr="000A7263">
        <w:rPr>
          <w:sz w:val="24"/>
          <w:szCs w:val="24"/>
        </w:rPr>
        <w:t>.</w:t>
      </w:r>
      <w:r w:rsidR="002A2193" w:rsidRPr="000A7263">
        <w:rPr>
          <w:spacing w:val="9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oil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ee</w:t>
      </w:r>
      <w:r w:rsidR="002A2193" w:rsidRPr="000A7263">
        <w:rPr>
          <w:sz w:val="24"/>
          <w:szCs w:val="24"/>
        </w:rPr>
        <w:t>d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b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nk</w:t>
      </w:r>
      <w:r w:rsidR="002A2193" w:rsidRPr="000A7263">
        <w:rPr>
          <w:spacing w:val="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w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dh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Kho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i</w:t>
      </w:r>
      <w:r w:rsidR="002A2193" w:rsidRPr="000A7263">
        <w:rPr>
          <w:spacing w:val="1"/>
          <w:sz w:val="24"/>
          <w:szCs w:val="24"/>
        </w:rPr>
        <w:t>m</w:t>
      </w:r>
      <w:r w:rsidR="002A2193" w:rsidRPr="000A7263">
        <w:rPr>
          <w:sz w:val="24"/>
          <w:szCs w:val="24"/>
        </w:rPr>
        <w:t>.</w:t>
      </w:r>
      <w:r w:rsidR="002A2193" w:rsidRPr="000A7263">
        <w:rPr>
          <w:spacing w:val="5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P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k. Jour. Bot. 32(</w:t>
      </w:r>
      <w:r w:rsidR="002A2193" w:rsidRPr="000A7263">
        <w:rPr>
          <w:spacing w:val="-1"/>
          <w:sz w:val="24"/>
          <w:szCs w:val="24"/>
        </w:rPr>
        <w:t>2</w:t>
      </w:r>
      <w:r w:rsidR="002A2193" w:rsidRPr="000A7263">
        <w:rPr>
          <w:sz w:val="24"/>
          <w:szCs w:val="24"/>
        </w:rPr>
        <w:t>): 27</w:t>
      </w:r>
      <w:r w:rsidR="002A2193" w:rsidRPr="000A7263">
        <w:rPr>
          <w:spacing w:val="1"/>
          <w:sz w:val="24"/>
          <w:szCs w:val="24"/>
        </w:rPr>
        <w:t>3</w:t>
      </w:r>
      <w:r w:rsidR="002A2193" w:rsidRPr="000A7263">
        <w:rPr>
          <w:spacing w:val="-1"/>
          <w:sz w:val="24"/>
          <w:szCs w:val="24"/>
        </w:rPr>
        <w:t>-</w:t>
      </w:r>
      <w:r w:rsidR="002A2193" w:rsidRPr="000A7263">
        <w:rPr>
          <w:sz w:val="24"/>
          <w:szCs w:val="24"/>
        </w:rPr>
        <w:t>282.</w:t>
      </w:r>
    </w:p>
    <w:p w14:paraId="72250D87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1284F7B2" w14:textId="651F9D00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.E.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.;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-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-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M.A.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0</w:t>
      </w:r>
      <w:r w:rsidRPr="000A7263">
        <w:rPr>
          <w:sz w:val="24"/>
          <w:szCs w:val="24"/>
        </w:rPr>
        <w:t>)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omb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 Ci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rullus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olocynthis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Rh</w:t>
      </w:r>
      <w:r w:rsidRPr="000A7263">
        <w:rPr>
          <w:spacing w:val="-1"/>
          <w:sz w:val="24"/>
          <w:szCs w:val="24"/>
        </w:rPr>
        <w:t>az</w:t>
      </w:r>
      <w:r w:rsidRPr="000A7263">
        <w:rPr>
          <w:sz w:val="24"/>
          <w:szCs w:val="24"/>
        </w:rPr>
        <w:t>ya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stricta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use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jdi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p,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 Chinese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dicin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Vol. 28 </w:t>
      </w:r>
      <w:r w:rsidRPr="000A7263">
        <w:rPr>
          <w:spacing w:val="-1"/>
          <w:sz w:val="24"/>
          <w:szCs w:val="24"/>
        </w:rPr>
        <w:t>(</w:t>
      </w:r>
      <w:r w:rsidRPr="000A7263">
        <w:rPr>
          <w:spacing w:val="1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4): 385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390.</w:t>
      </w:r>
    </w:p>
    <w:p w14:paraId="121F20B0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F35BC2E" w14:textId="04C5E48E" w:rsidR="00431113" w:rsidRPr="000A7263" w:rsidRDefault="002A2193" w:rsidP="000A7263">
      <w:pPr>
        <w:pStyle w:val="ListParagraph"/>
        <w:numPr>
          <w:ilvl w:val="0"/>
          <w:numId w:val="12"/>
        </w:numPr>
        <w:ind w:right="78"/>
        <w:jc w:val="both"/>
        <w:rPr>
          <w:sz w:val="24"/>
          <w:szCs w:val="24"/>
        </w:r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 H. 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0</w:t>
      </w:r>
      <w:r w:rsidRPr="000A7263">
        <w:rPr>
          <w:sz w:val="24"/>
          <w:szCs w:val="24"/>
        </w:rPr>
        <w:t>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acc</w:t>
      </w:r>
      <w:r w:rsidRPr="000A7263">
        <w:rPr>
          <w:sz w:val="24"/>
          <w:szCs w:val="24"/>
        </w:rPr>
        <w:t>ount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nus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Croton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L.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in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 with a 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ord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C. bonpland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>anus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l.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Jour. 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i. 7(1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3</w:t>
      </w:r>
      <w:r w:rsidRPr="000A7263">
        <w:rPr>
          <w:spacing w:val="3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45.</w:t>
      </w:r>
    </w:p>
    <w:p w14:paraId="5B810C0C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0B81250" w14:textId="2D83AF65" w:rsidR="00431113" w:rsidRPr="000A7263" w:rsidRDefault="002A2193" w:rsidP="000A7263">
      <w:pPr>
        <w:pStyle w:val="ListParagraph"/>
        <w:numPr>
          <w:ilvl w:val="0"/>
          <w:numId w:val="12"/>
        </w:numPr>
        <w:ind w:right="78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proofErr w:type="gramStart"/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, 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M.A</w:t>
      </w:r>
      <w:r w:rsidRPr="000A7263">
        <w:rPr>
          <w:spacing w:val="1"/>
          <w:sz w:val="24"/>
          <w:szCs w:val="24"/>
        </w:rPr>
        <w:t>.</w:t>
      </w:r>
      <w:proofErr w:type="gramEnd"/>
      <w:r w:rsidRPr="000A7263">
        <w:rPr>
          <w:sz w:val="24"/>
          <w:szCs w:val="24"/>
        </w:rPr>
        <w:t xml:space="preserve">; 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 xml:space="preserve">d  H. </w:t>
      </w:r>
      <w:r w:rsidRPr="000A7263">
        <w:rPr>
          <w:b/>
          <w:spacing w:val="4"/>
          <w:sz w:val="24"/>
          <w:szCs w:val="24"/>
        </w:rPr>
        <w:t xml:space="preserve"> </w:t>
      </w:r>
      <w:proofErr w:type="gramStart"/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 xml:space="preserve">an </w:t>
      </w:r>
      <w:r w:rsidRPr="000A7263">
        <w:rPr>
          <w:b/>
          <w:spacing w:val="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m,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.E.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 xml:space="preserve">.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0</w:t>
      </w:r>
      <w:r w:rsidRPr="000A7263">
        <w:rPr>
          <w:sz w:val="24"/>
          <w:szCs w:val="24"/>
        </w:rPr>
        <w:t xml:space="preserve">).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ry tox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study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ind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vidual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omb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fec</w:t>
      </w:r>
      <w:r w:rsidRPr="000A7263">
        <w:rPr>
          <w:sz w:val="24"/>
          <w:szCs w:val="24"/>
        </w:rPr>
        <w:t>ts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Ci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rullus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olocynthis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rium ol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in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ts.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</w:t>
      </w:r>
      <w:r w:rsidRPr="000A7263">
        <w:rPr>
          <w:spacing w:val="2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 xml:space="preserve">pia 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71: 38</w:t>
      </w:r>
      <w:r w:rsidRPr="000A7263">
        <w:rPr>
          <w:spacing w:val="1"/>
          <w:sz w:val="24"/>
          <w:szCs w:val="24"/>
        </w:rPr>
        <w:t>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391.</w:t>
      </w:r>
    </w:p>
    <w:p w14:paraId="30A33465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01DDC6A" w14:textId="2ACC8EA3" w:rsidR="00431113" w:rsidRPr="000A7263" w:rsidRDefault="002A2193" w:rsidP="000A7263">
      <w:pPr>
        <w:pStyle w:val="ListParagraph"/>
        <w:numPr>
          <w:ilvl w:val="0"/>
          <w:numId w:val="12"/>
        </w:numPr>
        <w:ind w:right="79"/>
        <w:jc w:val="center"/>
        <w:rPr>
          <w:sz w:val="24"/>
          <w:szCs w:val="24"/>
        </w:rPr>
      </w:pPr>
      <w:r w:rsidRPr="000A7263">
        <w:rPr>
          <w:sz w:val="24"/>
          <w:szCs w:val="24"/>
        </w:rPr>
        <w:t>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.E.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.;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M.A.;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 Alfa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).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Comb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tox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 of</w:t>
      </w:r>
    </w:p>
    <w:p w14:paraId="149D85B2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nna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Ci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rullus colo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ynth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s in </w:t>
      </w:r>
      <w:r w:rsidRPr="000A7263">
        <w:rPr>
          <w:spacing w:val="1"/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ts. 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 Human Toxi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ol. 43 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7</w:t>
      </w:r>
      <w:r w:rsidRPr="000A7263">
        <w:rPr>
          <w:spacing w:val="4"/>
          <w:sz w:val="24"/>
          <w:szCs w:val="24"/>
        </w:rPr>
        <w:t>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72.</w:t>
      </w:r>
    </w:p>
    <w:p w14:paraId="7A1EBBD1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8182FB1" w14:textId="0EE984C9" w:rsidR="00431113" w:rsidRPr="000A7263" w:rsidRDefault="002A2193" w:rsidP="000A7263">
      <w:pPr>
        <w:pStyle w:val="ListParagraph"/>
        <w:numPr>
          <w:ilvl w:val="0"/>
          <w:numId w:val="12"/>
        </w:numPr>
        <w:ind w:right="78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.E.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 M.A.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).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sponse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jdi sh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p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 of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Ci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rul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 xml:space="preserve">us 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oloc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nth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>s</w:t>
      </w:r>
      <w:r w:rsidRPr="000A7263">
        <w:rPr>
          <w:i/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ui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s,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rium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ole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 or th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ir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xtur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.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 xml:space="preserve">mall </w:t>
      </w:r>
      <w:r w:rsidRPr="000A7263">
        <w:rPr>
          <w:spacing w:val="1"/>
          <w:sz w:val="24"/>
          <w:szCs w:val="24"/>
        </w:rPr>
        <w:t>R</w:t>
      </w:r>
      <w:r w:rsidRPr="000A7263">
        <w:rPr>
          <w:sz w:val="24"/>
          <w:szCs w:val="24"/>
        </w:rPr>
        <w:t>um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nt </w:t>
      </w:r>
      <w:r w:rsidRPr="000A7263">
        <w:rPr>
          <w:spacing w:val="1"/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h, 40: 23</w:t>
      </w:r>
      <w:r w:rsidRPr="000A7263">
        <w:rPr>
          <w:spacing w:val="3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244.</w:t>
      </w:r>
    </w:p>
    <w:p w14:paraId="22EA56D2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13116EA3" w14:textId="7AC18149" w:rsidR="00431113" w:rsidRPr="000A7263" w:rsidRDefault="002A2193" w:rsidP="000A7263">
      <w:pPr>
        <w:pStyle w:val="ListParagraph"/>
        <w:numPr>
          <w:ilvl w:val="0"/>
          <w:numId w:val="12"/>
        </w:numPr>
        <w:ind w:right="81"/>
        <w:jc w:val="center"/>
        <w:rPr>
          <w:sz w:val="24"/>
          <w:szCs w:val="24"/>
        </w:r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4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4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.</w:t>
      </w:r>
      <w:r w:rsidRPr="000A7263">
        <w:rPr>
          <w:spacing w:val="46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)</w:t>
      </w:r>
      <w:r w:rsidRPr="000A7263">
        <w:rPr>
          <w:spacing w:val="4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45"/>
          <w:sz w:val="24"/>
          <w:szCs w:val="24"/>
        </w:rPr>
        <w:t xml:space="preserve"> </w:t>
      </w:r>
      <w:r w:rsidRPr="000A7263">
        <w:rPr>
          <w:sz w:val="24"/>
          <w:szCs w:val="24"/>
        </w:rPr>
        <w:t>flo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ic</w:t>
      </w:r>
      <w:r w:rsidRPr="000A7263">
        <w:rPr>
          <w:spacing w:val="4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acc</w:t>
      </w:r>
      <w:r w:rsidRPr="000A7263">
        <w:rPr>
          <w:sz w:val="24"/>
          <w:szCs w:val="24"/>
        </w:rPr>
        <w:t>ount</w:t>
      </w:r>
      <w:r w:rsidRPr="000A7263">
        <w:rPr>
          <w:spacing w:val="46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45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43"/>
          <w:sz w:val="24"/>
          <w:szCs w:val="24"/>
        </w:rPr>
        <w:t xml:space="preserve"> </w:t>
      </w:r>
      <w:r w:rsidRPr="000A7263">
        <w:rPr>
          <w:sz w:val="24"/>
          <w:szCs w:val="24"/>
        </w:rPr>
        <w:t>Khu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im</w:t>
      </w:r>
      <w:r w:rsidRPr="000A7263">
        <w:rPr>
          <w:spacing w:val="46"/>
          <w:sz w:val="24"/>
          <w:szCs w:val="24"/>
        </w:rPr>
        <w:t xml:space="preserve"> </w:t>
      </w:r>
      <w:r w:rsidRPr="000A7263">
        <w:rPr>
          <w:sz w:val="24"/>
          <w:szCs w:val="24"/>
        </w:rPr>
        <w:t>(C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</w:p>
    <w:p w14:paraId="1ECE2D79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rovin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),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Journ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 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8(1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8</w:t>
      </w:r>
      <w:r w:rsidRPr="000A7263">
        <w:rPr>
          <w:spacing w:val="1"/>
          <w:sz w:val="24"/>
          <w:szCs w:val="24"/>
        </w:rPr>
        <w:t>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103.</w:t>
      </w:r>
    </w:p>
    <w:p w14:paraId="66B32EA8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311C99D" w14:textId="79F73C14" w:rsidR="00431113" w:rsidRPr="000A7263" w:rsidRDefault="002A2193" w:rsidP="000A7263">
      <w:pPr>
        <w:pStyle w:val="ListParagraph"/>
        <w:numPr>
          <w:ilvl w:val="0"/>
          <w:numId w:val="12"/>
        </w:numPr>
        <w:ind w:right="78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.E.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.;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M.A.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).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ute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tox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 of 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rious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dos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of dri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rium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ole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p.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 Chinese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dicin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29(3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4): 525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532.</w:t>
      </w:r>
    </w:p>
    <w:p w14:paraId="5C7032B2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755CC61" w14:textId="5C22CADD" w:rsidR="00431113" w:rsidRPr="000A7263" w:rsidRDefault="002A2193" w:rsidP="000A7263">
      <w:pPr>
        <w:pStyle w:val="ListParagraph"/>
        <w:numPr>
          <w:ilvl w:val="0"/>
          <w:numId w:val="12"/>
        </w:numPr>
        <w:ind w:right="78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.E.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.;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M.A. (200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).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ts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diet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ry 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xtur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Ci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rullus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olocynthis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L</w:t>
      </w:r>
      <w:r w:rsidRPr="000A7263">
        <w:rPr>
          <w:sz w:val="24"/>
          <w:szCs w:val="24"/>
        </w:rPr>
        <w:t>.)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d.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Rh</w:t>
      </w:r>
      <w:r w:rsidRPr="000A7263">
        <w:rPr>
          <w:spacing w:val="-1"/>
          <w:sz w:val="24"/>
          <w:szCs w:val="24"/>
        </w:rPr>
        <w:t>az</w:t>
      </w:r>
      <w:r w:rsidRPr="000A7263">
        <w:rPr>
          <w:sz w:val="24"/>
          <w:szCs w:val="24"/>
        </w:rPr>
        <w:t>ya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stricta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ne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ts. 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rbs,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pic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s &amp; 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dicin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lants 8(4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 xml:space="preserve">: </w:t>
      </w:r>
      <w:r w:rsidRPr="000A7263">
        <w:rPr>
          <w:spacing w:val="3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18.</w:t>
      </w:r>
    </w:p>
    <w:p w14:paraId="118E7D6F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26EB6C9" w14:textId="523AB030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</w:pP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 Alfa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; Turki, T.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Tho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 J. and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hy, R.A.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2002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Annot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ted 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st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flo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a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rc</w:t>
      </w:r>
      <w:r w:rsidRPr="000A7263">
        <w:rPr>
          <w:sz w:val="24"/>
          <w:szCs w:val="24"/>
        </w:rPr>
        <w:t>hipel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go,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outhe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.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aec</w:t>
      </w:r>
      <w:r w:rsidRPr="000A7263">
        <w:rPr>
          <w:sz w:val="24"/>
          <w:szCs w:val="24"/>
        </w:rPr>
        <w:t>khol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ia,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22(2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pacing w:val="6"/>
          <w:sz w:val="24"/>
          <w:szCs w:val="24"/>
        </w:rPr>
        <w:t>1</w:t>
      </w:r>
      <w:r w:rsidRPr="000A7263">
        <w:rPr>
          <w:sz w:val="24"/>
          <w:szCs w:val="24"/>
        </w:rPr>
        <w:t>-</w:t>
      </w:r>
    </w:p>
    <w:p w14:paraId="0C66FDFC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33.</w:t>
      </w:r>
    </w:p>
    <w:p w14:paraId="662A7287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057897E9" w14:textId="7E22BB3B" w:rsidR="00431113" w:rsidRPr="000A7263" w:rsidRDefault="002A2193" w:rsidP="000A7263">
      <w:pPr>
        <w:pStyle w:val="ListParagraph"/>
        <w:numPr>
          <w:ilvl w:val="0"/>
          <w:numId w:val="12"/>
        </w:numPr>
        <w:ind w:right="78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m,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.E.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.;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M.A.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).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Toxi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rium ole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Rh</w:t>
      </w:r>
      <w:r w:rsidRPr="000A7263">
        <w:rPr>
          <w:spacing w:val="-1"/>
          <w:sz w:val="24"/>
          <w:szCs w:val="24"/>
        </w:rPr>
        <w:t>az</w:t>
      </w:r>
      <w:r w:rsidRPr="000A7263">
        <w:rPr>
          <w:sz w:val="24"/>
          <w:szCs w:val="24"/>
        </w:rPr>
        <w:t>ya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stricta 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jdi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p: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matol</w:t>
      </w:r>
      <w:r w:rsidRPr="000A7263">
        <w:rPr>
          <w:spacing w:val="4"/>
          <w:sz w:val="24"/>
          <w:szCs w:val="24"/>
        </w:rPr>
        <w:t>o</w:t>
      </w:r>
      <w:r w:rsidRPr="000A7263">
        <w:rPr>
          <w:sz w:val="24"/>
          <w:szCs w:val="24"/>
        </w:rPr>
        <w:t>gic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nicop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ogic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ons.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of Ch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se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medi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ine,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Vol. 30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2&amp;3), 25</w:t>
      </w:r>
      <w:r w:rsidRPr="000A7263">
        <w:rPr>
          <w:spacing w:val="3"/>
          <w:sz w:val="24"/>
          <w:szCs w:val="24"/>
        </w:rPr>
        <w:t>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262.</w:t>
      </w:r>
    </w:p>
    <w:p w14:paraId="7E688A93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B992DCE" w14:textId="166AAB50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center"/>
        <w:rPr>
          <w:sz w:val="24"/>
          <w:szCs w:val="24"/>
        </w:rPr>
      </w:pPr>
      <w:proofErr w:type="gramStart"/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 xml:space="preserve">d </w:t>
      </w:r>
      <w:r w:rsidRPr="000A7263">
        <w:rPr>
          <w:b/>
          <w:spacing w:val="2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proofErr w:type="gramEnd"/>
      <w:r w:rsidRPr="000A7263">
        <w:rPr>
          <w:b/>
          <w:sz w:val="24"/>
          <w:szCs w:val="24"/>
        </w:rPr>
        <w:t xml:space="preserve"> </w:t>
      </w:r>
      <w:r w:rsidRPr="000A7263">
        <w:rPr>
          <w:b/>
          <w:spacing w:val="2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 xml:space="preserve">. 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2</w:t>
      </w:r>
      <w:proofErr w:type="gramStart"/>
      <w:r w:rsidRPr="000A7263">
        <w:rPr>
          <w:sz w:val="24"/>
          <w:szCs w:val="24"/>
        </w:rPr>
        <w:t xml:space="preserve">) 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vis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the 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nus 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pid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 xml:space="preserve">um </w:t>
      </w:r>
      <w:r w:rsidRPr="000A7263">
        <w:rPr>
          <w:i/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L. </w:t>
      </w:r>
      <w:r w:rsidRPr="000A7263">
        <w:rPr>
          <w:spacing w:val="28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 xml:space="preserve">in 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proofErr w:type="gramEnd"/>
    </w:p>
    <w:p w14:paraId="0E7EE9D1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 xml:space="preserve">bia.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-1"/>
          <w:sz w:val="24"/>
          <w:szCs w:val="24"/>
        </w:rPr>
        <w:t>K</w:t>
      </w:r>
      <w:r w:rsidRPr="000A7263">
        <w:rPr>
          <w:sz w:val="24"/>
          <w:szCs w:val="24"/>
        </w:rPr>
        <w:t xml:space="preserve">ing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 Univ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rsity.</w:t>
      </w:r>
    </w:p>
    <w:p w14:paraId="35DCB052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6E6518DF" w14:textId="6B01A1EF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z w:val="24"/>
          <w:szCs w:val="24"/>
        </w:rPr>
        <w:t>Ak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m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Ali,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Robinso</w:t>
      </w:r>
      <w:r w:rsidRPr="000A7263">
        <w:rPr>
          <w:spacing w:val="1"/>
          <w:sz w:val="24"/>
          <w:szCs w:val="24"/>
        </w:rPr>
        <w:t>n</w:t>
      </w:r>
      <w:r w:rsidRPr="000A7263">
        <w:rPr>
          <w:sz w:val="24"/>
          <w:szCs w:val="24"/>
        </w:rPr>
        <w:t xml:space="preserve">,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him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Aldjain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8</w:t>
      </w:r>
      <w:r w:rsidRPr="000A7263">
        <w:rPr>
          <w:sz w:val="24"/>
          <w:szCs w:val="24"/>
        </w:rPr>
        <w:t xml:space="preserve">):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rn of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surviv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mort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ty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-1"/>
          <w:sz w:val="24"/>
          <w:szCs w:val="24"/>
        </w:rPr>
        <w:t>v</w:t>
      </w:r>
      <w:r w:rsidRPr="000A7263">
        <w:rPr>
          <w:i/>
          <w:sz w:val="24"/>
          <w:szCs w:val="24"/>
        </w:rPr>
        <w:t>ic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nnia</w:t>
      </w:r>
      <w:r w:rsidRPr="000A7263">
        <w:rPr>
          <w:i/>
          <w:spacing w:val="5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marina</w:t>
      </w:r>
      <w:r w:rsidRPr="000A7263">
        <w:rPr>
          <w:i/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population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gro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Aljubail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a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</w:p>
    <w:p w14:paraId="3778101C" w14:textId="77777777" w:rsidR="00431113" w:rsidRPr="000A7263" w:rsidRDefault="00BA7E3E" w:rsidP="000A7263">
      <w:pPr>
        <w:pStyle w:val="ListParagraph"/>
        <w:spacing w:before="59"/>
        <w:rPr>
          <w:sz w:val="24"/>
          <w:szCs w:val="24"/>
        </w:rPr>
      </w:pPr>
      <w:r>
        <w:lastRenderedPageBreak/>
        <w:pict w14:anchorId="3D34C87E">
          <v:group id="_x0000_s1366" style="position:absolute;left:0;text-align:left;margin-left:22.45pt;margin-top:22.45pt;width:567.2pt;height:747.2pt;z-index:-1479;mso-position-horizontal-relative:page;mso-position-vertical-relative:page" coordorigin="449,449" coordsize="11344,14944">
            <v:shape id="_x0000_s1382" style="position:absolute;left:510;top:480;width:0;height:89" coordorigin="510,480" coordsize="0,89" path="m510,480r,89e" filled="f" strokeweight="3.1pt">
              <v:path arrowok="t"/>
            </v:shape>
            <v:shape id="_x0000_s1381" style="position:absolute;left:480;top:510;width:89;height:0" coordorigin="480,510" coordsize="89,0" path="m480,510r89,e" filled="f" strokeweight="3.1pt">
              <v:path arrowok="t"/>
            </v:shape>
            <v:shape id="_x0000_s1380" style="position:absolute;left:569;top:510;width:11105;height:0" coordorigin="569,510" coordsize="11105,0" path="m569,510r11105,e" filled="f" strokeweight="3.1pt">
              <v:path arrowok="t"/>
            </v:shape>
            <v:shape id="_x0000_s1379" style="position:absolute;left:569;top:562;width:11105;height:0" coordorigin="569,562" coordsize="11105,0" path="m569,562r11105,e" filled="f" strokeweight=".82pt">
              <v:path arrowok="t"/>
            </v:shape>
            <v:shape id="_x0000_s1378" style="position:absolute;left:11755;top:480;width:0;height:89" coordorigin="11755,480" coordsize="0,89" path="m11755,480r,89e" filled="f" strokeweight=".82pt">
              <v:path arrowok="t"/>
            </v:shape>
            <v:shape id="_x0000_s1377" style="position:absolute;left:11674;top:510;width:89;height:0" coordorigin="11674,510" coordsize="89,0" path="m11674,510r88,e" filled="f" strokeweight="3.1pt">
              <v:path arrowok="t"/>
            </v:shape>
            <v:shape id="_x0000_s1376" style="position:absolute;left:510;top:569;width:0;height:14705" coordorigin="510,569" coordsize="0,14705" path="m510,569r,14705e" filled="f" strokeweight="3.1pt">
              <v:path arrowok="t"/>
            </v:shape>
            <v:shape id="_x0000_s1375" style="position:absolute;left:562;top:554;width:0;height:14756" coordorigin="562,554" coordsize="0,14756" path="m562,554r,14757e" filled="f" strokeweight=".82pt">
              <v:path arrowok="t"/>
            </v:shape>
            <v:shape id="_x0000_s1374" style="position:absolute;left:11755;top:569;width:0;height:14705" coordorigin="11755,569" coordsize="0,14705" path="m11755,569r,14705e" filled="f" strokeweight=".82pt">
              <v:path arrowok="t"/>
            </v:shape>
            <v:shape id="_x0000_s1373" style="position:absolute;left:11704;top:532;width:0;height:14802" coordorigin="11704,532" coordsize="0,14802" path="m11704,532r,14802e" filled="f" strokeweight="3.1pt">
              <v:path arrowok="t"/>
            </v:shape>
            <v:shape id="_x0000_s1372" style="position:absolute;left:510;top:15274;width:0;height:89" coordorigin="510,15274" coordsize="0,89" path="m510,15274r,88e" filled="f" strokeweight="3.1pt">
              <v:path arrowok="t"/>
            </v:shape>
            <v:shape id="_x0000_s1371" style="position:absolute;left:480;top:15355;width:89;height:0" coordorigin="480,15355" coordsize="89,0" path="m480,15355r89,e" filled="f" strokeweight=".82pt">
              <v:path arrowok="t"/>
            </v:shape>
            <v:shape id="_x0000_s1370" style="position:absolute;left:569;top:15355;width:11105;height:0" coordorigin="569,15355" coordsize="11105,0" path="m569,15355r11105,e" filled="f" strokeweight=".82pt">
              <v:path arrowok="t"/>
            </v:shape>
            <v:shape id="_x0000_s1369" style="position:absolute;left:569;top:15304;width:11105;height:0" coordorigin="569,15304" coordsize="11105,0" path="m569,15304r11105,e" filled="f" strokeweight="3.1pt">
              <v:path arrowok="t"/>
            </v:shape>
            <v:shape id="_x0000_s1368" style="position:absolute;left:11755;top:15274;width:0;height:89" coordorigin="11755,15274" coordsize="0,89" path="m11755,15274r,88e" filled="f" strokeweight=".82pt">
              <v:path arrowok="t"/>
            </v:shape>
            <v:shape id="_x0000_s1367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udi</w:t>
      </w:r>
      <w:r w:rsidR="002A2193" w:rsidRPr="000A7263">
        <w:rPr>
          <w:spacing w:val="2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-1"/>
          <w:sz w:val="24"/>
          <w:szCs w:val="24"/>
        </w:rPr>
        <w:t>ra</w:t>
      </w:r>
      <w:r w:rsidR="002A2193" w:rsidRPr="000A7263">
        <w:rPr>
          <w:sz w:val="24"/>
          <w:szCs w:val="24"/>
        </w:rPr>
        <w:t>bia</w:t>
      </w:r>
      <w:r w:rsidR="002A2193" w:rsidRPr="000A7263">
        <w:rPr>
          <w:spacing w:val="28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c</w:t>
      </w:r>
      <w:r w:rsidR="002A2193" w:rsidRPr="000A7263">
        <w:rPr>
          <w:sz w:val="24"/>
          <w:szCs w:val="24"/>
        </w:rPr>
        <w:t>o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st</w:t>
      </w:r>
      <w:r w:rsidR="002A2193" w:rsidRPr="000A7263">
        <w:rPr>
          <w:spacing w:val="2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2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the</w:t>
      </w:r>
      <w:r w:rsidR="002A2193" w:rsidRPr="000A7263">
        <w:rPr>
          <w:spacing w:val="2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-1"/>
          <w:sz w:val="24"/>
          <w:szCs w:val="24"/>
        </w:rPr>
        <w:t>ra</w:t>
      </w:r>
      <w:r w:rsidR="002A2193" w:rsidRPr="000A7263">
        <w:rPr>
          <w:sz w:val="24"/>
          <w:szCs w:val="24"/>
        </w:rPr>
        <w:t>bian</w:t>
      </w:r>
      <w:r w:rsidR="002A2193" w:rsidRPr="000A7263">
        <w:rPr>
          <w:spacing w:val="28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Gulf.</w:t>
      </w:r>
      <w:r w:rsidR="002A2193" w:rsidRPr="000A7263">
        <w:rPr>
          <w:spacing w:val="2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Am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ri</w:t>
      </w:r>
      <w:r w:rsidR="002A2193" w:rsidRPr="000A7263">
        <w:rPr>
          <w:spacing w:val="-1"/>
          <w:sz w:val="24"/>
          <w:szCs w:val="24"/>
        </w:rPr>
        <w:t>ca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2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J.</w:t>
      </w:r>
      <w:r w:rsidR="002A2193" w:rsidRPr="000A7263">
        <w:rPr>
          <w:spacing w:val="2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Ag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icultur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27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nd</w:t>
      </w:r>
      <w:r w:rsidR="002A2193" w:rsidRPr="000A7263">
        <w:rPr>
          <w:spacing w:val="2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Bio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z w:val="24"/>
          <w:szCs w:val="24"/>
        </w:rPr>
        <w:t>ogic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</w:t>
      </w:r>
    </w:p>
    <w:p w14:paraId="140EC7A2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U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3(3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61</w:t>
      </w:r>
      <w:r w:rsidRPr="000A7263">
        <w:rPr>
          <w:spacing w:val="2"/>
          <w:sz w:val="24"/>
          <w:szCs w:val="24"/>
        </w:rPr>
        <w:t>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616.</w:t>
      </w:r>
    </w:p>
    <w:p w14:paraId="160D53F1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1859FFF9" w14:textId="5E69A23E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Ak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m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Ali,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.</w:t>
      </w:r>
      <w:r w:rsidRPr="000A7263">
        <w:rPr>
          <w:b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Robinson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Bokh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3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id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leh A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-Qu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ishy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8</w:t>
      </w:r>
      <w:r w:rsidRPr="000A7263">
        <w:rPr>
          <w:sz w:val="24"/>
          <w:szCs w:val="24"/>
        </w:rPr>
        <w:t>): T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oposph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ric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>one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fec</w:t>
      </w:r>
      <w:r w:rsidRPr="000A7263">
        <w:rPr>
          <w:sz w:val="24"/>
          <w:szCs w:val="24"/>
        </w:rPr>
        <w:t>ts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on 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prod</w:t>
      </w:r>
      <w:r w:rsidRPr="000A7263">
        <w:rPr>
          <w:spacing w:val="-1"/>
          <w:sz w:val="24"/>
          <w:szCs w:val="24"/>
        </w:rPr>
        <w:t>uc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 of some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rops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ntr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Environment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U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A)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4(6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</w:p>
    <w:p w14:paraId="4FBDA881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631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637.</w:t>
      </w:r>
    </w:p>
    <w:p w14:paraId="39F64DC8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912C13B" w14:textId="3696D45E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 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A,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idan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1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8</w:t>
      </w:r>
      <w:r w:rsidRPr="000A7263">
        <w:rPr>
          <w:sz w:val="24"/>
          <w:szCs w:val="24"/>
        </w:rPr>
        <w:t>).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Applic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16S rRN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ytoch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ontrol 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gion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qu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und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nding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 phylogen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 xml:space="preserve">lationships 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yx</w:t>
      </w:r>
      <w:r w:rsidRPr="000A7263">
        <w:rPr>
          <w:spacing w:val="2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 .G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s</w:t>
      </w:r>
      <w:proofErr w:type="gramEnd"/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Mole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7 (4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</w:p>
    <w:p w14:paraId="1F8BCA87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1392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139</w:t>
      </w:r>
    </w:p>
    <w:p w14:paraId="50E56B91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0C5C814E" w14:textId="6C45D73A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A,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hkali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</w:t>
      </w:r>
      <w:r w:rsidRPr="000A7263">
        <w:rPr>
          <w:b/>
          <w:spacing w:val="-1"/>
          <w:sz w:val="24"/>
          <w:szCs w:val="24"/>
        </w:rPr>
        <w:t>f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-1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idan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8</w:t>
      </w:r>
      <w:r w:rsidRPr="000A7263">
        <w:rPr>
          <w:sz w:val="24"/>
          <w:szCs w:val="24"/>
        </w:rPr>
        <w:t>).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sian, maximum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rsimony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UPGMA models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inf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ing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phylogeni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ntelop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using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tochond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ial </w:t>
      </w:r>
      <w:proofErr w:type="gramStart"/>
      <w:r w:rsidRPr="000A7263">
        <w:rPr>
          <w:sz w:val="24"/>
          <w:szCs w:val="24"/>
        </w:rPr>
        <w:t>ma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 .Evolutiona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y</w:t>
      </w:r>
      <w:proofErr w:type="gramEnd"/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nfo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matics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4: 263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270.</w:t>
      </w:r>
    </w:p>
    <w:p w14:paraId="53D948D4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1CBCF65" w14:textId="4C358165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 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A,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</w:t>
      </w:r>
      <w:r w:rsidRPr="000A7263">
        <w:rPr>
          <w:b/>
          <w:spacing w:val="-1"/>
          <w:sz w:val="24"/>
          <w:szCs w:val="24"/>
        </w:rPr>
        <w:t>f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idan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8</w:t>
      </w:r>
      <w:r w:rsidRPr="000A7263">
        <w:rPr>
          <w:sz w:val="24"/>
          <w:szCs w:val="24"/>
        </w:rPr>
        <w:t>)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hylogen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lys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 of 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yx 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 using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rti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sequ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tochond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ial rRNA</w:t>
      </w:r>
      <w:r w:rsidRPr="000A7263">
        <w:rPr>
          <w:spacing w:val="-1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.G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s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Mole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h7(4</w:t>
      </w:r>
      <w:r w:rsidRPr="000A7263">
        <w:rPr>
          <w:spacing w:val="-1"/>
          <w:sz w:val="24"/>
          <w:szCs w:val="24"/>
        </w:rPr>
        <w:t>)</w:t>
      </w:r>
      <w:r w:rsidRPr="000A7263">
        <w:rPr>
          <w:spacing w:val="2"/>
          <w:sz w:val="24"/>
          <w:szCs w:val="24"/>
        </w:rPr>
        <w:t>: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1150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1155.</w:t>
      </w:r>
    </w:p>
    <w:p w14:paraId="12E0427E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063855C" w14:textId="3D83646C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Ak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m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Ali,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 xml:space="preserve">.;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him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Aldjain, 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Bokh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’a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3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isan, 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leh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Qur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ishy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8</w:t>
      </w:r>
      <w:r w:rsidRPr="000A7263">
        <w:rPr>
          <w:sz w:val="24"/>
          <w:szCs w:val="24"/>
        </w:rPr>
        <w:t xml:space="preserve">):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 xml:space="preserve">hotosynthetic 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sponses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a plants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(Pi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um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vum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L.</w:t>
      </w:r>
      <w:r w:rsidRPr="000A7263">
        <w:rPr>
          <w:spacing w:val="3"/>
          <w:sz w:val="24"/>
          <w:szCs w:val="24"/>
        </w:rPr>
        <w:t xml:space="preserve"> </w:t>
      </w:r>
      <w:proofErr w:type="gramStart"/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v.</w:t>
      </w:r>
      <w:proofErr w:type="gramEnd"/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Lit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le ma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l)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xpos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mate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Riyadh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 KSA. 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J. </w:t>
      </w:r>
      <w:r w:rsidRPr="000A7263">
        <w:rPr>
          <w:spacing w:val="1"/>
          <w:sz w:val="24"/>
          <w:szCs w:val="24"/>
        </w:rPr>
        <w:t>B</w:t>
      </w:r>
      <w:r w:rsidRPr="000A7263">
        <w:rPr>
          <w:sz w:val="24"/>
          <w:szCs w:val="24"/>
        </w:rPr>
        <w:t>io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hnology (USA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7(15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263</w:t>
      </w:r>
      <w:r w:rsidRPr="000A7263">
        <w:rPr>
          <w:spacing w:val="3"/>
          <w:sz w:val="24"/>
          <w:szCs w:val="24"/>
        </w:rPr>
        <w:t>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2636.</w:t>
      </w:r>
    </w:p>
    <w:p w14:paraId="44FFECFE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933AC8F" w14:textId="00ABB300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 J.;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Aldjain, </w:t>
      </w:r>
      <w:proofErr w:type="gramStart"/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.M.N.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;</w:t>
      </w:r>
      <w:proofErr w:type="gramEnd"/>
      <w:r w:rsidRPr="000A7263">
        <w:rPr>
          <w:sz w:val="24"/>
          <w:szCs w:val="24"/>
        </w:rPr>
        <w:t xml:space="preserve">  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r,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.G.; Othm</w:t>
      </w:r>
      <w:r w:rsidRPr="000A7263">
        <w:rPr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n L. &amp;  Ak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m, 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8</w:t>
      </w:r>
      <w:r w:rsidRPr="000A7263">
        <w:rPr>
          <w:sz w:val="24"/>
          <w:szCs w:val="24"/>
        </w:rPr>
        <w:t>).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acc</w:t>
      </w:r>
      <w:r w:rsidRPr="000A7263">
        <w:rPr>
          <w:sz w:val="24"/>
          <w:szCs w:val="24"/>
        </w:rPr>
        <w:t>ount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on 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ste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</w:t>
      </w:r>
      <w:r w:rsidRPr="000A7263">
        <w:rPr>
          <w:spacing w:val="3"/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plants.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sic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ppl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 dry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land 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2: 1</w:t>
      </w:r>
      <w:r w:rsidRPr="000A7263">
        <w:rPr>
          <w:spacing w:val="2"/>
          <w:sz w:val="24"/>
          <w:szCs w:val="24"/>
        </w:rPr>
        <w:t>2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22.</w:t>
      </w:r>
    </w:p>
    <w:p w14:paraId="3E6FAD16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D4FF53D" w14:textId="7174B9A3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Ak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m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Ali,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1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Robinson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fa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Altes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9</w:t>
      </w:r>
      <w:r w:rsidRPr="000A7263">
        <w:rPr>
          <w:sz w:val="24"/>
          <w:szCs w:val="24"/>
        </w:rPr>
        <w:t>):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oil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qu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ty 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die off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die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k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mang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ove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gro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3"/>
          <w:sz w:val="24"/>
          <w:szCs w:val="24"/>
        </w:rPr>
        <w:t>l</w:t>
      </w:r>
      <w:r w:rsidRPr="000A7263">
        <w:rPr>
          <w:sz w:val="24"/>
          <w:szCs w:val="24"/>
        </w:rPr>
        <w:t>jubail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a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(S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bia)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of the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Gulf.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of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ppl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d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U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6(4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49</w:t>
      </w:r>
      <w:r w:rsidRPr="000A7263">
        <w:rPr>
          <w:spacing w:val="4"/>
          <w:sz w:val="24"/>
          <w:szCs w:val="24"/>
        </w:rPr>
        <w:t>8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506.</w:t>
      </w:r>
    </w:p>
    <w:p w14:paraId="5F80139A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F7CF11B" w14:textId="67DAADF1" w:rsidR="00431113" w:rsidRPr="000A7263" w:rsidRDefault="002A2193" w:rsidP="000A7263">
      <w:pPr>
        <w:pStyle w:val="ListParagraph"/>
        <w:numPr>
          <w:ilvl w:val="0"/>
          <w:numId w:val="12"/>
        </w:numPr>
        <w:ind w:right="79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Ak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m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Ali; </w:t>
      </w:r>
      <w:proofErr w:type="gramStart"/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</w:t>
      </w:r>
      <w:proofErr w:type="gramEnd"/>
      <w:r w:rsidRPr="000A7263">
        <w:rPr>
          <w:sz w:val="24"/>
          <w:szCs w:val="24"/>
        </w:rPr>
        <w:t>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him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Aldjain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Bokh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9</w:t>
      </w:r>
      <w:r w:rsidRPr="000A7263">
        <w:rPr>
          <w:sz w:val="24"/>
          <w:szCs w:val="24"/>
        </w:rPr>
        <w:t>):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mb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spir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soil supporting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four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rops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ntr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 Am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J. Appli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d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U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6(3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45</w:t>
      </w:r>
      <w:r w:rsidRPr="000A7263">
        <w:rPr>
          <w:spacing w:val="3"/>
          <w:sz w:val="24"/>
          <w:szCs w:val="24"/>
        </w:rPr>
        <w:t>6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462.</w:t>
      </w:r>
    </w:p>
    <w:p w14:paraId="073A83CF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6ADF5E5C" w14:textId="5DE43635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1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Aldjain,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.M.N.;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ob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s;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Mi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"/>
          <w:sz w:val="24"/>
          <w:szCs w:val="24"/>
        </w:rPr>
        <w:t>G</w:t>
      </w:r>
      <w:r w:rsidRPr="000A7263">
        <w:rPr>
          <w:sz w:val="24"/>
          <w:szCs w:val="24"/>
        </w:rPr>
        <w:t>.;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Othman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L.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Ak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m.</w:t>
      </w:r>
    </w:p>
    <w:p w14:paraId="5DF8E76D" w14:textId="341EA44E" w:rsidR="00431113" w:rsidRPr="000A7263" w:rsidRDefault="002A2193" w:rsidP="000A7263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9</w:t>
      </w:r>
      <w:r w:rsidRPr="000A7263">
        <w:rPr>
          <w:sz w:val="24"/>
          <w:szCs w:val="24"/>
        </w:rPr>
        <w:t xml:space="preserve">).  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Botanic</w:t>
      </w:r>
      <w:r w:rsidRPr="000A7263">
        <w:rPr>
          <w:spacing w:val="3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rd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ninsula,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ibbaldia,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35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ofBotanic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rd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ur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N</w:t>
      </w:r>
      <w:r w:rsidRPr="000A7263">
        <w:rPr>
          <w:sz w:val="24"/>
          <w:szCs w:val="24"/>
        </w:rPr>
        <w:t>o. 6: 18</w:t>
      </w:r>
      <w:r w:rsidRPr="000A7263">
        <w:rPr>
          <w:spacing w:val="1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203</w:t>
      </w:r>
    </w:p>
    <w:p w14:paraId="30D31977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D84AE0B" w14:textId="533D703A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z w:val="24"/>
          <w:szCs w:val="24"/>
        </w:rPr>
        <w:t>Al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H.;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1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K.;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9</w:t>
      </w:r>
      <w:r w:rsidRPr="000A7263">
        <w:rPr>
          <w:sz w:val="24"/>
          <w:szCs w:val="24"/>
        </w:rPr>
        <w:t>).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Alle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nic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pol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ns of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flo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nter 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Ex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Biod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rsity 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h,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King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 Univ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rsity, </w:t>
      </w:r>
      <w:r w:rsidRPr="000A7263">
        <w:rPr>
          <w:spacing w:val="1"/>
          <w:sz w:val="24"/>
          <w:szCs w:val="24"/>
        </w:rPr>
        <w:t>R</w:t>
      </w:r>
      <w:r w:rsidRPr="000A7263">
        <w:rPr>
          <w:sz w:val="24"/>
          <w:szCs w:val="24"/>
        </w:rPr>
        <w:t>iyadh.</w:t>
      </w:r>
    </w:p>
    <w:p w14:paraId="56159E3B" w14:textId="44E221D3" w:rsidR="00431113" w:rsidRPr="000A7263" w:rsidRDefault="00BA7E3E" w:rsidP="000A7263">
      <w:pPr>
        <w:pStyle w:val="ListParagraph"/>
        <w:numPr>
          <w:ilvl w:val="0"/>
          <w:numId w:val="12"/>
        </w:numPr>
        <w:spacing w:before="59"/>
        <w:ind w:right="75"/>
        <w:jc w:val="both"/>
        <w:rPr>
          <w:sz w:val="24"/>
          <w:szCs w:val="24"/>
        </w:rPr>
      </w:pPr>
      <w:r>
        <w:lastRenderedPageBreak/>
        <w:pict w14:anchorId="2CFC5DEB">
          <v:group id="_x0000_s1349" style="position:absolute;left:0;text-align:left;margin-left:22.45pt;margin-top:22.45pt;width:567.2pt;height:747.2pt;z-index:-1478;mso-position-horizontal-relative:page;mso-position-vertical-relative:page" coordorigin="449,449" coordsize="11344,14944">
            <v:shape id="_x0000_s1365" style="position:absolute;left:510;top:480;width:0;height:89" coordorigin="510,480" coordsize="0,89" path="m510,480r,89e" filled="f" strokeweight="3.1pt">
              <v:path arrowok="t"/>
            </v:shape>
            <v:shape id="_x0000_s1364" style="position:absolute;left:480;top:510;width:89;height:0" coordorigin="480,510" coordsize="89,0" path="m480,510r89,e" filled="f" strokeweight="3.1pt">
              <v:path arrowok="t"/>
            </v:shape>
            <v:shape id="_x0000_s1363" style="position:absolute;left:569;top:510;width:11105;height:0" coordorigin="569,510" coordsize="11105,0" path="m569,510r11105,e" filled="f" strokeweight="3.1pt">
              <v:path arrowok="t"/>
            </v:shape>
            <v:shape id="_x0000_s1362" style="position:absolute;left:569;top:562;width:11105;height:0" coordorigin="569,562" coordsize="11105,0" path="m569,562r11105,e" filled="f" strokeweight=".82pt">
              <v:path arrowok="t"/>
            </v:shape>
            <v:shape id="_x0000_s1361" style="position:absolute;left:11755;top:480;width:0;height:89" coordorigin="11755,480" coordsize="0,89" path="m11755,480r,89e" filled="f" strokeweight=".82pt">
              <v:path arrowok="t"/>
            </v:shape>
            <v:shape id="_x0000_s1360" style="position:absolute;left:11674;top:510;width:89;height:0" coordorigin="11674,510" coordsize="89,0" path="m11674,510r88,e" filled="f" strokeweight="3.1pt">
              <v:path arrowok="t"/>
            </v:shape>
            <v:shape id="_x0000_s1359" style="position:absolute;left:510;top:569;width:0;height:14705" coordorigin="510,569" coordsize="0,14705" path="m510,569r,14705e" filled="f" strokeweight="3.1pt">
              <v:path arrowok="t"/>
            </v:shape>
            <v:shape id="_x0000_s1358" style="position:absolute;left:562;top:554;width:0;height:14756" coordorigin="562,554" coordsize="0,14756" path="m562,554r,14757e" filled="f" strokeweight=".82pt">
              <v:path arrowok="t"/>
            </v:shape>
            <v:shape id="_x0000_s1357" style="position:absolute;left:11755;top:569;width:0;height:14705" coordorigin="11755,569" coordsize="0,14705" path="m11755,569r,14705e" filled="f" strokeweight=".82pt">
              <v:path arrowok="t"/>
            </v:shape>
            <v:shape id="_x0000_s1356" style="position:absolute;left:11704;top:532;width:0;height:14802" coordorigin="11704,532" coordsize="0,14802" path="m11704,532r,14802e" filled="f" strokeweight="3.1pt">
              <v:path arrowok="t"/>
            </v:shape>
            <v:shape id="_x0000_s1355" style="position:absolute;left:510;top:15274;width:0;height:89" coordorigin="510,15274" coordsize="0,89" path="m510,15274r,88e" filled="f" strokeweight="3.1pt">
              <v:path arrowok="t"/>
            </v:shape>
            <v:shape id="_x0000_s1354" style="position:absolute;left:480;top:15355;width:89;height:0" coordorigin="480,15355" coordsize="89,0" path="m480,15355r89,e" filled="f" strokeweight=".82pt">
              <v:path arrowok="t"/>
            </v:shape>
            <v:shape id="_x0000_s1353" style="position:absolute;left:569;top:15355;width:11105;height:0" coordorigin="569,15355" coordsize="11105,0" path="m569,15355r11105,e" filled="f" strokeweight=".82pt">
              <v:path arrowok="t"/>
            </v:shape>
            <v:shape id="_x0000_s1352" style="position:absolute;left:569;top:15304;width:11105;height:0" coordorigin="569,15304" coordsize="11105,0" path="m569,15304r11105,e" filled="f" strokeweight="3.1pt">
              <v:path arrowok="t"/>
            </v:shape>
            <v:shape id="_x0000_s1351" style="position:absolute;left:11755;top:15274;width:0;height:89" coordorigin="11755,15274" coordsize="0,89" path="m11755,15274r,88e" filled="f" strokeweight=".82pt">
              <v:path arrowok="t"/>
            </v:shape>
            <v:shape id="_x0000_s1350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z w:val="24"/>
          <w:szCs w:val="24"/>
        </w:rPr>
        <w:t>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z w:val="24"/>
          <w:szCs w:val="24"/>
        </w:rPr>
        <w:t>, M.;</w:t>
      </w:r>
      <w:r w:rsidR="002A2193" w:rsidRPr="000A7263">
        <w:rPr>
          <w:spacing w:val="-2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c</w:t>
      </w:r>
      <w:r w:rsidR="002A2193" w:rsidRPr="000A7263">
        <w:rPr>
          <w:sz w:val="24"/>
          <w:szCs w:val="24"/>
        </w:rPr>
        <w:t>hol</w:t>
      </w:r>
      <w:r w:rsidR="002A2193" w:rsidRPr="000A7263">
        <w:rPr>
          <w:spacing w:val="1"/>
          <w:sz w:val="24"/>
          <w:szCs w:val="24"/>
        </w:rPr>
        <w:t>t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 xml:space="preserve">, </w:t>
      </w:r>
      <w:r w:rsidR="002A2193" w:rsidRPr="000A7263">
        <w:rPr>
          <w:spacing w:val="1"/>
          <w:sz w:val="24"/>
          <w:szCs w:val="24"/>
        </w:rPr>
        <w:t>P</w:t>
      </w:r>
      <w:r w:rsidR="002A2193" w:rsidRPr="000A7263">
        <w:rPr>
          <w:sz w:val="24"/>
          <w:szCs w:val="24"/>
        </w:rPr>
        <w:t>.,</w:t>
      </w:r>
      <w:r w:rsidR="002A2193" w:rsidRPr="000A7263">
        <w:rPr>
          <w:spacing w:val="-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2"/>
          <w:sz w:val="24"/>
          <w:szCs w:val="24"/>
        </w:rPr>
        <w:t>l</w:t>
      </w:r>
      <w:r w:rsidR="002A2193" w:rsidRPr="000A7263">
        <w:rPr>
          <w:sz w:val="24"/>
          <w:szCs w:val="24"/>
        </w:rPr>
        <w:t>-</w:t>
      </w:r>
      <w:r w:rsidR="002A2193" w:rsidRPr="000A7263">
        <w:rPr>
          <w:spacing w:val="-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Khul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id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z w:val="24"/>
          <w:szCs w:val="24"/>
        </w:rPr>
        <w:t>, A.</w:t>
      </w:r>
      <w:r w:rsidR="002A2193" w:rsidRPr="000A7263">
        <w:rPr>
          <w:spacing w:val="-1"/>
          <w:sz w:val="24"/>
          <w:szCs w:val="24"/>
        </w:rPr>
        <w:t>W</w:t>
      </w:r>
      <w:r w:rsidR="002A2193" w:rsidRPr="000A7263">
        <w:rPr>
          <w:sz w:val="24"/>
          <w:szCs w:val="24"/>
        </w:rPr>
        <w:t>.; M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A.G.; Al</w:t>
      </w:r>
      <w:r w:rsidR="002A2193" w:rsidRPr="000A7263">
        <w:rPr>
          <w:spacing w:val="-1"/>
          <w:sz w:val="24"/>
          <w:szCs w:val="24"/>
        </w:rPr>
        <w:t>-</w:t>
      </w:r>
      <w:r w:rsidR="002A2193" w:rsidRPr="000A7263">
        <w:rPr>
          <w:sz w:val="24"/>
          <w:szCs w:val="24"/>
        </w:rPr>
        <w:t>Q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d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si,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A.</w:t>
      </w:r>
      <w:r w:rsidR="002A2193" w:rsidRPr="000A7263">
        <w:rPr>
          <w:spacing w:val="-1"/>
          <w:sz w:val="24"/>
          <w:szCs w:val="24"/>
        </w:rPr>
        <w:t>H</w:t>
      </w:r>
      <w:r w:rsidR="002A2193" w:rsidRPr="000A7263">
        <w:rPr>
          <w:sz w:val="24"/>
          <w:szCs w:val="24"/>
        </w:rPr>
        <w:t>.;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Al</w:t>
      </w:r>
      <w:r w:rsidR="002A2193" w:rsidRPr="000A7263">
        <w:rPr>
          <w:b/>
          <w:spacing w:val="-1"/>
          <w:sz w:val="24"/>
          <w:szCs w:val="24"/>
        </w:rPr>
        <w:t>f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b/>
          <w:spacing w:val="-1"/>
          <w:sz w:val="24"/>
          <w:szCs w:val="24"/>
        </w:rPr>
        <w:t>r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b/>
          <w:spacing w:val="1"/>
          <w:sz w:val="24"/>
          <w:szCs w:val="24"/>
        </w:rPr>
        <w:t>n</w:t>
      </w:r>
      <w:r w:rsidR="002A2193" w:rsidRPr="000A7263">
        <w:rPr>
          <w:b/>
          <w:sz w:val="24"/>
          <w:szCs w:val="24"/>
        </w:rPr>
        <w:t>, A</w:t>
      </w:r>
      <w:r w:rsidR="002A2193" w:rsidRPr="000A7263">
        <w:rPr>
          <w:sz w:val="24"/>
          <w:szCs w:val="24"/>
        </w:rPr>
        <w:t>.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H. &amp;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pacing w:val="-1"/>
          <w:sz w:val="24"/>
          <w:szCs w:val="24"/>
        </w:rPr>
        <w:t>-</w:t>
      </w:r>
      <w:r w:rsidR="002A2193" w:rsidRPr="000A7263">
        <w:rPr>
          <w:sz w:val="24"/>
          <w:szCs w:val="24"/>
        </w:rPr>
        <w:t>Abb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si,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A.M. </w:t>
      </w:r>
      <w:r w:rsidR="002A2193" w:rsidRPr="000A7263">
        <w:rPr>
          <w:spacing w:val="10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(200</w:t>
      </w:r>
      <w:r w:rsidR="002A2193" w:rsidRPr="000A7263">
        <w:rPr>
          <w:spacing w:val="-1"/>
          <w:sz w:val="24"/>
          <w:szCs w:val="24"/>
        </w:rPr>
        <w:t>9</w:t>
      </w:r>
      <w:r w:rsidR="002A2193" w:rsidRPr="000A7263">
        <w:rPr>
          <w:sz w:val="24"/>
          <w:szCs w:val="24"/>
        </w:rPr>
        <w:t>).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-1"/>
          <w:sz w:val="24"/>
          <w:szCs w:val="24"/>
        </w:rPr>
        <w:t>ra</w:t>
      </w:r>
      <w:r w:rsidR="002A2193" w:rsidRPr="000A7263">
        <w:rPr>
          <w:sz w:val="24"/>
          <w:szCs w:val="24"/>
        </w:rPr>
        <w:t>bia</w:t>
      </w:r>
      <w:r w:rsidR="002A2193" w:rsidRPr="000A7263">
        <w:rPr>
          <w:spacing w:val="-1"/>
          <w:sz w:val="24"/>
          <w:szCs w:val="24"/>
        </w:rPr>
        <w:t>’</w:t>
      </w:r>
      <w:r w:rsidR="002A2193" w:rsidRPr="000A7263">
        <w:rPr>
          <w:sz w:val="24"/>
          <w:szCs w:val="24"/>
        </w:rPr>
        <w:t>s</w:t>
      </w:r>
      <w:r w:rsidR="002A2193" w:rsidRPr="000A7263">
        <w:rPr>
          <w:spacing w:val="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last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fo</w:t>
      </w:r>
      <w:r w:rsidR="002A2193" w:rsidRPr="000A7263">
        <w:rPr>
          <w:spacing w:val="-1"/>
          <w:sz w:val="24"/>
          <w:szCs w:val="24"/>
        </w:rPr>
        <w:t>re</w:t>
      </w:r>
      <w:r w:rsidR="002A2193" w:rsidRPr="000A7263">
        <w:rPr>
          <w:sz w:val="24"/>
          <w:szCs w:val="24"/>
        </w:rPr>
        <w:t>sts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und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thr</w:t>
      </w:r>
      <w:r w:rsidR="002A2193" w:rsidRPr="000A7263">
        <w:rPr>
          <w:spacing w:val="-1"/>
          <w:sz w:val="24"/>
          <w:szCs w:val="24"/>
        </w:rPr>
        <w:t>ea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i</w:t>
      </w:r>
      <w:r w:rsidR="002A2193" w:rsidRPr="000A7263">
        <w:rPr>
          <w:spacing w:val="4"/>
          <w:sz w:val="24"/>
          <w:szCs w:val="24"/>
        </w:rPr>
        <w:t xml:space="preserve"> </w:t>
      </w:r>
      <w:proofErr w:type="gramStart"/>
      <w:r w:rsidR="002A2193" w:rsidRPr="000A7263">
        <w:rPr>
          <w:sz w:val="24"/>
          <w:szCs w:val="24"/>
        </w:rPr>
        <w:t>i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:</w:t>
      </w:r>
      <w:proofErr w:type="gramEnd"/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2"/>
          <w:sz w:val="24"/>
          <w:szCs w:val="24"/>
        </w:rPr>
        <w:t>e</w:t>
      </w:r>
      <w:r w:rsidR="002A2193" w:rsidRPr="000A7263">
        <w:rPr>
          <w:sz w:val="24"/>
          <w:szCs w:val="24"/>
        </w:rPr>
        <w:t>maining f</w:t>
      </w:r>
      <w:r w:rsidR="002A2193" w:rsidRPr="000A7263">
        <w:rPr>
          <w:spacing w:val="-1"/>
          <w:sz w:val="24"/>
          <w:szCs w:val="24"/>
        </w:rPr>
        <w:t>ra</w:t>
      </w:r>
      <w:r w:rsidR="002A2193" w:rsidRPr="000A7263">
        <w:rPr>
          <w:sz w:val="24"/>
          <w:szCs w:val="24"/>
        </w:rPr>
        <w:t>gments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unique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v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y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fo</w:t>
      </w:r>
      <w:r w:rsidR="002A2193" w:rsidRPr="000A7263">
        <w:rPr>
          <w:spacing w:val="-1"/>
          <w:sz w:val="24"/>
          <w:szCs w:val="24"/>
        </w:rPr>
        <w:t>re</w:t>
      </w:r>
      <w:r w:rsidR="002A2193" w:rsidRPr="000A7263">
        <w:rPr>
          <w:sz w:val="24"/>
          <w:szCs w:val="24"/>
        </w:rPr>
        <w:t>st</w:t>
      </w:r>
      <w:r w:rsidR="002A2193" w:rsidRPr="000A7263">
        <w:rPr>
          <w:spacing w:val="-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in</w:t>
      </w:r>
      <w:r w:rsidR="002A2193" w:rsidRPr="000A7263">
        <w:rPr>
          <w:spacing w:val="-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southw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st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-1"/>
          <w:sz w:val="24"/>
          <w:szCs w:val="24"/>
        </w:rPr>
        <w:t>ra</w:t>
      </w:r>
      <w:r w:rsidR="002A2193" w:rsidRPr="000A7263">
        <w:rPr>
          <w:sz w:val="24"/>
          <w:szCs w:val="24"/>
        </w:rPr>
        <w:t>bia,</w:t>
      </w:r>
      <w:r w:rsidR="002A2193" w:rsidRPr="000A7263">
        <w:rPr>
          <w:spacing w:val="-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Edinburgh</w:t>
      </w:r>
      <w:r w:rsidR="002A2193" w:rsidRPr="000A7263">
        <w:rPr>
          <w:spacing w:val="-8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Journ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-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Botany</w:t>
      </w:r>
    </w:p>
    <w:p w14:paraId="16642D28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66 (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): 263–281.</w:t>
      </w:r>
    </w:p>
    <w:p w14:paraId="1C250457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32448E8" w14:textId="3250B533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1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M. &amp; 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9</w:t>
      </w:r>
      <w:r w:rsidRPr="000A7263">
        <w:rPr>
          <w:sz w:val="24"/>
          <w:szCs w:val="24"/>
        </w:rPr>
        <w:t>).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ropos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rve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</w:t>
      </w:r>
    </w:p>
    <w:p w14:paraId="320DDB2D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Loxsoma (</w:t>
      </w:r>
      <w:r w:rsidRPr="000A7263">
        <w:rPr>
          <w:spacing w:val="-1"/>
          <w:sz w:val="24"/>
          <w:szCs w:val="24"/>
        </w:rPr>
        <w:t>L</w:t>
      </w:r>
      <w:r w:rsidRPr="000A7263">
        <w:rPr>
          <w:sz w:val="24"/>
          <w:szCs w:val="24"/>
        </w:rPr>
        <w:t>oxsom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ceae</w:t>
      </w:r>
      <w:r w:rsidRPr="000A7263">
        <w:rPr>
          <w:sz w:val="24"/>
          <w:szCs w:val="24"/>
        </w:rPr>
        <w:t>)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with 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t spelling.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N 58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4): 1370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1371.</w:t>
      </w:r>
    </w:p>
    <w:p w14:paraId="589E2098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555397D" w14:textId="744108AF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Ali,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A.;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Aldjain,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Bokh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N.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9</w:t>
      </w:r>
      <w:r w:rsidRPr="000A7263">
        <w:rPr>
          <w:sz w:val="24"/>
          <w:szCs w:val="24"/>
        </w:rPr>
        <w:t>).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 of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mb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 on 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spir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 soil supporting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1"/>
          <w:sz w:val="24"/>
          <w:szCs w:val="24"/>
        </w:rPr>
        <w:t>o</w:t>
      </w:r>
      <w:r w:rsidRPr="000A7263">
        <w:rPr>
          <w:sz w:val="24"/>
          <w:szCs w:val="24"/>
        </w:rPr>
        <w:t>ur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rops in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ntr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of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ppl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 6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)</w:t>
      </w:r>
      <w:r w:rsidRPr="000A7263">
        <w:rPr>
          <w:b/>
          <w:sz w:val="24"/>
          <w:szCs w:val="24"/>
        </w:rPr>
        <w:t>: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456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462</w:t>
      </w:r>
    </w:p>
    <w:p w14:paraId="718B5B2E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0A35EDB3" w14:textId="05DB10CA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 xml:space="preserve">.,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B. 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0</w:t>
      </w:r>
      <w:r w:rsidRPr="000A7263">
        <w:rPr>
          <w:sz w:val="24"/>
          <w:szCs w:val="24"/>
        </w:rPr>
        <w:t xml:space="preserve">). 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ropos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to 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lete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les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18.5, 18.6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19.7, 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pla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ing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them with 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Not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to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provide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qu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to App. </w:t>
      </w:r>
      <w:r w:rsidRPr="000A7263">
        <w:rPr>
          <w:spacing w:val="-3"/>
          <w:sz w:val="24"/>
          <w:szCs w:val="24"/>
        </w:rPr>
        <w:t>II</w:t>
      </w:r>
      <w:r w:rsidRPr="000A7263">
        <w:rPr>
          <w:sz w:val="24"/>
          <w:szCs w:val="24"/>
        </w:rPr>
        <w:t>B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to 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les 10.6, 11.1, 18.1,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19.4. 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N</w:t>
      </w:r>
    </w:p>
    <w:p w14:paraId="51EC946A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59 (</w:t>
      </w:r>
      <w:r w:rsidRPr="000A7263">
        <w:rPr>
          <w:spacing w:val="-1"/>
          <w:sz w:val="24"/>
          <w:szCs w:val="24"/>
        </w:rPr>
        <w:t>2</w:t>
      </w:r>
      <w:proofErr w:type="gramStart"/>
      <w:r w:rsidRPr="000A7263">
        <w:rPr>
          <w:sz w:val="24"/>
          <w:szCs w:val="24"/>
        </w:rPr>
        <w:t>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:</w:t>
      </w:r>
      <w:proofErr w:type="gramEnd"/>
      <w:r w:rsidRPr="000A7263">
        <w:rPr>
          <w:sz w:val="24"/>
          <w:szCs w:val="24"/>
        </w:rPr>
        <w:t xml:space="preserve"> 65</w:t>
      </w:r>
      <w:r w:rsidRPr="000A7263">
        <w:rPr>
          <w:spacing w:val="1"/>
          <w:sz w:val="24"/>
          <w:szCs w:val="24"/>
        </w:rPr>
        <w:t>6</w:t>
      </w:r>
      <w:r w:rsidRPr="000A7263">
        <w:rPr>
          <w:sz w:val="24"/>
          <w:szCs w:val="24"/>
        </w:rPr>
        <w:t>–666</w:t>
      </w:r>
    </w:p>
    <w:p w14:paraId="7C067CAC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1FE9CE58" w14:textId="4D92399C" w:rsidR="00431113" w:rsidRPr="000A7263" w:rsidRDefault="002A2193" w:rsidP="000A7263">
      <w:pPr>
        <w:pStyle w:val="ListParagraph"/>
        <w:numPr>
          <w:ilvl w:val="0"/>
          <w:numId w:val="12"/>
        </w:numPr>
        <w:ind w:right="74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Abb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si,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T.M.;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1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Al-Khul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.;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M.;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yn,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O.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.; Mi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"/>
          <w:sz w:val="24"/>
          <w:szCs w:val="24"/>
        </w:rPr>
        <w:t>G</w:t>
      </w:r>
      <w:r w:rsidRPr="000A7263">
        <w:rPr>
          <w:sz w:val="24"/>
          <w:szCs w:val="24"/>
        </w:rPr>
        <w:t>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tz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A. (201</w:t>
      </w:r>
      <w:r w:rsidRPr="000A7263">
        <w:rPr>
          <w:spacing w:val="-1"/>
          <w:sz w:val="24"/>
          <w:szCs w:val="24"/>
        </w:rPr>
        <w:t>0</w:t>
      </w:r>
      <w:r w:rsidRPr="000A7263">
        <w:rPr>
          <w:sz w:val="24"/>
          <w:szCs w:val="24"/>
        </w:rPr>
        <w:t>)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mport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the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ninsula. Edinburgh J. of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Botany, 67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1):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</w:t>
      </w:r>
      <w:r w:rsidRPr="000A7263">
        <w:rPr>
          <w:spacing w:val="1"/>
          <w:sz w:val="24"/>
          <w:szCs w:val="24"/>
        </w:rPr>
        <w:t>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35.</w:t>
      </w:r>
    </w:p>
    <w:p w14:paraId="679DC32F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A55CB46" w14:textId="2B92BFFC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A,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li A</w:t>
      </w:r>
      <w:r w:rsidRPr="000A7263">
        <w:rPr>
          <w:spacing w:val="-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 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idan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</w:t>
      </w:r>
      <w:r w:rsidRPr="000A7263">
        <w:rPr>
          <w:b/>
          <w:spacing w:val="-1"/>
          <w:sz w:val="24"/>
          <w:szCs w:val="24"/>
        </w:rPr>
        <w:t>f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 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 xml:space="preserve">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hobr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k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M, Al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doon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(200</w:t>
      </w:r>
      <w:r w:rsidRPr="000A7263">
        <w:rPr>
          <w:spacing w:val="-1"/>
          <w:sz w:val="24"/>
          <w:szCs w:val="24"/>
        </w:rPr>
        <w:t>9</w:t>
      </w:r>
      <w:r w:rsidRPr="000A7263">
        <w:rPr>
          <w:sz w:val="24"/>
          <w:szCs w:val="24"/>
        </w:rPr>
        <w:t>).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Compa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ison of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ighbo</w:t>
      </w:r>
      <w:r w:rsidRPr="000A7263">
        <w:rPr>
          <w:spacing w:val="1"/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jo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ning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maximu</w:t>
      </w:r>
      <w:r w:rsidRPr="000A7263">
        <w:rPr>
          <w:spacing w:val="2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rsimony methods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for mo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ular phylogeny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yx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using 12S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rRNA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16S rRNA 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qu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Animal 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ogy 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1(2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117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125.</w:t>
      </w:r>
    </w:p>
    <w:p w14:paraId="3864172B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2D9A52F" w14:textId="43E16C3A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.A.,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kir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MA, 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</w:t>
      </w:r>
      <w:r w:rsidRPr="000A7263">
        <w:rPr>
          <w:b/>
          <w:spacing w:val="-1"/>
          <w:sz w:val="24"/>
          <w:szCs w:val="24"/>
        </w:rPr>
        <w:t>f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idan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doon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,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hobr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k</w:t>
      </w:r>
      <w:r w:rsidRPr="000A7263">
        <w:rPr>
          <w:spacing w:val="12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.A</w:t>
      </w:r>
      <w:proofErr w:type="gramEnd"/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0</w:t>
      </w:r>
      <w:r w:rsidRPr="000A7263">
        <w:rPr>
          <w:sz w:val="24"/>
          <w:szCs w:val="24"/>
        </w:rPr>
        <w:t>)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A bri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view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mo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ular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hniques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ssess plant dive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.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of Mole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11(5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207</w:t>
      </w:r>
      <w:r w:rsidRPr="000A7263">
        <w:rPr>
          <w:spacing w:val="1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2096</w:t>
      </w:r>
    </w:p>
    <w:p w14:paraId="22A2F0BD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FFA5574" w14:textId="7A870FF1" w:rsidR="00431113" w:rsidRPr="000A7263" w:rsidRDefault="002A2193" w:rsidP="000A7263">
      <w:pPr>
        <w:pStyle w:val="ListParagraph"/>
        <w:numPr>
          <w:ilvl w:val="0"/>
          <w:numId w:val="12"/>
        </w:numPr>
        <w:ind w:right="74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if,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.A.,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 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hobr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k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M,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Al 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idan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A,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doon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M, </w:t>
      </w:r>
      <w:r w:rsidRPr="000A7263">
        <w:rPr>
          <w:b/>
          <w:sz w:val="24"/>
          <w:szCs w:val="24"/>
        </w:rPr>
        <w:t>Al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Fa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sz w:val="24"/>
          <w:szCs w:val="24"/>
        </w:rPr>
        <w:t>,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li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AH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0</w:t>
      </w:r>
      <w:r w:rsidRPr="000A7263">
        <w:rPr>
          <w:sz w:val="24"/>
          <w:szCs w:val="24"/>
        </w:rPr>
        <w:t xml:space="preserve">).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pr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tation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tropho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togr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ms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7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ros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tell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tes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loci to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dive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 of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Oryx.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Mole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 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 xml:space="preserve">h.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25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259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265.</w:t>
      </w:r>
    </w:p>
    <w:p w14:paraId="21AD3855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D56CBA8" w14:textId="60BB99ED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if,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.A.,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li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idan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</w:t>
      </w:r>
      <w:r w:rsidRPr="000A7263">
        <w:rPr>
          <w:b/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Fa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hobr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k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M, Al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doon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2010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. Us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fuln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ss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no</w:t>
      </w:r>
      <w:r w:rsidRPr="000A7263">
        <w:rPr>
          <w:spacing w:val="1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invasive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methods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A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mp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ing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but with a </w:t>
      </w:r>
      <w:proofErr w:type="gramStart"/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.Animal</w:t>
      </w:r>
      <w:proofErr w:type="gramEnd"/>
      <w:r w:rsidRPr="000A7263">
        <w:rPr>
          <w:sz w:val="24"/>
          <w:szCs w:val="24"/>
        </w:rPr>
        <w:t xml:space="preserve"> 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ogy 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1(3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15</w:t>
      </w:r>
      <w:r w:rsidRPr="000A7263">
        <w:rPr>
          <w:spacing w:val="1"/>
          <w:sz w:val="24"/>
          <w:szCs w:val="24"/>
        </w:rPr>
        <w:t>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155.</w:t>
      </w:r>
    </w:p>
    <w:p w14:paraId="55CF970A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17E23E84" w14:textId="32BF26CB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fa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bd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l You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fi,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Amin 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hle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r,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Boudjéma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0</w:t>
      </w:r>
      <w:proofErr w:type="gramStart"/>
      <w:r w:rsidRPr="000A7263">
        <w:rPr>
          <w:sz w:val="24"/>
          <w:szCs w:val="24"/>
        </w:rPr>
        <w:t xml:space="preserve">)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’</w:t>
      </w:r>
      <w:r w:rsidRPr="000A7263">
        <w:rPr>
          <w:sz w:val="24"/>
          <w:szCs w:val="24"/>
        </w:rPr>
        <w:t>odon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tof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une</w:t>
      </w:r>
      <w:proofErr w:type="gramEnd"/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(</w:t>
      </w:r>
      <w:r w:rsidRPr="000A7263">
        <w:rPr>
          <w:i/>
          <w:sz w:val="24"/>
          <w:szCs w:val="24"/>
        </w:rPr>
        <w:t>Ins</w:t>
      </w:r>
      <w:r w:rsidRPr="000A7263">
        <w:rPr>
          <w:i/>
          <w:spacing w:val="-1"/>
          <w:sz w:val="24"/>
          <w:szCs w:val="24"/>
        </w:rPr>
        <w:t>ec</w:t>
      </w:r>
      <w:r w:rsidRPr="000A7263">
        <w:rPr>
          <w:i/>
          <w:sz w:val="24"/>
          <w:szCs w:val="24"/>
        </w:rPr>
        <w:t>ta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:</w:t>
      </w:r>
      <w:r w:rsidRPr="000A7263">
        <w:rPr>
          <w:i/>
          <w:spacing w:val="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Odonat</w:t>
      </w:r>
      <w:r w:rsidRPr="000A7263">
        <w:rPr>
          <w:i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)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du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 de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la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ybouse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 AlgÉ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: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É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Êt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pour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la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biod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rsitÉ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du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ghr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b,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É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Te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e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Vi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),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vol.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66:</w:t>
      </w:r>
    </w:p>
    <w:p w14:paraId="5D85064C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11.</w:t>
      </w:r>
    </w:p>
    <w:p w14:paraId="534F823A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C43C523" w14:textId="000875F0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A,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kir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MA,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Ah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med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A,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</w:t>
      </w:r>
      <w:r w:rsidRPr="000A7263">
        <w:rPr>
          <w:b/>
          <w:spacing w:val="-1"/>
          <w:sz w:val="24"/>
          <w:szCs w:val="24"/>
        </w:rPr>
        <w:t>f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2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AH,</w:t>
      </w:r>
      <w:r w:rsidRPr="000A7263">
        <w:rPr>
          <w:b/>
          <w:spacing w:val="25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idan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</w:p>
    <w:p w14:paraId="3EEE8FEE" w14:textId="77777777" w:rsidR="00431113" w:rsidRPr="000A7263" w:rsidRDefault="002A2193" w:rsidP="000A7263">
      <w:pPr>
        <w:pStyle w:val="ListParagrap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doon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M,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li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hobr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k M.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0</w:t>
      </w:r>
      <w:r w:rsidRPr="000A7263">
        <w:rPr>
          <w:sz w:val="24"/>
          <w:szCs w:val="24"/>
        </w:rPr>
        <w:t>).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ple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thod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 xml:space="preserve">A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</w:p>
    <w:p w14:paraId="61146A7C" w14:textId="77777777" w:rsidR="00431113" w:rsidRPr="000A7263" w:rsidRDefault="00BA7E3E" w:rsidP="000A7263">
      <w:pPr>
        <w:pStyle w:val="ListParagraph"/>
        <w:spacing w:before="59"/>
        <w:rPr>
          <w:sz w:val="24"/>
          <w:szCs w:val="24"/>
        </w:rPr>
      </w:pPr>
      <w:r>
        <w:lastRenderedPageBreak/>
        <w:pict w14:anchorId="68ABD989">
          <v:group id="_x0000_s1332" style="position:absolute;left:0;text-align:left;margin-left:22.45pt;margin-top:22.45pt;width:567.2pt;height:747.2pt;z-index:-1477;mso-position-horizontal-relative:page;mso-position-vertical-relative:page" coordorigin="449,449" coordsize="11344,14944">
            <v:shape id="_x0000_s1348" style="position:absolute;left:510;top:480;width:0;height:89" coordorigin="510,480" coordsize="0,89" path="m510,480r,89e" filled="f" strokeweight="3.1pt">
              <v:path arrowok="t"/>
            </v:shape>
            <v:shape id="_x0000_s1347" style="position:absolute;left:480;top:510;width:89;height:0" coordorigin="480,510" coordsize="89,0" path="m480,510r89,e" filled="f" strokeweight="3.1pt">
              <v:path arrowok="t"/>
            </v:shape>
            <v:shape id="_x0000_s1346" style="position:absolute;left:569;top:510;width:11105;height:0" coordorigin="569,510" coordsize="11105,0" path="m569,510r11105,e" filled="f" strokeweight="3.1pt">
              <v:path arrowok="t"/>
            </v:shape>
            <v:shape id="_x0000_s1345" style="position:absolute;left:569;top:562;width:11105;height:0" coordorigin="569,562" coordsize="11105,0" path="m569,562r11105,e" filled="f" strokeweight=".82pt">
              <v:path arrowok="t"/>
            </v:shape>
            <v:shape id="_x0000_s1344" style="position:absolute;left:11755;top:480;width:0;height:89" coordorigin="11755,480" coordsize="0,89" path="m11755,480r,89e" filled="f" strokeweight=".82pt">
              <v:path arrowok="t"/>
            </v:shape>
            <v:shape id="_x0000_s1343" style="position:absolute;left:11674;top:510;width:89;height:0" coordorigin="11674,510" coordsize="89,0" path="m11674,510r88,e" filled="f" strokeweight="3.1pt">
              <v:path arrowok="t"/>
            </v:shape>
            <v:shape id="_x0000_s1342" style="position:absolute;left:510;top:569;width:0;height:14705" coordorigin="510,569" coordsize="0,14705" path="m510,569r,14705e" filled="f" strokeweight="3.1pt">
              <v:path arrowok="t"/>
            </v:shape>
            <v:shape id="_x0000_s1341" style="position:absolute;left:562;top:554;width:0;height:14756" coordorigin="562,554" coordsize="0,14756" path="m562,554r,14757e" filled="f" strokeweight=".82pt">
              <v:path arrowok="t"/>
            </v:shape>
            <v:shape id="_x0000_s1340" style="position:absolute;left:11755;top:569;width:0;height:14705" coordorigin="11755,569" coordsize="0,14705" path="m11755,569r,14705e" filled="f" strokeweight=".82pt">
              <v:path arrowok="t"/>
            </v:shape>
            <v:shape id="_x0000_s1339" style="position:absolute;left:11704;top:532;width:0;height:14802" coordorigin="11704,532" coordsize="0,14802" path="m11704,532r,14802e" filled="f" strokeweight="3.1pt">
              <v:path arrowok="t"/>
            </v:shape>
            <v:shape id="_x0000_s1338" style="position:absolute;left:510;top:15274;width:0;height:89" coordorigin="510,15274" coordsize="0,89" path="m510,15274r,88e" filled="f" strokeweight="3.1pt">
              <v:path arrowok="t"/>
            </v:shape>
            <v:shape id="_x0000_s1337" style="position:absolute;left:480;top:15355;width:89;height:0" coordorigin="480,15355" coordsize="89,0" path="m480,15355r89,e" filled="f" strokeweight=".82pt">
              <v:path arrowok="t"/>
            </v:shape>
            <v:shape id="_x0000_s1336" style="position:absolute;left:569;top:15355;width:11105;height:0" coordorigin="569,15355" coordsize="11105,0" path="m569,15355r11105,e" filled="f" strokeweight=".82pt">
              <v:path arrowok="t"/>
            </v:shape>
            <v:shape id="_x0000_s1335" style="position:absolute;left:569;top:15304;width:11105;height:0" coordorigin="569,15304" coordsize="11105,0" path="m569,15304r11105,e" filled="f" strokeweight="3.1pt">
              <v:path arrowok="t"/>
            </v:shape>
            <v:shape id="_x0000_s1334" style="position:absolute;left:11755;top:15274;width:0;height:89" coordorigin="11755,15274" coordsize="0,89" path="m11755,15274r,88e" filled="f" strokeweight=".82pt">
              <v:path arrowok="t"/>
            </v:shape>
            <v:shape id="_x0000_s1333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z w:val="24"/>
          <w:szCs w:val="24"/>
        </w:rPr>
        <w:t>f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om</w:t>
      </w:r>
      <w:r w:rsidR="002A2193" w:rsidRPr="000A7263">
        <w:rPr>
          <w:spacing w:val="-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ture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D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te</w:t>
      </w:r>
      <w:r w:rsidR="002A2193" w:rsidRPr="000A7263">
        <w:rPr>
          <w:spacing w:val="-8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P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lm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-1"/>
          <w:sz w:val="24"/>
          <w:szCs w:val="24"/>
        </w:rPr>
        <w:t>ea</w:t>
      </w:r>
      <w:r w:rsidR="002A2193" w:rsidRPr="000A7263">
        <w:rPr>
          <w:sz w:val="24"/>
          <w:szCs w:val="24"/>
        </w:rPr>
        <w:t>v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s:</w:t>
      </w:r>
      <w:r w:rsidR="002A2193" w:rsidRPr="000A7263">
        <w:rPr>
          <w:spacing w:val="-4"/>
          <w:sz w:val="24"/>
          <w:szCs w:val="24"/>
        </w:rPr>
        <w:t xml:space="preserve"> </w:t>
      </w:r>
      <w:r w:rsidR="002A2193" w:rsidRPr="000A7263">
        <w:rPr>
          <w:spacing w:val="-3"/>
          <w:sz w:val="24"/>
          <w:szCs w:val="24"/>
        </w:rPr>
        <w:t>I</w:t>
      </w:r>
      <w:r w:rsidR="002A2193" w:rsidRPr="000A7263">
        <w:rPr>
          <w:sz w:val="24"/>
          <w:szCs w:val="24"/>
        </w:rPr>
        <w:t>mpa</w:t>
      </w:r>
      <w:r w:rsidR="002A2193" w:rsidRPr="000A7263">
        <w:rPr>
          <w:spacing w:val="-1"/>
          <w:sz w:val="24"/>
          <w:szCs w:val="24"/>
        </w:rPr>
        <w:t>c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-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-8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nd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G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ind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z w:val="24"/>
          <w:szCs w:val="24"/>
        </w:rPr>
        <w:t>ng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nd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Composi</w:t>
      </w:r>
      <w:r w:rsidR="002A2193" w:rsidRPr="000A7263">
        <w:rPr>
          <w:spacing w:val="1"/>
          <w:sz w:val="24"/>
          <w:szCs w:val="24"/>
        </w:rPr>
        <w:t>t</w:t>
      </w:r>
      <w:r w:rsidR="002A2193" w:rsidRPr="000A7263">
        <w:rPr>
          <w:sz w:val="24"/>
          <w:szCs w:val="24"/>
        </w:rPr>
        <w:t>ion</w:t>
      </w:r>
      <w:r w:rsidR="002A2193" w:rsidRPr="000A7263">
        <w:rPr>
          <w:spacing w:val="-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Lysis</w:t>
      </w:r>
    </w:p>
    <w:p w14:paraId="67460CC2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Buf</w:t>
      </w:r>
      <w:r w:rsidRPr="000A7263">
        <w:rPr>
          <w:spacing w:val="-1"/>
          <w:sz w:val="24"/>
          <w:szCs w:val="24"/>
        </w:rPr>
        <w:t>fe</w:t>
      </w:r>
      <w:r w:rsidRPr="000A7263">
        <w:rPr>
          <w:sz w:val="24"/>
          <w:szCs w:val="24"/>
        </w:rPr>
        <w:t xml:space="preserve">r.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Mole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11 (</w:t>
      </w:r>
      <w:r w:rsidRPr="000A7263">
        <w:rPr>
          <w:spacing w:val="-1"/>
          <w:sz w:val="24"/>
          <w:szCs w:val="24"/>
        </w:rPr>
        <w:t>9</w:t>
      </w:r>
      <w:r w:rsidRPr="000A7263">
        <w:rPr>
          <w:sz w:val="24"/>
          <w:szCs w:val="24"/>
        </w:rPr>
        <w:t>):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3149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3157.</w:t>
      </w:r>
    </w:p>
    <w:p w14:paraId="05645608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545256E" w14:textId="463623C8" w:rsidR="00431113" w:rsidRPr="000A7263" w:rsidRDefault="002A2193" w:rsidP="000A7263">
      <w:pPr>
        <w:pStyle w:val="ListParagraph"/>
        <w:numPr>
          <w:ilvl w:val="0"/>
          <w:numId w:val="12"/>
        </w:numPr>
        <w:ind w:right="74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.A.,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hobr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k M, Al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idan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 Al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doon M,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</w:t>
      </w:r>
      <w:r w:rsidRPr="000A7263">
        <w:rPr>
          <w:b/>
          <w:spacing w:val="-1"/>
          <w:sz w:val="24"/>
          <w:szCs w:val="24"/>
        </w:rPr>
        <w:t>f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 (201</w:t>
      </w:r>
      <w:r w:rsidRPr="000A7263">
        <w:rPr>
          <w:spacing w:val="-1"/>
          <w:sz w:val="24"/>
          <w:szCs w:val="24"/>
        </w:rPr>
        <w:t>0)</w:t>
      </w:r>
      <w:r w:rsidRPr="000A7263">
        <w:rPr>
          <w:sz w:val="24"/>
          <w:szCs w:val="24"/>
        </w:rPr>
        <w:t>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suring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dive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yx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using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ros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tell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te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ma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 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pl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 f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 xml:space="preserve">r 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>y</w:t>
      </w:r>
      <w:r w:rsidRPr="000A7263">
        <w:rPr>
          <w:spacing w:val="4"/>
          <w:sz w:val="24"/>
          <w:szCs w:val="24"/>
        </w:rPr>
        <w:t>s</w:t>
      </w:r>
      <w:r w:rsidRPr="000A7263">
        <w:rPr>
          <w:sz w:val="24"/>
          <w:szCs w:val="24"/>
        </w:rPr>
        <w:t>tems, 85: 14</w:t>
      </w:r>
      <w:r w:rsidRPr="000A7263">
        <w:rPr>
          <w:spacing w:val="1"/>
          <w:sz w:val="24"/>
          <w:szCs w:val="24"/>
        </w:rPr>
        <w:t>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145.</w:t>
      </w:r>
    </w:p>
    <w:p w14:paraId="78B9D376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BF2424B" w14:textId="73194DD2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b/>
          <w:sz w:val="24"/>
          <w:szCs w:val="24"/>
        </w:rPr>
        <w:t>.; 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B.;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M.;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Bukh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ri, N.;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4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At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 A.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2010.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loris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ic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omposi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rc</w:t>
      </w:r>
      <w:r w:rsidRPr="000A7263">
        <w:rPr>
          <w:sz w:val="24"/>
          <w:szCs w:val="24"/>
        </w:rPr>
        <w:t>hipel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go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a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s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phytogeog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phic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gions.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Gulf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ientific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4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</w:t>
      </w:r>
    </w:p>
    <w:p w14:paraId="67E5E46D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28(2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79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90.</w:t>
      </w:r>
    </w:p>
    <w:p w14:paraId="797917BD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3590AE50" w14:textId="3AF45A6E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ssa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Ch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kri,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ïd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Tou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23"/>
          <w:sz w:val="24"/>
          <w:szCs w:val="24"/>
        </w:rPr>
        <w:t xml:space="preserve"> </w:t>
      </w:r>
      <w:r w:rsidRPr="000A7263">
        <w:rPr>
          <w:b/>
          <w:spacing w:val="2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led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A.S.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Boudjéma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oui. 2010.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inve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teb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te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iromon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on the 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fe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his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ory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Daphnia</w:t>
      </w:r>
      <w:r w:rsidRPr="000A7263">
        <w:rPr>
          <w:i/>
          <w:spacing w:val="-7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magna</w:t>
      </w:r>
      <w:r w:rsidRPr="000A7263">
        <w:rPr>
          <w:i/>
          <w:spacing w:val="-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us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(Crust</w:t>
      </w:r>
      <w:r w:rsidRPr="000A7263">
        <w:rPr>
          <w:spacing w:val="-1"/>
          <w:sz w:val="24"/>
          <w:szCs w:val="24"/>
        </w:rPr>
        <w:t>acea</w:t>
      </w:r>
      <w:r w:rsidRPr="000A7263">
        <w:rPr>
          <w:sz w:val="24"/>
          <w:szCs w:val="24"/>
        </w:rPr>
        <w:t>: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hiopoda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CRBio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ogies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33</w:t>
      </w:r>
      <w:r w:rsidRPr="000A7263">
        <w:rPr>
          <w:spacing w:val="2"/>
          <w:sz w:val="24"/>
          <w:szCs w:val="24"/>
        </w:rPr>
        <w:t>3</w:t>
      </w:r>
      <w:r w:rsidRPr="000A7263">
        <w:rPr>
          <w:sz w:val="24"/>
          <w:szCs w:val="24"/>
        </w:rPr>
        <w:t>:</w:t>
      </w:r>
    </w:p>
    <w:p w14:paraId="0A7C0842" w14:textId="77777777" w:rsidR="00431113" w:rsidRPr="000A7263" w:rsidRDefault="002A2193" w:rsidP="000A7263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836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840.</w:t>
      </w:r>
    </w:p>
    <w:p w14:paraId="5355939B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150C9407" w14:textId="639B4FE9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K.,</w:t>
      </w:r>
      <w:r w:rsidRPr="000A7263">
        <w:rPr>
          <w:spacing w:val="35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nud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ujan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N.</w:t>
      </w:r>
      <w:r w:rsidRPr="000A7263">
        <w:rPr>
          <w:spacing w:val="35"/>
          <w:sz w:val="24"/>
          <w:szCs w:val="24"/>
        </w:rPr>
        <w:t xml:space="preserve"> </w:t>
      </w:r>
      <w:r w:rsidRPr="000A7263">
        <w:rPr>
          <w:sz w:val="24"/>
          <w:szCs w:val="24"/>
        </w:rPr>
        <w:t>Anil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Kum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35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</w:p>
    <w:p w14:paraId="1E97878B" w14:textId="77777777" w:rsidR="00431113" w:rsidRPr="000A7263" w:rsidRDefault="002A2193" w:rsidP="000A7263">
      <w:pPr>
        <w:pStyle w:val="ListParagraph"/>
        <w:ind w:right="79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 &amp;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-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-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Ob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ronia</w:t>
      </w:r>
      <w:r w:rsidRPr="000A7263">
        <w:rPr>
          <w:i/>
          <w:spacing w:val="-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s</w:t>
      </w:r>
      <w:r w:rsidRPr="000A7263">
        <w:rPr>
          <w:i/>
          <w:spacing w:val="1"/>
          <w:sz w:val="24"/>
          <w:szCs w:val="24"/>
        </w:rPr>
        <w:t>w</w:t>
      </w:r>
      <w:r w:rsidRPr="000A7263">
        <w:rPr>
          <w:i/>
          <w:sz w:val="24"/>
          <w:szCs w:val="24"/>
        </w:rPr>
        <w:t>aminathan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hida</w:t>
      </w:r>
      <w:r w:rsidRPr="000A7263">
        <w:rPr>
          <w:spacing w:val="-1"/>
          <w:sz w:val="24"/>
          <w:szCs w:val="24"/>
        </w:rPr>
        <w:t>ceae</w:t>
      </w:r>
      <w:r w:rsidRPr="000A7263">
        <w:rPr>
          <w:sz w:val="24"/>
          <w:szCs w:val="24"/>
        </w:rPr>
        <w:t>)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 xml:space="preserve">la,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dic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J. </w:t>
      </w:r>
      <w:r w:rsidRPr="000A7263">
        <w:rPr>
          <w:spacing w:val="1"/>
          <w:sz w:val="24"/>
          <w:szCs w:val="24"/>
        </w:rPr>
        <w:t>B</w:t>
      </w:r>
      <w:r w:rsidRPr="000A7263">
        <w:rPr>
          <w:sz w:val="24"/>
          <w:szCs w:val="24"/>
        </w:rPr>
        <w:t>otany 28: 71</w:t>
      </w:r>
      <w:r w:rsidRPr="000A7263">
        <w:rPr>
          <w:spacing w:val="1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715.</w:t>
      </w:r>
    </w:p>
    <w:p w14:paraId="36379F69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EEB56AA" w14:textId="4E6ED74C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djah,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R.; </w:t>
      </w:r>
      <w:r w:rsidRPr="000A7263">
        <w:rPr>
          <w:spacing w:val="1"/>
          <w:sz w:val="24"/>
          <w:szCs w:val="24"/>
        </w:rPr>
        <w:t>B</w:t>
      </w:r>
      <w:r w:rsidRPr="000A7263">
        <w:rPr>
          <w:sz w:val="24"/>
          <w:szCs w:val="24"/>
        </w:rPr>
        <w:t>ou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A.;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R.;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H.;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 K.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.;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ology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urple 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ron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Ard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purpurea</w:t>
      </w:r>
      <w:r w:rsidRPr="000A7263">
        <w:rPr>
          <w:i/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in Numid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 north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st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Ostri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J. of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hology, 81(3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18</w:t>
      </w:r>
      <w:r w:rsidRPr="000A7263">
        <w:rPr>
          <w:spacing w:val="2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196.</w:t>
      </w:r>
    </w:p>
    <w:p w14:paraId="7568713A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2CCA41F" w14:textId="6EE9295F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him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b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hobr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k,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Ali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idan, 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do</w:t>
      </w:r>
      <w:r w:rsidRPr="000A7263">
        <w:rPr>
          <w:spacing w:val="1"/>
          <w:sz w:val="24"/>
          <w:szCs w:val="24"/>
        </w:rPr>
        <w:t>o</w:t>
      </w:r>
      <w:r w:rsidRPr="000A7263">
        <w:rPr>
          <w:sz w:val="24"/>
          <w:szCs w:val="24"/>
        </w:rPr>
        <w:t>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1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-1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</w:t>
      </w:r>
      <w:r w:rsidRPr="000A7263">
        <w:rPr>
          <w:b/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0</w:t>
      </w:r>
      <w:r w:rsidRPr="000A7263">
        <w:rPr>
          <w:sz w:val="24"/>
          <w:szCs w:val="24"/>
        </w:rPr>
        <w:t>).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suring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dive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 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yx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using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ros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tell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te ma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pl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pt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ding. 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 xml:space="preserve">ystems 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Volume: 85  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ssue</w:t>
      </w:r>
      <w:r w:rsidRPr="000A7263">
        <w:rPr>
          <w:b/>
          <w:sz w:val="24"/>
          <w:szCs w:val="24"/>
        </w:rPr>
        <w:t>: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  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s: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141</w:t>
      </w:r>
      <w:r w:rsidRPr="000A7263">
        <w:rPr>
          <w:b/>
          <w:spacing w:val="-1"/>
          <w:sz w:val="24"/>
          <w:szCs w:val="24"/>
        </w:rPr>
        <w:t>-</w:t>
      </w:r>
      <w:r w:rsidRPr="000A7263">
        <w:rPr>
          <w:b/>
          <w:sz w:val="24"/>
          <w:szCs w:val="24"/>
        </w:rPr>
        <w:t>145.</w:t>
      </w:r>
    </w:p>
    <w:p w14:paraId="3FC12263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6F5103BB" w14:textId="24777C86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gramStart"/>
      <w:r w:rsidRPr="000A7263">
        <w:rPr>
          <w:sz w:val="24"/>
          <w:szCs w:val="24"/>
        </w:rPr>
        <w:t>Ch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ib,  </w:t>
      </w:r>
      <w:r w:rsidRPr="000A7263">
        <w:rPr>
          <w:spacing w:val="19"/>
          <w:sz w:val="24"/>
          <w:szCs w:val="24"/>
        </w:rPr>
        <w:t xml:space="preserve"> </w:t>
      </w:r>
      <w:proofErr w:type="gramEnd"/>
      <w:r w:rsidRPr="000A7263">
        <w:rPr>
          <w:sz w:val="24"/>
          <w:szCs w:val="24"/>
        </w:rPr>
        <w:t xml:space="preserve">N.,  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 </w:t>
      </w:r>
      <w:r w:rsidRPr="000A7263">
        <w:rPr>
          <w:b/>
          <w:spacing w:val="1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 xml:space="preserve">.;  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id,  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 xml:space="preserve">.  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&amp;  </w:t>
      </w:r>
      <w:r w:rsidRPr="000A7263">
        <w:rPr>
          <w:spacing w:val="22"/>
          <w:sz w:val="24"/>
          <w:szCs w:val="24"/>
        </w:rPr>
        <w:t xml:space="preserve"> </w:t>
      </w: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oui,  </w:t>
      </w:r>
      <w:r w:rsidRPr="000A7263">
        <w:rPr>
          <w:spacing w:val="19"/>
          <w:sz w:val="24"/>
          <w:szCs w:val="24"/>
        </w:rPr>
        <w:t xml:space="preserve"> </w:t>
      </w:r>
      <w:proofErr w:type="gramEnd"/>
      <w:r w:rsidRPr="000A7263">
        <w:rPr>
          <w:sz w:val="24"/>
          <w:szCs w:val="24"/>
        </w:rPr>
        <w:t xml:space="preserve">B.  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2011.</w:t>
      </w:r>
    </w:p>
    <w:p w14:paraId="12091FFC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Environm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ntal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nts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diatom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ssemblag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long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No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th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di,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</w:p>
    <w:p w14:paraId="031CD48D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bir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st,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north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st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J. Li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nol., 70(1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3</w:t>
      </w:r>
      <w:r w:rsidRPr="000A7263">
        <w:rPr>
          <w:spacing w:val="2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40.</w:t>
      </w:r>
    </w:p>
    <w:p w14:paraId="0412DC13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629176E1" w14:textId="63FB1861" w:rsidR="00431113" w:rsidRPr="000A7263" w:rsidRDefault="002A2193" w:rsidP="000A7263">
      <w:pPr>
        <w:pStyle w:val="ListParagraph"/>
        <w:numPr>
          <w:ilvl w:val="0"/>
          <w:numId w:val="12"/>
        </w:numPr>
        <w:ind w:right="74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Abd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l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You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fi,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Amin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hle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s, A.,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5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.,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Al-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 xml:space="preserve">. 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B.  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2011. L</w:t>
      </w:r>
      <w:r w:rsidRPr="000A7263">
        <w:rPr>
          <w:spacing w:val="-1"/>
          <w:sz w:val="24"/>
          <w:szCs w:val="24"/>
        </w:rPr>
        <w:t>’</w:t>
      </w:r>
      <w:r w:rsidRPr="000A7263">
        <w:rPr>
          <w:sz w:val="24"/>
          <w:szCs w:val="24"/>
        </w:rPr>
        <w:t>odon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tof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une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3"/>
          <w:sz w:val="24"/>
          <w:szCs w:val="24"/>
        </w:rPr>
        <w:t>(</w:t>
      </w:r>
      <w:proofErr w:type="gramStart"/>
      <w:r w:rsidRPr="000A7263">
        <w:rPr>
          <w:i/>
          <w:sz w:val="24"/>
          <w:szCs w:val="24"/>
        </w:rPr>
        <w:t>Ins</w:t>
      </w:r>
      <w:r w:rsidRPr="000A7263">
        <w:rPr>
          <w:i/>
          <w:spacing w:val="-1"/>
          <w:sz w:val="24"/>
          <w:szCs w:val="24"/>
        </w:rPr>
        <w:t>ec</w:t>
      </w:r>
      <w:r w:rsidRPr="000A7263">
        <w:rPr>
          <w:i/>
          <w:sz w:val="24"/>
          <w:szCs w:val="24"/>
        </w:rPr>
        <w:t>ta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:</w:t>
      </w:r>
      <w:proofErr w:type="gramEnd"/>
      <w:r w:rsidRPr="000A7263">
        <w:rPr>
          <w:i/>
          <w:sz w:val="24"/>
          <w:szCs w:val="24"/>
        </w:rPr>
        <w:t xml:space="preserve"> Odonat</w:t>
      </w:r>
      <w:r w:rsidRPr="000A7263">
        <w:rPr>
          <w:i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)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du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la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ybouse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AlgÉ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É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Êt pour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la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biod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rsitÉ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du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ghr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b.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b/>
          <w:i/>
          <w:sz w:val="24"/>
          <w:szCs w:val="24"/>
        </w:rPr>
        <w:t>R</w:t>
      </w:r>
      <w:r w:rsidRPr="000A7263">
        <w:rPr>
          <w:b/>
          <w:i/>
          <w:spacing w:val="-1"/>
          <w:sz w:val="24"/>
          <w:szCs w:val="24"/>
        </w:rPr>
        <w:t>ev</w:t>
      </w:r>
      <w:r w:rsidRPr="000A7263">
        <w:rPr>
          <w:b/>
          <w:i/>
          <w:sz w:val="24"/>
          <w:szCs w:val="24"/>
        </w:rPr>
        <w:t>. É</w:t>
      </w:r>
      <w:r w:rsidRPr="000A7263">
        <w:rPr>
          <w:b/>
          <w:i/>
          <w:spacing w:val="-1"/>
          <w:sz w:val="24"/>
          <w:szCs w:val="24"/>
        </w:rPr>
        <w:t>c</w:t>
      </w:r>
      <w:r w:rsidRPr="000A7263">
        <w:rPr>
          <w:b/>
          <w:i/>
          <w:sz w:val="24"/>
          <w:szCs w:val="24"/>
        </w:rPr>
        <w:t>ol. (T</w:t>
      </w:r>
      <w:r w:rsidRPr="000A7263">
        <w:rPr>
          <w:b/>
          <w:i/>
          <w:spacing w:val="-1"/>
          <w:sz w:val="24"/>
          <w:szCs w:val="24"/>
        </w:rPr>
        <w:t>e</w:t>
      </w:r>
      <w:r w:rsidRPr="000A7263">
        <w:rPr>
          <w:b/>
          <w:i/>
          <w:sz w:val="24"/>
          <w:szCs w:val="24"/>
        </w:rPr>
        <w:t>rre</w:t>
      </w:r>
      <w:r w:rsidRPr="000A7263">
        <w:rPr>
          <w:b/>
          <w:i/>
          <w:spacing w:val="2"/>
          <w:sz w:val="24"/>
          <w:szCs w:val="24"/>
        </w:rPr>
        <w:t xml:space="preserve"> </w:t>
      </w:r>
      <w:r w:rsidRPr="000A7263">
        <w:rPr>
          <w:b/>
          <w:i/>
          <w:sz w:val="24"/>
          <w:szCs w:val="24"/>
        </w:rPr>
        <w:t>Vie)</w:t>
      </w:r>
      <w:r w:rsidRPr="000A7263">
        <w:rPr>
          <w:b/>
          <w:sz w:val="24"/>
          <w:szCs w:val="24"/>
        </w:rPr>
        <w:t xml:space="preserve">. </w:t>
      </w:r>
      <w:r w:rsidRPr="000A7263">
        <w:rPr>
          <w:sz w:val="24"/>
          <w:szCs w:val="24"/>
        </w:rPr>
        <w:t>66: 55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66. 2011.</w:t>
      </w:r>
    </w:p>
    <w:p w14:paraId="018A8C7F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B3C8482" w14:textId="022FBEEE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Mi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hunlal, 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</w:t>
      </w:r>
      <w:proofErr w:type="gramEnd"/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ujan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Anil Kum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7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n,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 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2011.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Ethnobot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port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tr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s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their us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by 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un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ikka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tribe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in 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dl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fe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tua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y,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la,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 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dicin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 xml:space="preserve">lants </w:t>
      </w:r>
      <w:r w:rsidRPr="000A7263">
        <w:rPr>
          <w:spacing w:val="1"/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5(4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604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612.</w:t>
      </w:r>
    </w:p>
    <w:p w14:paraId="1BB434B0" w14:textId="72B12B93" w:rsidR="00431113" w:rsidRPr="000A7263" w:rsidRDefault="00BA7E3E" w:rsidP="000A7263">
      <w:pPr>
        <w:pStyle w:val="ListParagraph"/>
        <w:numPr>
          <w:ilvl w:val="0"/>
          <w:numId w:val="12"/>
        </w:numPr>
        <w:spacing w:before="59"/>
        <w:ind w:right="74"/>
        <w:jc w:val="both"/>
        <w:rPr>
          <w:sz w:val="24"/>
          <w:szCs w:val="24"/>
        </w:rPr>
      </w:pPr>
      <w:r>
        <w:lastRenderedPageBreak/>
        <w:pict w14:anchorId="23C53C74">
          <v:group id="_x0000_s1315" style="position:absolute;left:0;text-align:left;margin-left:22.45pt;margin-top:22.45pt;width:567.2pt;height:747.2pt;z-index:-1476;mso-position-horizontal-relative:page;mso-position-vertical-relative:page" coordorigin="449,449" coordsize="11344,14944">
            <v:shape id="_x0000_s1331" style="position:absolute;left:510;top:480;width:0;height:89" coordorigin="510,480" coordsize="0,89" path="m510,480r,89e" filled="f" strokeweight="3.1pt">
              <v:path arrowok="t"/>
            </v:shape>
            <v:shape id="_x0000_s1330" style="position:absolute;left:480;top:510;width:89;height:0" coordorigin="480,510" coordsize="89,0" path="m480,510r89,e" filled="f" strokeweight="3.1pt">
              <v:path arrowok="t"/>
            </v:shape>
            <v:shape id="_x0000_s1329" style="position:absolute;left:569;top:510;width:11105;height:0" coordorigin="569,510" coordsize="11105,0" path="m569,510r11105,e" filled="f" strokeweight="3.1pt">
              <v:path arrowok="t"/>
            </v:shape>
            <v:shape id="_x0000_s1328" style="position:absolute;left:569;top:562;width:11105;height:0" coordorigin="569,562" coordsize="11105,0" path="m569,562r11105,e" filled="f" strokeweight=".82pt">
              <v:path arrowok="t"/>
            </v:shape>
            <v:shape id="_x0000_s1327" style="position:absolute;left:11755;top:480;width:0;height:89" coordorigin="11755,480" coordsize="0,89" path="m11755,480r,89e" filled="f" strokeweight=".82pt">
              <v:path arrowok="t"/>
            </v:shape>
            <v:shape id="_x0000_s1326" style="position:absolute;left:11674;top:510;width:89;height:0" coordorigin="11674,510" coordsize="89,0" path="m11674,510r88,e" filled="f" strokeweight="3.1pt">
              <v:path arrowok="t"/>
            </v:shape>
            <v:shape id="_x0000_s1325" style="position:absolute;left:510;top:569;width:0;height:14705" coordorigin="510,569" coordsize="0,14705" path="m510,569r,14705e" filled="f" strokeweight="3.1pt">
              <v:path arrowok="t"/>
            </v:shape>
            <v:shape id="_x0000_s1324" style="position:absolute;left:562;top:554;width:0;height:14756" coordorigin="562,554" coordsize="0,14756" path="m562,554r,14757e" filled="f" strokeweight=".82pt">
              <v:path arrowok="t"/>
            </v:shape>
            <v:shape id="_x0000_s1323" style="position:absolute;left:11755;top:569;width:0;height:14705" coordorigin="11755,569" coordsize="0,14705" path="m11755,569r,14705e" filled="f" strokeweight=".82pt">
              <v:path arrowok="t"/>
            </v:shape>
            <v:shape id="_x0000_s1322" style="position:absolute;left:11704;top:532;width:0;height:14802" coordorigin="11704,532" coordsize="0,14802" path="m11704,532r,14802e" filled="f" strokeweight="3.1pt">
              <v:path arrowok="t"/>
            </v:shape>
            <v:shape id="_x0000_s1321" style="position:absolute;left:510;top:15274;width:0;height:89" coordorigin="510,15274" coordsize="0,89" path="m510,15274r,88e" filled="f" strokeweight="3.1pt">
              <v:path arrowok="t"/>
            </v:shape>
            <v:shape id="_x0000_s1320" style="position:absolute;left:480;top:15355;width:89;height:0" coordorigin="480,15355" coordsize="89,0" path="m480,15355r89,e" filled="f" strokeweight=".82pt">
              <v:path arrowok="t"/>
            </v:shape>
            <v:shape id="_x0000_s1319" style="position:absolute;left:569;top:15355;width:11105;height:0" coordorigin="569,15355" coordsize="11105,0" path="m569,15355r11105,e" filled="f" strokeweight=".82pt">
              <v:path arrowok="t"/>
            </v:shape>
            <v:shape id="_x0000_s1318" style="position:absolute;left:569;top:15304;width:11105;height:0" coordorigin="569,15304" coordsize="11105,0" path="m569,15304r11105,e" filled="f" strokeweight="3.1pt">
              <v:path arrowok="t"/>
            </v:shape>
            <v:shape id="_x0000_s1317" style="position:absolute;left:11755;top:15274;width:0;height:89" coordorigin="11755,15274" coordsize="0,89" path="m11755,15274r,88e" filled="f" strokeweight=".82pt">
              <v:path arrowok="t"/>
            </v:shape>
            <v:shape id="_x0000_s1316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z w:val="24"/>
          <w:szCs w:val="24"/>
        </w:rPr>
        <w:t>Kh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n,</w:t>
      </w:r>
      <w:r w:rsidR="002A2193" w:rsidRPr="000A7263">
        <w:rPr>
          <w:spacing w:val="20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H.</w:t>
      </w:r>
      <w:r w:rsidR="002A2193" w:rsidRPr="000A7263">
        <w:rPr>
          <w:spacing w:val="1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A.,</w:t>
      </w:r>
      <w:r w:rsidR="002A2193" w:rsidRPr="000A7263">
        <w:rPr>
          <w:spacing w:val="1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if,</w:t>
      </w:r>
      <w:r w:rsidR="002A2193" w:rsidRPr="000A7263">
        <w:rPr>
          <w:spacing w:val="21"/>
          <w:sz w:val="24"/>
          <w:szCs w:val="24"/>
        </w:rPr>
        <w:t xml:space="preserve"> </w:t>
      </w:r>
      <w:r w:rsidR="002A2193" w:rsidRPr="000A7263">
        <w:rPr>
          <w:spacing w:val="-3"/>
          <w:sz w:val="24"/>
          <w:szCs w:val="24"/>
        </w:rPr>
        <w:t>I</w:t>
      </w:r>
      <w:r w:rsidR="002A2193" w:rsidRPr="000A7263">
        <w:rPr>
          <w:sz w:val="24"/>
          <w:szCs w:val="24"/>
        </w:rPr>
        <w:t>.</w:t>
      </w:r>
      <w:r w:rsidR="002A2193" w:rsidRPr="000A7263">
        <w:rPr>
          <w:spacing w:val="2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A.,</w:t>
      </w:r>
      <w:r w:rsidR="002A2193" w:rsidRPr="000A7263">
        <w:rPr>
          <w:spacing w:val="19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hobr</w:t>
      </w:r>
      <w:r w:rsidR="002A2193" w:rsidRPr="000A7263">
        <w:rPr>
          <w:spacing w:val="-2"/>
          <w:sz w:val="24"/>
          <w:szCs w:val="24"/>
        </w:rPr>
        <w:t>a</w:t>
      </w:r>
      <w:r w:rsidR="002A2193" w:rsidRPr="000A7263">
        <w:rPr>
          <w:sz w:val="24"/>
          <w:szCs w:val="24"/>
        </w:rPr>
        <w:t>k,</w:t>
      </w:r>
      <w:r w:rsidR="002A2193" w:rsidRPr="000A7263">
        <w:rPr>
          <w:spacing w:val="20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M.,</w:t>
      </w:r>
      <w:r w:rsidR="002A2193" w:rsidRPr="000A7263">
        <w:rPr>
          <w:spacing w:val="18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Al</w:t>
      </w:r>
      <w:r w:rsidR="002A2193" w:rsidRPr="000A7263">
        <w:rPr>
          <w:spacing w:val="1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Hom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idan, A.</w:t>
      </w:r>
      <w:r w:rsidR="002A2193" w:rsidRPr="000A7263">
        <w:rPr>
          <w:spacing w:val="1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A.,</w:t>
      </w:r>
      <w:r w:rsidR="002A2193" w:rsidRPr="000A7263">
        <w:rPr>
          <w:spacing w:val="17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Alfa</w:t>
      </w:r>
      <w:r w:rsidR="002A2193" w:rsidRPr="000A7263">
        <w:rPr>
          <w:b/>
          <w:spacing w:val="-2"/>
          <w:sz w:val="24"/>
          <w:szCs w:val="24"/>
        </w:rPr>
        <w:t>r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b/>
          <w:spacing w:val="1"/>
          <w:sz w:val="24"/>
          <w:szCs w:val="24"/>
        </w:rPr>
        <w:t>n</w:t>
      </w:r>
      <w:r w:rsidR="002A2193" w:rsidRPr="000A7263">
        <w:rPr>
          <w:b/>
          <w:sz w:val="24"/>
          <w:szCs w:val="24"/>
        </w:rPr>
        <w:t>,</w:t>
      </w:r>
      <w:r w:rsidR="002A2193" w:rsidRPr="000A7263">
        <w:rPr>
          <w:b/>
          <w:spacing w:val="20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A.</w:t>
      </w:r>
      <w:r w:rsidR="002A2193" w:rsidRPr="000A7263">
        <w:rPr>
          <w:b/>
          <w:spacing w:val="17"/>
          <w:sz w:val="24"/>
          <w:szCs w:val="24"/>
        </w:rPr>
        <w:t xml:space="preserve"> </w:t>
      </w:r>
      <w:r w:rsidR="002A2193" w:rsidRPr="000A7263">
        <w:rPr>
          <w:b/>
          <w:spacing w:val="2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>.</w:t>
      </w:r>
      <w:r w:rsidR="002A2193" w:rsidRPr="000A7263">
        <w:rPr>
          <w:sz w:val="24"/>
          <w:szCs w:val="24"/>
        </w:rPr>
        <w:t>,</w:t>
      </w:r>
      <w:r w:rsidR="002A2193" w:rsidRPr="000A7263">
        <w:rPr>
          <w:spacing w:val="20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Al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doon,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M.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(201</w:t>
      </w:r>
      <w:r w:rsidR="002A2193" w:rsidRPr="000A7263">
        <w:rPr>
          <w:spacing w:val="-1"/>
          <w:sz w:val="24"/>
          <w:szCs w:val="24"/>
        </w:rPr>
        <w:t>1</w:t>
      </w:r>
      <w:r w:rsidR="002A2193" w:rsidRPr="000A7263">
        <w:rPr>
          <w:sz w:val="24"/>
          <w:szCs w:val="24"/>
        </w:rPr>
        <w:t>)</w:t>
      </w:r>
      <w:r w:rsidR="002A2193" w:rsidRPr="000A7263">
        <w:rPr>
          <w:spacing w:val="-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Applic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z w:val="24"/>
          <w:szCs w:val="24"/>
        </w:rPr>
        <w:t>on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z w:val="24"/>
          <w:szCs w:val="24"/>
        </w:rPr>
        <w:t>tochond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ial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g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s</w:t>
      </w:r>
      <w:r w:rsidR="002A2193" w:rsidRPr="000A7263">
        <w:rPr>
          <w:spacing w:val="-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qu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ce</w:t>
      </w:r>
      <w:r w:rsidR="002A2193" w:rsidRPr="000A7263">
        <w:rPr>
          <w:sz w:val="24"/>
          <w:szCs w:val="24"/>
        </w:rPr>
        <w:t>s</w:t>
      </w:r>
      <w:r w:rsidR="002A2193" w:rsidRPr="000A7263">
        <w:rPr>
          <w:spacing w:val="-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for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me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suring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the g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z w:val="24"/>
          <w:szCs w:val="24"/>
        </w:rPr>
        <w:t>c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dive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si</w:t>
      </w:r>
      <w:r w:rsidR="002A2193" w:rsidRPr="000A7263">
        <w:rPr>
          <w:spacing w:val="1"/>
          <w:sz w:val="24"/>
          <w:szCs w:val="24"/>
        </w:rPr>
        <w:t>t</w:t>
      </w:r>
      <w:r w:rsidR="002A2193" w:rsidRPr="000A7263">
        <w:rPr>
          <w:sz w:val="24"/>
          <w:szCs w:val="24"/>
        </w:rPr>
        <w:t xml:space="preserve">y of 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2"/>
          <w:sz w:val="24"/>
          <w:szCs w:val="24"/>
        </w:rPr>
        <w:t>a</w:t>
      </w:r>
      <w:r w:rsidR="002A2193" w:rsidRPr="000A7263">
        <w:rPr>
          <w:sz w:val="24"/>
          <w:szCs w:val="24"/>
        </w:rPr>
        <w:t>bian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oryx.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G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.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G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pacing w:val="1"/>
          <w:sz w:val="24"/>
          <w:szCs w:val="24"/>
        </w:rPr>
        <w:t>t</w:t>
      </w:r>
      <w:r w:rsidR="002A2193" w:rsidRPr="000A7263">
        <w:rPr>
          <w:b/>
          <w:sz w:val="24"/>
          <w:szCs w:val="24"/>
        </w:rPr>
        <w:t>.</w:t>
      </w:r>
      <w:r w:rsidR="002A2193" w:rsidRPr="000A7263">
        <w:rPr>
          <w:b/>
          <w:spacing w:val="2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yst.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86: 67</w:t>
      </w:r>
      <w:r w:rsidR="002A2193" w:rsidRPr="000A7263">
        <w:rPr>
          <w:spacing w:val="-1"/>
          <w:sz w:val="24"/>
          <w:szCs w:val="24"/>
        </w:rPr>
        <w:t>-</w:t>
      </w:r>
      <w:r w:rsidR="002A2193" w:rsidRPr="000A7263">
        <w:rPr>
          <w:sz w:val="24"/>
          <w:szCs w:val="24"/>
        </w:rPr>
        <w:t>72.</w:t>
      </w:r>
    </w:p>
    <w:p w14:paraId="6B56117C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FE9C22C" w14:textId="0C427FBE" w:rsidR="00431113" w:rsidRPr="000A7263" w:rsidRDefault="002A2193" w:rsidP="000A7263">
      <w:pPr>
        <w:pStyle w:val="ListParagraph"/>
        <w:numPr>
          <w:ilvl w:val="0"/>
          <w:numId w:val="12"/>
        </w:numPr>
        <w:ind w:right="78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.,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1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-1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H.,</w:t>
      </w:r>
      <w:r w:rsidRPr="000A7263">
        <w:rPr>
          <w:b/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B.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2011.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ppr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isal 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status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dis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ribution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ter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birds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: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tors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global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s? 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ola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58(1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13</w:t>
      </w:r>
      <w:r w:rsidRPr="000A7263">
        <w:rPr>
          <w:spacing w:val="1"/>
          <w:sz w:val="24"/>
          <w:szCs w:val="24"/>
        </w:rPr>
        <w:t>7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163.</w:t>
      </w:r>
    </w:p>
    <w:p w14:paraId="25CB0334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846A6F9" w14:textId="3F2DA8E3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Abdul,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1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</w:t>
      </w:r>
      <w:r w:rsidRPr="000A7263">
        <w:rPr>
          <w:b/>
          <w:spacing w:val="2"/>
          <w:sz w:val="24"/>
          <w:szCs w:val="24"/>
        </w:rPr>
        <w:t>.</w:t>
      </w:r>
      <w:r w:rsidRPr="000A7263">
        <w:rPr>
          <w:sz w:val="24"/>
          <w:szCs w:val="24"/>
        </w:rPr>
        <w:t>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ob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.</w:t>
      </w:r>
    </w:p>
    <w:p w14:paraId="49808A6E" w14:textId="77777777" w:rsidR="00431113" w:rsidRPr="000A7263" w:rsidRDefault="002A2193" w:rsidP="00DD0299">
      <w:pPr>
        <w:pStyle w:val="ListParagraph"/>
        <w:ind w:right="7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2011.</w:t>
      </w:r>
      <w:r w:rsidRPr="000A7263">
        <w:rPr>
          <w:spacing w:val="43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vis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-1"/>
          <w:sz w:val="24"/>
          <w:szCs w:val="24"/>
        </w:rPr>
        <w:t>m</w:t>
      </w:r>
      <w:r w:rsidRPr="000A7263">
        <w:rPr>
          <w:i/>
          <w:sz w:val="24"/>
          <w:szCs w:val="24"/>
        </w:rPr>
        <w:t>orphopha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lus</w:t>
      </w:r>
      <w:r w:rsidRPr="000A7263">
        <w:rPr>
          <w:i/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Blu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e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t.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Rhaphiophallus</w:t>
      </w:r>
      <w:r w:rsidRPr="000A7263">
        <w:rPr>
          <w:i/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(S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hot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) Engl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ceae</w:t>
      </w:r>
      <w:r w:rsidRPr="000A7263">
        <w:rPr>
          <w:sz w:val="24"/>
          <w:szCs w:val="24"/>
        </w:rPr>
        <w:t>)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in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ngl</w:t>
      </w:r>
      <w:r w:rsidRPr="000A7263">
        <w:rPr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 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 Pl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 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xonomy.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18(1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26.</w:t>
      </w:r>
    </w:p>
    <w:p w14:paraId="634B6E0F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5FCA15F5" w14:textId="666BB51D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hi,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M.A.;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J.;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Tu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ki,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T.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.;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7"/>
          <w:sz w:val="24"/>
          <w:szCs w:val="24"/>
        </w:rPr>
        <w:t xml:space="preserve"> </w:t>
      </w:r>
      <w:proofErr w:type="gramStart"/>
      <w:r w:rsidRPr="000A7263">
        <w:rPr>
          <w:b/>
          <w:sz w:val="24"/>
          <w:szCs w:val="24"/>
        </w:rPr>
        <w:t>A</w:t>
      </w:r>
      <w:proofErr w:type="gramEnd"/>
      <w:r w:rsidRPr="000A7263">
        <w:rPr>
          <w:b/>
          <w:sz w:val="24"/>
          <w:szCs w:val="24"/>
        </w:rPr>
        <w:t>.H</w:t>
      </w:r>
      <w:r w:rsidRPr="000A7263">
        <w:rPr>
          <w:sz w:val="24"/>
          <w:szCs w:val="24"/>
        </w:rPr>
        <w:t>;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>Al-At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0</w:t>
      </w:r>
      <w:r w:rsidRPr="000A7263">
        <w:rPr>
          <w:sz w:val="24"/>
          <w:szCs w:val="24"/>
        </w:rPr>
        <w:t>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Cur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nt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status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rv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orts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2"/>
          <w:sz w:val="24"/>
          <w:szCs w:val="24"/>
        </w:rPr>
        <w:t>C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ntaurothamnus ma</w:t>
      </w:r>
      <w:r w:rsidRPr="000A7263">
        <w:rPr>
          <w:i/>
          <w:spacing w:val="-1"/>
          <w:sz w:val="24"/>
          <w:szCs w:val="24"/>
        </w:rPr>
        <w:t>x</w:t>
      </w:r>
      <w:r w:rsidRPr="000A7263">
        <w:rPr>
          <w:i/>
          <w:sz w:val="24"/>
          <w:szCs w:val="24"/>
        </w:rPr>
        <w:t>imus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z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Dit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 (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ste</w:t>
      </w:r>
      <w:r w:rsidRPr="000A7263">
        <w:rPr>
          <w:spacing w:val="-1"/>
          <w:sz w:val="24"/>
          <w:szCs w:val="24"/>
        </w:rPr>
        <w:t>raceae</w:t>
      </w:r>
      <w:r w:rsidRPr="000A7263">
        <w:rPr>
          <w:spacing w:val="1"/>
          <w:sz w:val="24"/>
          <w:szCs w:val="24"/>
        </w:rPr>
        <w:t>)</w:t>
      </w:r>
      <w:r w:rsidRPr="000A7263">
        <w:rPr>
          <w:i/>
          <w:sz w:val="24"/>
          <w:szCs w:val="24"/>
        </w:rPr>
        <w:t>,</w:t>
      </w:r>
      <w:r w:rsidRPr="000A7263">
        <w:rPr>
          <w:i/>
          <w:spacing w:val="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ninsul</w:t>
      </w:r>
      <w:r w:rsidRPr="000A7263">
        <w:rPr>
          <w:spacing w:val="1"/>
          <w:sz w:val="24"/>
          <w:szCs w:val="24"/>
        </w:rPr>
        <w:t>a</w:t>
      </w:r>
      <w:r w:rsidRPr="000A7263">
        <w:rPr>
          <w:b/>
          <w:sz w:val="24"/>
          <w:szCs w:val="24"/>
        </w:rPr>
        <w:t xml:space="preserve">,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lant A</w:t>
      </w:r>
      <w:r w:rsidRPr="000A7263">
        <w:rPr>
          <w:spacing w:val="-1"/>
          <w:sz w:val="24"/>
          <w:szCs w:val="24"/>
        </w:rPr>
        <w:t>rc</w:t>
      </w:r>
      <w:r w:rsidRPr="000A7263">
        <w:rPr>
          <w:sz w:val="24"/>
          <w:szCs w:val="24"/>
        </w:rPr>
        <w:t>hives 10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2):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80</w:t>
      </w:r>
      <w:r w:rsidRPr="000A7263">
        <w:rPr>
          <w:spacing w:val="1"/>
          <w:sz w:val="24"/>
          <w:szCs w:val="24"/>
        </w:rPr>
        <w:t>7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814.</w:t>
      </w:r>
    </w:p>
    <w:p w14:paraId="66B9300B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6975003E" w14:textId="139B8C41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1"/>
          <w:sz w:val="24"/>
          <w:szCs w:val="24"/>
        </w:rPr>
        <w:t>R</w:t>
      </w:r>
      <w:r w:rsidRPr="000A7263">
        <w:rPr>
          <w:sz w:val="24"/>
          <w:szCs w:val="24"/>
        </w:rPr>
        <w:t>.,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N</w:t>
      </w:r>
      <w:r w:rsidRPr="000A7263">
        <w:rPr>
          <w:sz w:val="24"/>
          <w:szCs w:val="24"/>
        </w:rPr>
        <w:t>.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Anil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sz w:val="24"/>
          <w:szCs w:val="24"/>
        </w:rPr>
        <w:t>Kum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52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54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5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</w:p>
    <w:p w14:paraId="48973A17" w14:textId="77777777" w:rsidR="00431113" w:rsidRPr="000A7263" w:rsidRDefault="002A2193" w:rsidP="00DD0299">
      <w:pPr>
        <w:pStyle w:val="ListParagraph"/>
        <w:ind w:right="78"/>
        <w:jc w:val="both"/>
        <w:rPr>
          <w:sz w:val="24"/>
          <w:szCs w:val="24"/>
        </w:rPr>
      </w:pP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3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.(</w:t>
      </w:r>
      <w:proofErr w:type="gramEnd"/>
      <w:r w:rsidRPr="000A7263">
        <w:rPr>
          <w:sz w:val="24"/>
          <w:szCs w:val="24"/>
        </w:rPr>
        <w:t>20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0).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d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dib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plants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us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by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un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ika,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niya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Ku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uma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trib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 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t, 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la,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dicin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lants 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5(15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352</w:t>
      </w:r>
      <w:r w:rsidRPr="000A7263">
        <w:rPr>
          <w:spacing w:val="1"/>
          <w:sz w:val="24"/>
          <w:szCs w:val="24"/>
        </w:rPr>
        <w:t>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3529.</w:t>
      </w:r>
    </w:p>
    <w:p w14:paraId="6C9C6FF3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87FB72F" w14:textId="312B4773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if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.A.;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kir,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M.A.; 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 H.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A, H</w:t>
      </w:r>
      <w:r w:rsidRPr="000A7263">
        <w:rPr>
          <w:sz w:val="24"/>
          <w:szCs w:val="24"/>
        </w:rPr>
        <w:t>.;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idan,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.A.; Ah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med A,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).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Compa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luation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P</w:t>
      </w:r>
      <w:r w:rsidRPr="000A7263">
        <w:rPr>
          <w:sz w:val="24"/>
          <w:szCs w:val="24"/>
        </w:rPr>
        <w:t>CR su</w:t>
      </w:r>
      <w:r w:rsidRPr="000A7263">
        <w:rPr>
          <w:spacing w:val="-1"/>
          <w:sz w:val="24"/>
          <w:szCs w:val="24"/>
        </w:rPr>
        <w:t>cce</w:t>
      </w:r>
      <w:r w:rsidRPr="000A7263">
        <w:rPr>
          <w:sz w:val="24"/>
          <w:szCs w:val="24"/>
        </w:rPr>
        <w:t>ss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with unive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prim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 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tur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tK)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ribulos</w:t>
      </w:r>
      <w:r w:rsidRPr="000A7263">
        <w:rPr>
          <w:spacing w:val="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1,5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bisphosph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rbox</w:t>
      </w:r>
      <w:r w:rsidRPr="000A7263">
        <w:rPr>
          <w:spacing w:val="-1"/>
          <w:sz w:val="24"/>
          <w:szCs w:val="24"/>
        </w:rPr>
        <w:t>y</w:t>
      </w:r>
      <w:r w:rsidRPr="000A7263">
        <w:rPr>
          <w:sz w:val="24"/>
          <w:szCs w:val="24"/>
        </w:rPr>
        <w:t>lase oxyg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la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ge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subunit (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L)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oding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some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plants.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lant Omics 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4(4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19</w:t>
      </w:r>
      <w:r w:rsidRPr="000A7263">
        <w:rPr>
          <w:spacing w:val="1"/>
          <w:sz w:val="24"/>
          <w:szCs w:val="24"/>
        </w:rPr>
        <w:t>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198. (</w:t>
      </w:r>
      <w:r w:rsidRPr="000A7263">
        <w:rPr>
          <w:spacing w:val="-4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</w:t>
      </w:r>
    </w:p>
    <w:p w14:paraId="66A3744B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7B14281" w14:textId="062CA93D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R; Anilku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N;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ra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R. </w:t>
      </w:r>
      <w:r w:rsidRPr="000A7263">
        <w:rPr>
          <w:spacing w:val="24"/>
          <w:sz w:val="24"/>
          <w:szCs w:val="24"/>
        </w:rPr>
        <w:t xml:space="preserve"> </w:t>
      </w: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n,,</w:t>
      </w:r>
      <w:proofErr w:type="gramEnd"/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 xml:space="preserve">A.H.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).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 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pige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ous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m</w:t>
      </w:r>
      <w:r w:rsidRPr="000A7263">
        <w:rPr>
          <w:i/>
          <w:sz w:val="24"/>
          <w:szCs w:val="24"/>
        </w:rPr>
        <w:t>pat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ns</w:t>
      </w:r>
      <w:r w:rsidRPr="000A7263">
        <w:rPr>
          <w:i/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lsamina</w:t>
      </w:r>
      <w:r w:rsidRPr="000A7263">
        <w:rPr>
          <w:spacing w:val="-1"/>
          <w:sz w:val="24"/>
          <w:szCs w:val="24"/>
        </w:rPr>
        <w:t>ceae</w:t>
      </w:r>
      <w:r w:rsidRPr="000A7263">
        <w:rPr>
          <w:sz w:val="24"/>
          <w:szCs w:val="24"/>
        </w:rPr>
        <w:t>)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nglad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J. of Bot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18 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141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148.</w:t>
      </w:r>
    </w:p>
    <w:p w14:paraId="56511FDC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1402254" w14:textId="27AA0906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gramStart"/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sin, 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sz w:val="24"/>
          <w:szCs w:val="24"/>
        </w:rPr>
        <w:t>K.M.</w:t>
      </w:r>
      <w:proofErr w:type="gramEnd"/>
      <w:r w:rsidRPr="000A7263">
        <w:rPr>
          <w:sz w:val="24"/>
          <w:szCs w:val="24"/>
        </w:rPr>
        <w:t xml:space="preserve">;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Thoppil,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J.E. </w:t>
      </w:r>
      <w:r w:rsidRPr="000A7263">
        <w:rPr>
          <w:spacing w:val="17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 xml:space="preserve">&amp;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17"/>
          <w:sz w:val="24"/>
          <w:szCs w:val="24"/>
        </w:rPr>
        <w:t xml:space="preserve"> </w:t>
      </w: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n,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19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 xml:space="preserve">&amp; 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proofErr w:type="gramEnd"/>
      <w:r w:rsidRPr="000A7263">
        <w:rPr>
          <w:b/>
          <w:sz w:val="24"/>
          <w:szCs w:val="24"/>
        </w:rPr>
        <w:t xml:space="preserve">, </w:t>
      </w:r>
      <w:r w:rsidRPr="000A7263">
        <w:rPr>
          <w:b/>
          <w:spacing w:val="1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 xml:space="preserve">A.H. </w:t>
      </w:r>
      <w:r w:rsidRPr="000A7263">
        <w:rPr>
          <w:b/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).</w:t>
      </w:r>
    </w:p>
    <w:p w14:paraId="1471971B" w14:textId="77777777" w:rsidR="00431113" w:rsidRPr="000A7263" w:rsidRDefault="002A2193" w:rsidP="00DD0299">
      <w:pPr>
        <w:pStyle w:val="ListParagraph"/>
        <w:ind w:right="79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Chromosomal mosai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ism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the 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toe,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H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l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anthes</w:t>
      </w:r>
      <w:r w:rsidRPr="000A7263">
        <w:rPr>
          <w:i/>
          <w:spacing w:val="2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las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ica</w:t>
      </w:r>
      <w:r w:rsidRPr="000A7263">
        <w:rPr>
          <w:i/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De</w:t>
      </w:r>
      <w:r w:rsidRPr="000A7263">
        <w:rPr>
          <w:sz w:val="24"/>
          <w:szCs w:val="24"/>
        </w:rPr>
        <w:t>sr.)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r. Nu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leus.54(1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3</w:t>
      </w:r>
      <w:r w:rsidRPr="000A7263">
        <w:rPr>
          <w:spacing w:val="1"/>
          <w:sz w:val="24"/>
          <w:szCs w:val="24"/>
        </w:rPr>
        <w:t>1</w:t>
      </w:r>
      <w:r w:rsidRPr="000A7263">
        <w:rPr>
          <w:sz w:val="24"/>
          <w:szCs w:val="24"/>
        </w:rPr>
        <w:t>–33.</w:t>
      </w:r>
    </w:p>
    <w:p w14:paraId="64BEAF30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253BB9D" w14:textId="66837931" w:rsidR="00431113" w:rsidRPr="000A7263" w:rsidRDefault="002A2193" w:rsidP="000A7263">
      <w:pPr>
        <w:pStyle w:val="ListParagraph"/>
        <w:numPr>
          <w:ilvl w:val="0"/>
          <w:numId w:val="12"/>
        </w:numPr>
        <w:ind w:right="74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A. H., Al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idan,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A. A.,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b/>
          <w:spacing w:val="2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doon,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hobr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k</w:t>
      </w:r>
      <w:r w:rsidRPr="000A7263">
        <w:rPr>
          <w:sz w:val="24"/>
          <w:szCs w:val="24"/>
        </w:rPr>
        <w:t>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39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)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A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ma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hnology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wild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ife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rv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on.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J. 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18(3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219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225</w:t>
      </w:r>
    </w:p>
    <w:p w14:paraId="615138DF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3FF9DC2" w14:textId="1E20A2D1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l,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.O.; 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klabi,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A.;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.A.;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H.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.;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mad,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A.; 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J.;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kir,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M.A.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).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Ribu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os</w:t>
      </w:r>
      <w:r w:rsidRPr="000A7263">
        <w:rPr>
          <w:spacing w:val="1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biphosph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rbox</w:t>
      </w:r>
      <w:r w:rsidRPr="000A7263">
        <w:rPr>
          <w:spacing w:val="-1"/>
          <w:sz w:val="24"/>
          <w:szCs w:val="24"/>
        </w:rPr>
        <w:t>y</w:t>
      </w:r>
      <w:r w:rsidRPr="000A7263">
        <w:rPr>
          <w:sz w:val="24"/>
          <w:szCs w:val="24"/>
        </w:rPr>
        <w:t>lase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L)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ne 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qu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ndom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amp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ifi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 poly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orphic D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A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(RAPD) pro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e of 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gionally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tr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Coptosp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rma gra</w:t>
      </w:r>
      <w:r w:rsidRPr="000A7263">
        <w:rPr>
          <w:i/>
          <w:spacing w:val="-1"/>
          <w:sz w:val="24"/>
          <w:szCs w:val="24"/>
        </w:rPr>
        <w:t>ve</w:t>
      </w:r>
      <w:r w:rsidRPr="000A7263">
        <w:rPr>
          <w:i/>
          <w:sz w:val="24"/>
          <w:szCs w:val="24"/>
        </w:rPr>
        <w:t>olens</w:t>
      </w:r>
      <w:r w:rsidRPr="000A7263">
        <w:rPr>
          <w:i/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ssp.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bicum (</w:t>
      </w:r>
      <w:proofErr w:type="gramStart"/>
      <w:r w:rsidRPr="000A7263">
        <w:rPr>
          <w:sz w:val="24"/>
          <w:szCs w:val="24"/>
        </w:rPr>
        <w:t>S.Moor</w:t>
      </w:r>
      <w:r w:rsidRPr="000A7263">
        <w:rPr>
          <w:spacing w:val="-1"/>
          <w:sz w:val="24"/>
          <w:szCs w:val="24"/>
        </w:rPr>
        <w:t>e</w:t>
      </w:r>
      <w:proofErr w:type="gramEnd"/>
      <w:r w:rsidRPr="000A7263">
        <w:rPr>
          <w:sz w:val="24"/>
          <w:szCs w:val="24"/>
        </w:rPr>
        <w:t>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lant Omics Jou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5(3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28</w:t>
      </w:r>
      <w:r w:rsidRPr="000A7263">
        <w:rPr>
          <w:spacing w:val="2"/>
          <w:sz w:val="24"/>
          <w:szCs w:val="24"/>
        </w:rPr>
        <w:t>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290.</w:t>
      </w:r>
    </w:p>
    <w:p w14:paraId="0053BE53" w14:textId="26A9C9DD" w:rsidR="00431113" w:rsidRPr="000A7263" w:rsidRDefault="00BA7E3E" w:rsidP="000A7263">
      <w:pPr>
        <w:pStyle w:val="ListParagraph"/>
        <w:numPr>
          <w:ilvl w:val="0"/>
          <w:numId w:val="12"/>
        </w:numPr>
        <w:spacing w:before="59"/>
        <w:ind w:right="75"/>
        <w:jc w:val="both"/>
        <w:rPr>
          <w:sz w:val="24"/>
          <w:szCs w:val="24"/>
        </w:rPr>
      </w:pPr>
      <w:r>
        <w:lastRenderedPageBreak/>
        <w:pict w14:anchorId="60AD0641">
          <v:group id="_x0000_s1298" style="position:absolute;left:0;text-align:left;margin-left:22.45pt;margin-top:22.45pt;width:567.2pt;height:747.2pt;z-index:-1475;mso-position-horizontal-relative:page;mso-position-vertical-relative:page" coordorigin="449,449" coordsize="11344,14944">
            <v:shape id="_x0000_s1314" style="position:absolute;left:510;top:480;width:0;height:89" coordorigin="510,480" coordsize="0,89" path="m510,480r,89e" filled="f" strokeweight="3.1pt">
              <v:path arrowok="t"/>
            </v:shape>
            <v:shape id="_x0000_s1313" style="position:absolute;left:480;top:510;width:89;height:0" coordorigin="480,510" coordsize="89,0" path="m480,510r89,e" filled="f" strokeweight="3.1pt">
              <v:path arrowok="t"/>
            </v:shape>
            <v:shape id="_x0000_s1312" style="position:absolute;left:569;top:510;width:11105;height:0" coordorigin="569,510" coordsize="11105,0" path="m569,510r11105,e" filled="f" strokeweight="3.1pt">
              <v:path arrowok="t"/>
            </v:shape>
            <v:shape id="_x0000_s1311" style="position:absolute;left:569;top:562;width:11105;height:0" coordorigin="569,562" coordsize="11105,0" path="m569,562r11105,e" filled="f" strokeweight=".82pt">
              <v:path arrowok="t"/>
            </v:shape>
            <v:shape id="_x0000_s1310" style="position:absolute;left:11755;top:480;width:0;height:89" coordorigin="11755,480" coordsize="0,89" path="m11755,480r,89e" filled="f" strokeweight=".82pt">
              <v:path arrowok="t"/>
            </v:shape>
            <v:shape id="_x0000_s1309" style="position:absolute;left:11674;top:510;width:89;height:0" coordorigin="11674,510" coordsize="89,0" path="m11674,510r88,e" filled="f" strokeweight="3.1pt">
              <v:path arrowok="t"/>
            </v:shape>
            <v:shape id="_x0000_s1308" style="position:absolute;left:510;top:569;width:0;height:14705" coordorigin="510,569" coordsize="0,14705" path="m510,569r,14705e" filled="f" strokeweight="3.1pt">
              <v:path arrowok="t"/>
            </v:shape>
            <v:shape id="_x0000_s1307" style="position:absolute;left:562;top:554;width:0;height:14756" coordorigin="562,554" coordsize="0,14756" path="m562,554r,14757e" filled="f" strokeweight=".82pt">
              <v:path arrowok="t"/>
            </v:shape>
            <v:shape id="_x0000_s1306" style="position:absolute;left:11755;top:569;width:0;height:14705" coordorigin="11755,569" coordsize="0,14705" path="m11755,569r,14705e" filled="f" strokeweight=".82pt">
              <v:path arrowok="t"/>
            </v:shape>
            <v:shape id="_x0000_s1305" style="position:absolute;left:11704;top:532;width:0;height:14802" coordorigin="11704,532" coordsize="0,14802" path="m11704,532r,14802e" filled="f" strokeweight="3.1pt">
              <v:path arrowok="t"/>
            </v:shape>
            <v:shape id="_x0000_s1304" style="position:absolute;left:510;top:15274;width:0;height:89" coordorigin="510,15274" coordsize="0,89" path="m510,15274r,88e" filled="f" strokeweight="3.1pt">
              <v:path arrowok="t"/>
            </v:shape>
            <v:shape id="_x0000_s1303" style="position:absolute;left:480;top:15355;width:89;height:0" coordorigin="480,15355" coordsize="89,0" path="m480,15355r89,e" filled="f" strokeweight=".82pt">
              <v:path arrowok="t"/>
            </v:shape>
            <v:shape id="_x0000_s1302" style="position:absolute;left:569;top:15355;width:11105;height:0" coordorigin="569,15355" coordsize="11105,0" path="m569,15355r11105,e" filled="f" strokeweight=".82pt">
              <v:path arrowok="t"/>
            </v:shape>
            <v:shape id="_x0000_s1301" style="position:absolute;left:569;top:15304;width:11105;height:0" coordorigin="569,15304" coordsize="11105,0" path="m569,15304r11105,e" filled="f" strokeweight="3.1pt">
              <v:path arrowok="t"/>
            </v:shape>
            <v:shape id="_x0000_s1300" style="position:absolute;left:11755;top:15274;width:0;height:89" coordorigin="11755,15274" coordsize="0,89" path="m11755,15274r,88e" filled="f" strokeweight=".82pt">
              <v:path arrowok="t"/>
            </v:shape>
            <v:shape id="_x0000_s1299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z w:val="24"/>
          <w:szCs w:val="24"/>
        </w:rPr>
        <w:t>Al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klabi,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A.; A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if,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pacing w:val="-3"/>
          <w:sz w:val="24"/>
          <w:szCs w:val="24"/>
        </w:rPr>
        <w:t>I</w:t>
      </w:r>
      <w:r w:rsidR="002A2193" w:rsidRPr="000A7263">
        <w:rPr>
          <w:sz w:val="24"/>
          <w:szCs w:val="24"/>
        </w:rPr>
        <w:t>.;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B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f</w:t>
      </w:r>
      <w:r w:rsidR="002A2193" w:rsidRPr="000A7263">
        <w:rPr>
          <w:spacing w:val="-2"/>
          <w:sz w:val="24"/>
          <w:szCs w:val="24"/>
        </w:rPr>
        <w:t>e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l,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.; Kh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n,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H.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Alfa</w:t>
      </w:r>
      <w:r w:rsidR="002A2193" w:rsidRPr="000A7263">
        <w:rPr>
          <w:b/>
          <w:spacing w:val="-2"/>
          <w:sz w:val="24"/>
          <w:szCs w:val="24"/>
        </w:rPr>
        <w:t>r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b/>
          <w:spacing w:val="1"/>
          <w:sz w:val="24"/>
          <w:szCs w:val="24"/>
        </w:rPr>
        <w:t>n</w:t>
      </w:r>
      <w:r w:rsidR="002A2193" w:rsidRPr="000A7263">
        <w:rPr>
          <w:b/>
          <w:sz w:val="24"/>
          <w:szCs w:val="24"/>
        </w:rPr>
        <w:t>,</w:t>
      </w:r>
      <w:r w:rsidR="002A2193" w:rsidRPr="000A7263">
        <w:rPr>
          <w:b/>
          <w:spacing w:val="2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sz w:val="24"/>
          <w:szCs w:val="24"/>
        </w:rPr>
        <w:t>.; Ah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mad,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A.;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Thom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s,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J. 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nd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B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kir.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M. (201</w:t>
      </w:r>
      <w:r w:rsidR="002A2193" w:rsidRPr="000A7263">
        <w:rPr>
          <w:spacing w:val="-1"/>
          <w:sz w:val="24"/>
          <w:szCs w:val="24"/>
        </w:rPr>
        <w:t>2</w:t>
      </w:r>
      <w:r w:rsidR="002A2193" w:rsidRPr="000A7263">
        <w:rPr>
          <w:sz w:val="24"/>
          <w:szCs w:val="24"/>
        </w:rPr>
        <w:t>).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Ch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2"/>
          <w:sz w:val="24"/>
          <w:szCs w:val="24"/>
        </w:rPr>
        <w:t>a</w:t>
      </w:r>
      <w:r w:rsidR="002A2193" w:rsidRPr="000A7263">
        <w:rPr>
          <w:spacing w:val="-1"/>
          <w:sz w:val="24"/>
          <w:szCs w:val="24"/>
        </w:rPr>
        <w:t>c</w:t>
      </w:r>
      <w:r w:rsidR="002A2193" w:rsidRPr="000A7263">
        <w:rPr>
          <w:sz w:val="24"/>
          <w:szCs w:val="24"/>
        </w:rPr>
        <w:t>te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iz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z w:val="24"/>
          <w:szCs w:val="24"/>
        </w:rPr>
        <w:t>on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2"/>
          <w:sz w:val="24"/>
          <w:szCs w:val="24"/>
        </w:rPr>
        <w:t>e</w:t>
      </w:r>
      <w:r w:rsidR="002A2193" w:rsidRPr="000A7263">
        <w:rPr>
          <w:sz w:val="24"/>
          <w:szCs w:val="24"/>
        </w:rPr>
        <w:t>gionally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nd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ng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2"/>
          <w:sz w:val="24"/>
          <w:szCs w:val="24"/>
        </w:rPr>
        <w:t>e</w:t>
      </w:r>
      <w:r w:rsidR="002A2193" w:rsidRPr="000A7263">
        <w:rPr>
          <w:sz w:val="24"/>
          <w:szCs w:val="24"/>
        </w:rPr>
        <w:t>d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tr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e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sp</w:t>
      </w:r>
      <w:r w:rsidR="002A2193" w:rsidRPr="000A7263">
        <w:rPr>
          <w:spacing w:val="-1"/>
          <w:sz w:val="24"/>
          <w:szCs w:val="24"/>
        </w:rPr>
        <w:t>ec</w:t>
      </w:r>
      <w:r w:rsidR="002A2193" w:rsidRPr="000A7263">
        <w:rPr>
          <w:sz w:val="24"/>
          <w:szCs w:val="24"/>
        </w:rPr>
        <w:t xml:space="preserve">ies </w:t>
      </w:r>
      <w:r w:rsidR="002A2193" w:rsidRPr="000A7263">
        <w:rPr>
          <w:i/>
          <w:spacing w:val="-1"/>
          <w:sz w:val="24"/>
          <w:szCs w:val="24"/>
        </w:rPr>
        <w:t>M</w:t>
      </w:r>
      <w:r w:rsidR="002A2193" w:rsidRPr="000A7263">
        <w:rPr>
          <w:i/>
          <w:sz w:val="24"/>
          <w:szCs w:val="24"/>
        </w:rPr>
        <w:t>imusops</w:t>
      </w:r>
      <w:r w:rsidR="002A2193" w:rsidRPr="000A7263">
        <w:rPr>
          <w:i/>
          <w:spacing w:val="2"/>
          <w:sz w:val="24"/>
          <w:szCs w:val="24"/>
        </w:rPr>
        <w:t xml:space="preserve"> </w:t>
      </w:r>
      <w:r w:rsidR="002A2193" w:rsidRPr="000A7263">
        <w:rPr>
          <w:i/>
          <w:sz w:val="24"/>
          <w:szCs w:val="24"/>
        </w:rPr>
        <w:t>laur</w:t>
      </w:r>
      <w:r w:rsidR="002A2193" w:rsidRPr="000A7263">
        <w:rPr>
          <w:i/>
          <w:spacing w:val="1"/>
          <w:sz w:val="24"/>
          <w:szCs w:val="24"/>
        </w:rPr>
        <w:t>i</w:t>
      </w:r>
      <w:r w:rsidR="002A2193" w:rsidRPr="000A7263">
        <w:rPr>
          <w:i/>
          <w:sz w:val="24"/>
          <w:szCs w:val="24"/>
        </w:rPr>
        <w:t>fo</w:t>
      </w:r>
      <w:r w:rsidR="002A2193" w:rsidRPr="000A7263">
        <w:rPr>
          <w:i/>
          <w:spacing w:val="1"/>
          <w:sz w:val="24"/>
          <w:szCs w:val="24"/>
        </w:rPr>
        <w:t>l</w:t>
      </w:r>
      <w:r w:rsidR="002A2193" w:rsidRPr="000A7263">
        <w:rPr>
          <w:i/>
          <w:sz w:val="24"/>
          <w:szCs w:val="24"/>
        </w:rPr>
        <w:t>ia</w:t>
      </w:r>
      <w:r w:rsidR="002A2193" w:rsidRPr="000A7263">
        <w:rPr>
          <w:i/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(</w:t>
      </w:r>
      <w:r w:rsidR="002A2193" w:rsidRPr="000A7263">
        <w:rPr>
          <w:spacing w:val="-2"/>
          <w:sz w:val="24"/>
          <w:szCs w:val="24"/>
        </w:rPr>
        <w:t>F</w:t>
      </w:r>
      <w:r w:rsidR="002A2193" w:rsidRPr="000A7263">
        <w:rPr>
          <w:sz w:val="24"/>
          <w:szCs w:val="24"/>
        </w:rPr>
        <w:t>orssk.)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F</w:t>
      </w:r>
      <w:r w:rsidR="002A2193" w:rsidRPr="000A7263">
        <w:rPr>
          <w:sz w:val="24"/>
          <w:szCs w:val="24"/>
        </w:rPr>
        <w:t>riis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by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rb</w:t>
      </w:r>
      <w:r w:rsidR="002A2193" w:rsidRPr="000A7263">
        <w:rPr>
          <w:spacing w:val="-2"/>
          <w:sz w:val="24"/>
          <w:szCs w:val="24"/>
        </w:rPr>
        <w:t>c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g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ne s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qu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c</w:t>
      </w:r>
      <w:r w:rsidR="002A2193" w:rsidRPr="000A7263">
        <w:rPr>
          <w:sz w:val="24"/>
          <w:szCs w:val="24"/>
        </w:rPr>
        <w:t>e</w:t>
      </w:r>
      <w:r w:rsidR="002A2193" w:rsidRPr="000A7263">
        <w:rPr>
          <w:spacing w:val="5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nd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RAPD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pro</w:t>
      </w:r>
      <w:r w:rsidR="002A2193" w:rsidRPr="000A7263">
        <w:rPr>
          <w:spacing w:val="-1"/>
          <w:sz w:val="24"/>
          <w:szCs w:val="24"/>
        </w:rPr>
        <w:t>f</w:t>
      </w:r>
      <w:r w:rsidR="002A2193" w:rsidRPr="000A7263">
        <w:rPr>
          <w:sz w:val="24"/>
          <w:szCs w:val="24"/>
        </w:rPr>
        <w:t>i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 xml:space="preserve">, </w:t>
      </w:r>
      <w:r w:rsidR="002A2193" w:rsidRPr="000A7263">
        <w:rPr>
          <w:spacing w:val="-3"/>
          <w:sz w:val="24"/>
          <w:szCs w:val="24"/>
        </w:rPr>
        <w:t>I</w:t>
      </w:r>
      <w:r w:rsidR="002A2193" w:rsidRPr="000A7263">
        <w:rPr>
          <w:sz w:val="24"/>
          <w:szCs w:val="24"/>
        </w:rPr>
        <w:t>nte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z w:val="24"/>
          <w:szCs w:val="24"/>
        </w:rPr>
        <w:t>on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Journ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 of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Mole</w:t>
      </w:r>
      <w:r w:rsidR="002A2193" w:rsidRPr="000A7263">
        <w:rPr>
          <w:spacing w:val="-1"/>
          <w:sz w:val="24"/>
          <w:szCs w:val="24"/>
        </w:rPr>
        <w:t>c</w:t>
      </w:r>
      <w:r w:rsidR="002A2193" w:rsidRPr="000A7263">
        <w:rPr>
          <w:sz w:val="24"/>
          <w:szCs w:val="24"/>
        </w:rPr>
        <w:t>ular</w:t>
      </w:r>
      <w:r w:rsidR="002A2193" w:rsidRPr="000A7263">
        <w:rPr>
          <w:spacing w:val="1"/>
          <w:sz w:val="24"/>
          <w:szCs w:val="24"/>
        </w:rPr>
        <w:t xml:space="preserve"> S</w:t>
      </w:r>
      <w:r w:rsidR="002A2193" w:rsidRPr="000A7263">
        <w:rPr>
          <w:spacing w:val="-1"/>
          <w:sz w:val="24"/>
          <w:szCs w:val="24"/>
        </w:rPr>
        <w:t>c</w:t>
      </w:r>
      <w:r w:rsidR="002A2193" w:rsidRPr="000A7263">
        <w:rPr>
          <w:sz w:val="24"/>
          <w:szCs w:val="24"/>
        </w:rPr>
        <w:t>ien</w:t>
      </w:r>
      <w:r w:rsidR="002A2193" w:rsidRPr="000A7263">
        <w:rPr>
          <w:spacing w:val="-1"/>
          <w:sz w:val="24"/>
          <w:szCs w:val="24"/>
        </w:rPr>
        <w:t>ce</w:t>
      </w:r>
      <w:r w:rsidR="002A2193" w:rsidRPr="000A7263">
        <w:rPr>
          <w:sz w:val="24"/>
          <w:szCs w:val="24"/>
        </w:rPr>
        <w:t>s Vol.4 (3</w:t>
      </w:r>
      <w:r w:rsidR="002A2193" w:rsidRPr="000A7263">
        <w:rPr>
          <w:spacing w:val="-1"/>
          <w:sz w:val="24"/>
          <w:szCs w:val="24"/>
        </w:rPr>
        <w:t>)</w:t>
      </w:r>
      <w:r w:rsidR="002A2193" w:rsidRPr="000A7263">
        <w:rPr>
          <w:sz w:val="24"/>
          <w:szCs w:val="24"/>
        </w:rPr>
        <w:t>: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2</w:t>
      </w:r>
      <w:r w:rsidR="002A2193" w:rsidRPr="000A7263">
        <w:rPr>
          <w:spacing w:val="2"/>
          <w:sz w:val="24"/>
          <w:szCs w:val="24"/>
        </w:rPr>
        <w:t>9</w:t>
      </w:r>
      <w:r w:rsidR="002A2193" w:rsidRPr="000A7263">
        <w:rPr>
          <w:spacing w:val="-1"/>
          <w:sz w:val="24"/>
          <w:szCs w:val="24"/>
        </w:rPr>
        <w:t>-</w:t>
      </w:r>
      <w:r w:rsidR="002A2193" w:rsidRPr="000A7263">
        <w:rPr>
          <w:sz w:val="24"/>
          <w:szCs w:val="24"/>
        </w:rPr>
        <w:t>37.</w:t>
      </w:r>
    </w:p>
    <w:p w14:paraId="27B91506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2685ABB" w14:textId="7234548E" w:rsidR="00431113" w:rsidRPr="000A7263" w:rsidRDefault="002A2193" w:rsidP="000A7263">
      <w:pPr>
        <w:pStyle w:val="ListParagraph"/>
        <w:numPr>
          <w:ilvl w:val="0"/>
          <w:numId w:val="12"/>
        </w:numPr>
        <w:ind w:right="81"/>
        <w:jc w:val="center"/>
        <w:rPr>
          <w:sz w:val="24"/>
          <w:szCs w:val="24"/>
        </w:rPr>
      </w:pP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n, 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E.</w:t>
      </w:r>
      <w:proofErr w:type="gramStart"/>
      <w:r w:rsidRPr="000A7263">
        <w:rPr>
          <w:sz w:val="24"/>
          <w:szCs w:val="24"/>
        </w:rPr>
        <w:t xml:space="preserve">, 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26"/>
          <w:sz w:val="24"/>
          <w:szCs w:val="24"/>
        </w:rPr>
        <w:t xml:space="preserve"> </w:t>
      </w: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</w:t>
      </w:r>
      <w:r w:rsidRPr="000A7263">
        <w:rPr>
          <w:b/>
          <w:spacing w:val="2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proofErr w:type="gramEnd"/>
      <w:r w:rsidRPr="000A7263">
        <w:rPr>
          <w:b/>
          <w:sz w:val="24"/>
          <w:szCs w:val="24"/>
        </w:rPr>
        <w:t xml:space="preserve">, </w:t>
      </w:r>
      <w:r w:rsidRPr="000A7263">
        <w:rPr>
          <w:b/>
          <w:spacing w:val="2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A.H.</w:t>
      </w:r>
      <w:r w:rsidRPr="000A7263">
        <w:rPr>
          <w:b/>
          <w:spacing w:val="56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&amp; 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s, 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J. 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).</w:t>
      </w:r>
    </w:p>
    <w:p w14:paraId="786D67BC" w14:textId="77777777" w:rsidR="00431113" w:rsidRPr="000A7263" w:rsidRDefault="002A2193" w:rsidP="00DD0299">
      <w:pPr>
        <w:pStyle w:val="ListParagraph"/>
        <w:ind w:right="79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Ethnom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dicin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ts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ngiosp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rmic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piphy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la,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</w:p>
    <w:p w14:paraId="18319329" w14:textId="77777777" w:rsidR="00431113" w:rsidRPr="000A7263" w:rsidRDefault="002A2193" w:rsidP="00DD0299">
      <w:pPr>
        <w:pStyle w:val="ListParagraph"/>
        <w:ind w:right="1240"/>
        <w:jc w:val="both"/>
        <w:rPr>
          <w:sz w:val="24"/>
          <w:szCs w:val="24"/>
        </w:rPr>
      </w:pPr>
      <w:r w:rsidRPr="000A7263">
        <w:rPr>
          <w:i/>
          <w:sz w:val="24"/>
          <w:szCs w:val="24"/>
        </w:rPr>
        <w:t xml:space="preserve">Indian </w:t>
      </w:r>
      <w:r w:rsidRPr="000A7263">
        <w:rPr>
          <w:i/>
          <w:spacing w:val="-1"/>
          <w:sz w:val="24"/>
          <w:szCs w:val="24"/>
        </w:rPr>
        <w:t>J</w:t>
      </w:r>
      <w:r w:rsidRPr="000A7263">
        <w:rPr>
          <w:i/>
          <w:sz w:val="24"/>
          <w:szCs w:val="24"/>
        </w:rPr>
        <w:t>ournal of</w:t>
      </w:r>
      <w:r w:rsidRPr="000A7263">
        <w:rPr>
          <w:i/>
          <w:spacing w:val="1"/>
          <w:sz w:val="24"/>
          <w:szCs w:val="24"/>
        </w:rPr>
        <w:t xml:space="preserve"> T</w:t>
      </w:r>
      <w:r w:rsidRPr="000A7263">
        <w:rPr>
          <w:i/>
          <w:sz w:val="24"/>
          <w:szCs w:val="24"/>
        </w:rPr>
        <w:t>radit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 xml:space="preserve">onal </w:t>
      </w:r>
      <w:r w:rsidRPr="000A7263">
        <w:rPr>
          <w:i/>
          <w:spacing w:val="1"/>
          <w:sz w:val="24"/>
          <w:szCs w:val="24"/>
        </w:rPr>
        <w:t>K</w:t>
      </w:r>
      <w:r w:rsidRPr="000A7263">
        <w:rPr>
          <w:i/>
          <w:sz w:val="24"/>
          <w:szCs w:val="24"/>
        </w:rPr>
        <w:t>nowledg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.</w:t>
      </w:r>
      <w:r w:rsidRPr="000A7263">
        <w:rPr>
          <w:i/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11(2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250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 xml:space="preserve">258 </w:t>
      </w:r>
      <w:r w:rsidRPr="000A7263">
        <w:rPr>
          <w:spacing w:val="-1"/>
          <w:sz w:val="24"/>
          <w:szCs w:val="24"/>
        </w:rPr>
        <w:t>(</w:t>
      </w:r>
      <w:r w:rsidRPr="000A7263">
        <w:rPr>
          <w:spacing w:val="-3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40E739AD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19C7B04" w14:textId="32089946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ujan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N.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Anil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Kum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A.H.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).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M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iusa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go</w:t>
      </w:r>
      <w:r w:rsidRPr="000A7263">
        <w:rPr>
          <w:i/>
          <w:spacing w:val="-1"/>
          <w:sz w:val="24"/>
          <w:szCs w:val="24"/>
        </w:rPr>
        <w:t>k</w:t>
      </w:r>
      <w:r w:rsidRPr="000A7263">
        <w:rPr>
          <w:i/>
          <w:sz w:val="24"/>
          <w:szCs w:val="24"/>
        </w:rPr>
        <w:t>halae</w:t>
      </w:r>
      <w:r w:rsidRPr="000A7263">
        <w:rPr>
          <w:sz w:val="24"/>
          <w:szCs w:val="24"/>
        </w:rPr>
        <w:t>, 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 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Annon</w:t>
      </w:r>
      <w:r w:rsidRPr="000A7263">
        <w:rPr>
          <w:spacing w:val="-1"/>
          <w:sz w:val="24"/>
          <w:szCs w:val="24"/>
        </w:rPr>
        <w:t>acea</w:t>
      </w:r>
      <w:r w:rsidRPr="000A7263">
        <w:rPr>
          <w:sz w:val="24"/>
          <w:szCs w:val="24"/>
        </w:rPr>
        <w:t>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om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with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Not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lationships,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opulation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stru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ture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Cons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rv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status. </w:t>
      </w:r>
      <w:proofErr w:type="gramStart"/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hyto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xa .</w:t>
      </w:r>
      <w:proofErr w:type="gramEnd"/>
      <w:r w:rsidRPr="000A7263">
        <w:rPr>
          <w:sz w:val="24"/>
          <w:szCs w:val="24"/>
        </w:rPr>
        <w:t xml:space="preserve"> 42: 2</w:t>
      </w:r>
      <w:r w:rsidRPr="000A7263">
        <w:rPr>
          <w:spacing w:val="1"/>
          <w:sz w:val="24"/>
          <w:szCs w:val="24"/>
        </w:rPr>
        <w:t>6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34. (</w:t>
      </w:r>
      <w:r w:rsidRPr="000A7263">
        <w:rPr>
          <w:spacing w:val="-4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</w:t>
      </w:r>
    </w:p>
    <w:p w14:paraId="6B2801C5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8D8E10B" w14:textId="082F8320" w:rsidR="00431113" w:rsidRPr="000A7263" w:rsidRDefault="002A2193" w:rsidP="000A7263">
      <w:pPr>
        <w:pStyle w:val="ListParagraph"/>
        <w:numPr>
          <w:ilvl w:val="0"/>
          <w:numId w:val="12"/>
        </w:numPr>
        <w:ind w:right="79"/>
        <w:jc w:val="center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djah,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R.; </w:t>
      </w:r>
      <w:r w:rsidRPr="000A7263">
        <w:rPr>
          <w:spacing w:val="1"/>
          <w:sz w:val="24"/>
          <w:szCs w:val="24"/>
        </w:rPr>
        <w:t>B</w:t>
      </w:r>
      <w:r w:rsidRPr="000A7263">
        <w:rPr>
          <w:sz w:val="24"/>
          <w:szCs w:val="24"/>
        </w:rPr>
        <w:t>ou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A;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A.H</w:t>
      </w:r>
      <w:r w:rsidRPr="000A7263">
        <w:rPr>
          <w:sz w:val="24"/>
          <w:szCs w:val="24"/>
        </w:rPr>
        <w:t xml:space="preserve">.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(201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).</w:t>
      </w:r>
    </w:p>
    <w:p w14:paraId="333E5FC1" w14:textId="77777777" w:rsidR="00431113" w:rsidRPr="000A7263" w:rsidRDefault="002A2193" w:rsidP="00DD0299">
      <w:pPr>
        <w:pStyle w:val="ListParagraph"/>
        <w:ind w:right="78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rns</w:t>
      </w:r>
      <w:r w:rsidRPr="000A7263">
        <w:rPr>
          <w:spacing w:val="5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5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sour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56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rtit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oning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by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ng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rons</w:t>
      </w:r>
      <w:r w:rsidRPr="000A7263">
        <w:rPr>
          <w:spacing w:val="5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pacing w:val="4"/>
          <w:sz w:val="24"/>
          <w:szCs w:val="24"/>
        </w:rPr>
        <w:t>i</w:t>
      </w:r>
      <w:r w:rsidRPr="000A7263">
        <w:rPr>
          <w:sz w:val="24"/>
          <w:szCs w:val="24"/>
        </w:rPr>
        <w:t>bis:</w:t>
      </w:r>
      <w:r w:rsidRPr="000A7263">
        <w:rPr>
          <w:spacing w:val="54"/>
          <w:sz w:val="24"/>
          <w:szCs w:val="24"/>
        </w:rPr>
        <w:t xml:space="preserve"> </w:t>
      </w:r>
      <w:r w:rsidRPr="000A7263">
        <w:rPr>
          <w:sz w:val="24"/>
          <w:szCs w:val="24"/>
        </w:rPr>
        <w:t>How</w:t>
      </w:r>
      <w:r w:rsidRPr="000A7263">
        <w:rPr>
          <w:spacing w:val="5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re</w:t>
      </w:r>
      <w:r w:rsidRPr="000A7263">
        <w:rPr>
          <w:spacing w:val="56"/>
          <w:sz w:val="24"/>
          <w:szCs w:val="24"/>
        </w:rPr>
        <w:t xml:space="preserve"> </w:t>
      </w:r>
      <w:r w:rsidRPr="000A7263">
        <w:rPr>
          <w:sz w:val="24"/>
          <w:szCs w:val="24"/>
        </w:rPr>
        <w:t>odon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ta </w:t>
      </w:r>
      <w:proofErr w:type="gramStart"/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xplo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ted</w:t>
      </w:r>
      <w:r w:rsidRPr="000A7263">
        <w:rPr>
          <w:spacing w:val="-1"/>
          <w:sz w:val="24"/>
          <w:szCs w:val="24"/>
        </w:rPr>
        <w:t>?</w:t>
      </w:r>
      <w:r w:rsidRPr="000A7263">
        <w:rPr>
          <w:sz w:val="24"/>
          <w:szCs w:val="24"/>
        </w:rPr>
        <w:t>.</w:t>
      </w:r>
      <w:proofErr w:type="gramEnd"/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Comp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s </w:t>
      </w:r>
      <w:r w:rsidRPr="000A7263">
        <w:rPr>
          <w:spacing w:val="1"/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ndus </w:t>
      </w:r>
      <w:r w:rsidRPr="000A7263">
        <w:rPr>
          <w:spacing w:val="1"/>
          <w:sz w:val="24"/>
          <w:szCs w:val="24"/>
        </w:rPr>
        <w:t>B</w:t>
      </w:r>
      <w:r w:rsidRPr="000A7263">
        <w:rPr>
          <w:sz w:val="24"/>
          <w:szCs w:val="24"/>
        </w:rPr>
        <w:t>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gies 335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4): 31</w:t>
      </w:r>
      <w:r w:rsidRPr="000A7263">
        <w:rPr>
          <w:spacing w:val="2"/>
          <w:sz w:val="24"/>
          <w:szCs w:val="24"/>
        </w:rPr>
        <w:t>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317.</w:t>
      </w:r>
    </w:p>
    <w:p w14:paraId="7AEC3338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275EFD1" w14:textId="5615E4D6" w:rsidR="00431113" w:rsidRPr="000A7263" w:rsidRDefault="002A2193" w:rsidP="000A7263">
      <w:pPr>
        <w:pStyle w:val="ListParagraph"/>
        <w:numPr>
          <w:ilvl w:val="0"/>
          <w:numId w:val="12"/>
        </w:numPr>
        <w:ind w:right="79"/>
        <w:jc w:val="center"/>
        <w:rPr>
          <w:sz w:val="24"/>
          <w:szCs w:val="24"/>
        </w:rPr>
      </w:pP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J.,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2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2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</w:p>
    <w:p w14:paraId="117E042A" w14:textId="77777777" w:rsidR="00431113" w:rsidRPr="000A7263" w:rsidRDefault="002A2193" w:rsidP="00DD0299">
      <w:pPr>
        <w:pStyle w:val="ListParagraph"/>
        <w:ind w:right="78"/>
        <w:rPr>
          <w:sz w:val="24"/>
          <w:szCs w:val="24"/>
        </w:rPr>
      </w:pPr>
      <w:r w:rsidRPr="000A7263">
        <w:rPr>
          <w:sz w:val="24"/>
          <w:szCs w:val="24"/>
        </w:rPr>
        <w:t>2013</w:t>
      </w:r>
      <w:r w:rsidRPr="000A7263">
        <w:rPr>
          <w:b/>
          <w:sz w:val="24"/>
          <w:szCs w:val="24"/>
        </w:rPr>
        <w:t>.</w:t>
      </w:r>
      <w:r w:rsidRPr="000A7263">
        <w:rPr>
          <w:b/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Distribution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bund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59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56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Astragalus</w:t>
      </w:r>
      <w:r w:rsidRPr="000A7263">
        <w:rPr>
          <w:i/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L.,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some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54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riph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 populations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ntr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gion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</w:t>
      </w:r>
      <w:r w:rsidRPr="000A7263">
        <w:rPr>
          <w:i/>
          <w:sz w:val="24"/>
          <w:szCs w:val="24"/>
        </w:rPr>
        <w:t xml:space="preserve">.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kis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Botany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45(2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</w:p>
    <w:p w14:paraId="2A726D91" w14:textId="77777777" w:rsidR="00431113" w:rsidRPr="000A7263" w:rsidRDefault="002A2193" w:rsidP="00DD0299">
      <w:pPr>
        <w:pStyle w:val="ListParagraph"/>
        <w:ind w:right="5921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525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534. (</w:t>
      </w:r>
      <w:r w:rsidRPr="000A7263">
        <w:rPr>
          <w:spacing w:val="-4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02E210E5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5AEE407" w14:textId="547A0FB6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 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2012.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 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xonom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vis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-1"/>
          <w:sz w:val="24"/>
          <w:szCs w:val="24"/>
        </w:rPr>
        <w:t>m</w:t>
      </w:r>
      <w:r w:rsidRPr="000A7263">
        <w:rPr>
          <w:i/>
          <w:sz w:val="24"/>
          <w:szCs w:val="24"/>
        </w:rPr>
        <w:t>orphophallus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Blu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 xml:space="preserve">e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.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Conophal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 xml:space="preserve">us </w:t>
      </w:r>
      <w:r w:rsidRPr="000A7263">
        <w:rPr>
          <w:sz w:val="24"/>
          <w:szCs w:val="24"/>
        </w:rPr>
        <w:t>(S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hot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Engl.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(Ar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ceae</w:t>
      </w:r>
      <w:r w:rsidRPr="000A7263">
        <w:rPr>
          <w:sz w:val="24"/>
          <w:szCs w:val="24"/>
        </w:rPr>
        <w:t>)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nglad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 taxonomy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19(2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135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153. (</w:t>
      </w:r>
      <w:r w:rsidRPr="000A7263">
        <w:rPr>
          <w:spacing w:val="-4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116EBB49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6013A8B9" w14:textId="6334BD37" w:rsidR="00431113" w:rsidRPr="000A7263" w:rsidRDefault="002A2193" w:rsidP="000A7263">
      <w:pPr>
        <w:pStyle w:val="ListParagraph"/>
        <w:numPr>
          <w:ilvl w:val="0"/>
          <w:numId w:val="12"/>
        </w:numPr>
        <w:ind w:right="79"/>
        <w:jc w:val="center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B;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;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nsl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man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N;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sz w:val="24"/>
          <w:szCs w:val="24"/>
        </w:rPr>
        <w:t>;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2012</w:t>
      </w:r>
    </w:p>
    <w:p w14:paraId="6D3CACCD" w14:textId="77777777" w:rsidR="00431113" w:rsidRPr="000A7263" w:rsidRDefault="002A2193" w:rsidP="00DD0299">
      <w:pPr>
        <w:pStyle w:val="ListParagraph"/>
        <w:ind w:right="7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ip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tous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 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pleu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les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oir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rv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is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1835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other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stu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us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Amphib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ns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Numid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nort</w:t>
      </w:r>
      <w:r w:rsidRPr="000A7263">
        <w:rPr>
          <w:spacing w:val="1"/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-ea</w:t>
      </w:r>
      <w:r w:rsidRPr="000A7263">
        <w:rPr>
          <w:sz w:val="24"/>
          <w:szCs w:val="24"/>
        </w:rPr>
        <w:t>ste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vue D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e-</w:t>
      </w:r>
      <w:r w:rsidRPr="000A7263">
        <w:rPr>
          <w:sz w:val="24"/>
          <w:szCs w:val="24"/>
        </w:rPr>
        <w:t>La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Et La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Vie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67(1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7</w:t>
      </w:r>
      <w:r w:rsidRPr="000A7263">
        <w:rPr>
          <w:spacing w:val="2"/>
          <w:sz w:val="24"/>
          <w:szCs w:val="24"/>
        </w:rPr>
        <w:t>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81.</w:t>
      </w:r>
    </w:p>
    <w:p w14:paraId="4BBE2E61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A062D75" w14:textId="5F280026" w:rsidR="00431113" w:rsidRPr="000A7263" w:rsidRDefault="002A2193" w:rsidP="000A7263">
      <w:pPr>
        <w:pStyle w:val="ListParagraph"/>
        <w:numPr>
          <w:ilvl w:val="0"/>
          <w:numId w:val="12"/>
        </w:numPr>
        <w:ind w:right="79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.;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A.H</w:t>
      </w:r>
      <w:r w:rsidRPr="000A7263">
        <w:rPr>
          <w:sz w:val="24"/>
          <w:szCs w:val="24"/>
        </w:rPr>
        <w:t>.</w:t>
      </w:r>
      <w:r w:rsidRPr="000A7263">
        <w:rPr>
          <w:spacing w:val="4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B.</w:t>
      </w:r>
      <w:r w:rsidRPr="000A7263">
        <w:rPr>
          <w:spacing w:val="43"/>
          <w:sz w:val="24"/>
          <w:szCs w:val="24"/>
        </w:rPr>
        <w:t xml:space="preserve"> </w:t>
      </w:r>
      <w:r w:rsidRPr="000A7263">
        <w:rPr>
          <w:sz w:val="24"/>
          <w:szCs w:val="24"/>
        </w:rPr>
        <w:t>2013.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tatus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ology of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Com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on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M</w:t>
      </w:r>
      <w:r w:rsidRPr="000A7263">
        <w:rPr>
          <w:i/>
          <w:sz w:val="24"/>
          <w:szCs w:val="24"/>
        </w:rPr>
        <w:t>oorh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n</w:t>
      </w:r>
      <w:r w:rsidRPr="000A7263">
        <w:rPr>
          <w:i/>
          <w:spacing w:val="1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Gall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>nula</w:t>
      </w:r>
      <w:r w:rsidRPr="000A7263">
        <w:rPr>
          <w:i/>
          <w:spacing w:val="15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hloropus</w:t>
      </w:r>
      <w:r w:rsidRPr="000A7263">
        <w:rPr>
          <w:i/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OST</w:t>
      </w:r>
      <w:r w:rsidRPr="000A7263">
        <w:rPr>
          <w:spacing w:val="1"/>
          <w:sz w:val="24"/>
          <w:szCs w:val="24"/>
        </w:rPr>
        <w:t>R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CH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2013,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84(2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</w:p>
    <w:p w14:paraId="3A0AC2C3" w14:textId="77777777" w:rsidR="00431113" w:rsidRPr="000A7263" w:rsidRDefault="002A2193" w:rsidP="00DD0299">
      <w:pPr>
        <w:pStyle w:val="ListParagraph"/>
        <w:ind w:right="7192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137–144.</w:t>
      </w:r>
    </w:p>
    <w:p w14:paraId="49DE83D6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78749024" w14:textId="2BBE076A" w:rsidR="00431113" w:rsidRPr="000A7263" w:rsidRDefault="002A2193" w:rsidP="000A7263">
      <w:pPr>
        <w:pStyle w:val="ListParagraph"/>
        <w:numPr>
          <w:ilvl w:val="0"/>
          <w:numId w:val="12"/>
        </w:numPr>
        <w:ind w:right="79"/>
        <w:jc w:val="center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.K.,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S</w:t>
      </w:r>
      <w:r w:rsidRPr="000A7263">
        <w:rPr>
          <w:b/>
          <w:sz w:val="24"/>
          <w:szCs w:val="24"/>
        </w:rPr>
        <w:t>iva</w:t>
      </w:r>
      <w:r w:rsidRPr="000A7263">
        <w:rPr>
          <w:b/>
          <w:spacing w:val="1"/>
          <w:sz w:val="24"/>
          <w:szCs w:val="24"/>
        </w:rPr>
        <w:t>d</w:t>
      </w:r>
      <w:r w:rsidRPr="000A7263">
        <w:rPr>
          <w:b/>
          <w:sz w:val="24"/>
          <w:szCs w:val="24"/>
        </w:rPr>
        <w:t>asa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, M.;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ldkamp,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.;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A.H.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2013.</w:t>
      </w:r>
    </w:p>
    <w:p w14:paraId="2ACAA865" w14:textId="77777777" w:rsidR="00431113" w:rsidRPr="000A7263" w:rsidRDefault="002A2193" w:rsidP="00DD0299">
      <w:pPr>
        <w:pStyle w:val="ListParagraph"/>
        <w:ind w:right="74"/>
        <w:jc w:val="both"/>
        <w:rPr>
          <w:sz w:val="24"/>
          <w:szCs w:val="24"/>
        </w:rPr>
      </w:pPr>
      <w:proofErr w:type="gramStart"/>
      <w:r w:rsidRPr="000A7263">
        <w:rPr>
          <w:i/>
          <w:sz w:val="24"/>
          <w:szCs w:val="24"/>
        </w:rPr>
        <w:t>Nanoora</w:t>
      </w:r>
      <w:r w:rsidRPr="000A7263">
        <w:rPr>
          <w:i/>
          <w:spacing w:val="-1"/>
          <w:sz w:val="24"/>
          <w:szCs w:val="24"/>
        </w:rPr>
        <w:t>v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1"/>
          <w:sz w:val="24"/>
          <w:szCs w:val="24"/>
        </w:rPr>
        <w:t>a</w:t>
      </w:r>
      <w:r w:rsidRPr="000A7263">
        <w:rPr>
          <w:i/>
          <w:sz w:val="24"/>
          <w:szCs w:val="24"/>
        </w:rPr>
        <w:t xml:space="preserve">, </w:t>
      </w:r>
      <w:r w:rsidRPr="000A7263">
        <w:rPr>
          <w:i/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w 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nus 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subtribe 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Dim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ri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 xml:space="preserve">nae </w:t>
      </w:r>
      <w:r w:rsidRPr="000A7263">
        <w:rPr>
          <w:i/>
          <w:spacing w:val="1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(</w:t>
      </w:r>
      <w:r w:rsidRPr="000A7263">
        <w:rPr>
          <w:i/>
          <w:sz w:val="24"/>
          <w:szCs w:val="24"/>
        </w:rPr>
        <w:t>Poa</w:t>
      </w:r>
      <w:r w:rsidRPr="000A7263">
        <w:rPr>
          <w:i/>
          <w:spacing w:val="-1"/>
          <w:sz w:val="24"/>
          <w:szCs w:val="24"/>
        </w:rPr>
        <w:t>ce</w:t>
      </w:r>
      <w:r w:rsidRPr="000A7263">
        <w:rPr>
          <w:i/>
          <w:sz w:val="24"/>
          <w:szCs w:val="24"/>
        </w:rPr>
        <w:t xml:space="preserve">ae </w:t>
      </w:r>
      <w:r w:rsidRPr="000A7263">
        <w:rPr>
          <w:i/>
          <w:spacing w:val="1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 xml:space="preserve">– </w:t>
      </w:r>
      <w:r w:rsidRPr="000A7263">
        <w:rPr>
          <w:i/>
          <w:spacing w:val="1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Pani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 xml:space="preserve">oideae </w:t>
      </w:r>
      <w:r w:rsidRPr="000A7263">
        <w:rPr>
          <w:i/>
          <w:spacing w:val="15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–</w:t>
      </w:r>
    </w:p>
    <w:p w14:paraId="3BAAF326" w14:textId="77777777" w:rsidR="00431113" w:rsidRPr="000A7263" w:rsidRDefault="002A2193" w:rsidP="00DD0299">
      <w:pPr>
        <w:pStyle w:val="ListParagraph"/>
        <w:ind w:right="586"/>
        <w:jc w:val="both"/>
        <w:rPr>
          <w:sz w:val="24"/>
          <w:szCs w:val="24"/>
        </w:rPr>
      </w:pPr>
      <w:r w:rsidRPr="000A7263">
        <w:rPr>
          <w:i/>
          <w:sz w:val="24"/>
          <w:szCs w:val="24"/>
        </w:rPr>
        <w:t>Andropogon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ae</w:t>
      </w:r>
      <w:r w:rsidRPr="000A7263">
        <w:rPr>
          <w:sz w:val="24"/>
          <w:szCs w:val="24"/>
        </w:rPr>
        <w:t>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 xml:space="preserve">ndia.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dic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J. </w:t>
      </w:r>
      <w:r w:rsidRPr="000A7263">
        <w:rPr>
          <w:spacing w:val="1"/>
          <w:sz w:val="24"/>
          <w:szCs w:val="24"/>
        </w:rPr>
        <w:t>B</w:t>
      </w:r>
      <w:r w:rsidRPr="000A7263">
        <w:rPr>
          <w:sz w:val="24"/>
          <w:szCs w:val="24"/>
        </w:rPr>
        <w:t xml:space="preserve">otany.  31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2): 16</w:t>
      </w:r>
      <w:r w:rsidRPr="000A7263">
        <w:rPr>
          <w:spacing w:val="1"/>
          <w:sz w:val="24"/>
          <w:szCs w:val="24"/>
        </w:rPr>
        <w:t>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 xml:space="preserve">165 </w:t>
      </w:r>
      <w:r w:rsidRPr="000A7263">
        <w:rPr>
          <w:spacing w:val="-1"/>
          <w:sz w:val="24"/>
          <w:szCs w:val="24"/>
        </w:rPr>
        <w:t>(</w:t>
      </w:r>
      <w:r w:rsidRPr="000A7263">
        <w:rPr>
          <w:spacing w:val="-3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</w:t>
      </w:r>
      <w:r w:rsidRPr="000A7263">
        <w:rPr>
          <w:spacing w:val="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283EC515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B1B8D06" w14:textId="0559E616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z w:val="24"/>
          <w:szCs w:val="24"/>
        </w:rPr>
        <w:t>El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M.A.;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b/>
          <w:sz w:val="24"/>
          <w:szCs w:val="24"/>
        </w:rPr>
        <w:t>.;</w:t>
      </w:r>
      <w:r w:rsidRPr="000A7263">
        <w:rPr>
          <w:b/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.;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az</w:t>
      </w:r>
      <w:r w:rsidRPr="000A7263">
        <w:rPr>
          <w:sz w:val="24"/>
          <w:szCs w:val="24"/>
        </w:rPr>
        <w:t>y,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"/>
          <w:sz w:val="24"/>
          <w:szCs w:val="24"/>
        </w:rPr>
        <w:t>K</w:t>
      </w:r>
      <w:r w:rsidRPr="000A7263">
        <w:rPr>
          <w:sz w:val="24"/>
          <w:szCs w:val="24"/>
        </w:rPr>
        <w:t>.;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Abb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dy,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G.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A.H</w:t>
      </w:r>
      <w:r w:rsidRPr="000A7263">
        <w:rPr>
          <w:sz w:val="24"/>
          <w:szCs w:val="24"/>
        </w:rPr>
        <w:t>.; Okla, M.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2013. 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tation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-1"/>
          <w:sz w:val="24"/>
          <w:szCs w:val="24"/>
        </w:rPr>
        <w:t>T</w:t>
      </w:r>
      <w:r w:rsidRPr="000A7263">
        <w:rPr>
          <w:sz w:val="24"/>
          <w:szCs w:val="24"/>
        </w:rPr>
        <w:t>humam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ture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rk: a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man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rid 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in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nd.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is. A</w:t>
      </w:r>
      <w:r w:rsidRPr="000A7263">
        <w:rPr>
          <w:spacing w:val="-1"/>
          <w:sz w:val="24"/>
          <w:szCs w:val="24"/>
        </w:rPr>
        <w:t>cc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Lin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i, 24</w:t>
      </w:r>
      <w:r w:rsidRPr="000A7263">
        <w:rPr>
          <w:spacing w:val="1"/>
          <w:sz w:val="24"/>
          <w:szCs w:val="24"/>
        </w:rPr>
        <w:t>:</w:t>
      </w:r>
      <w:r w:rsidRPr="000A7263">
        <w:rPr>
          <w:sz w:val="24"/>
          <w:szCs w:val="24"/>
        </w:rPr>
        <w:t>34</w:t>
      </w:r>
      <w:r w:rsidRPr="000A7263">
        <w:rPr>
          <w:spacing w:val="2"/>
          <w:sz w:val="24"/>
          <w:szCs w:val="24"/>
        </w:rPr>
        <w:t>9</w:t>
      </w:r>
      <w:r w:rsidRPr="000A7263">
        <w:rPr>
          <w:sz w:val="24"/>
          <w:szCs w:val="24"/>
        </w:rPr>
        <w:t xml:space="preserve">–367.  </w:t>
      </w:r>
      <w:r w:rsidRPr="000A7263">
        <w:rPr>
          <w:spacing w:val="-1"/>
          <w:sz w:val="24"/>
          <w:szCs w:val="24"/>
        </w:rPr>
        <w:t>(</w:t>
      </w:r>
      <w:r w:rsidRPr="000A7263">
        <w:rPr>
          <w:spacing w:val="-3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3AFDE337" w14:textId="764FAE6C" w:rsidR="00431113" w:rsidRPr="000A7263" w:rsidRDefault="00BA7E3E" w:rsidP="000A7263">
      <w:pPr>
        <w:pStyle w:val="ListParagraph"/>
        <w:numPr>
          <w:ilvl w:val="0"/>
          <w:numId w:val="12"/>
        </w:numPr>
        <w:spacing w:before="59"/>
        <w:rPr>
          <w:sz w:val="24"/>
          <w:szCs w:val="24"/>
        </w:rPr>
      </w:pPr>
      <w:r>
        <w:lastRenderedPageBreak/>
        <w:pict w14:anchorId="68D5DCD4">
          <v:group id="_x0000_s1281" style="position:absolute;left:0;text-align:left;margin-left:22.45pt;margin-top:22.45pt;width:567.2pt;height:747.2pt;z-index:-1474;mso-position-horizontal-relative:page;mso-position-vertical-relative:page" coordorigin="449,449" coordsize="11344,14944">
            <v:shape id="_x0000_s1297" style="position:absolute;left:510;top:480;width:0;height:89" coordorigin="510,480" coordsize="0,89" path="m510,480r,89e" filled="f" strokeweight="3.1pt">
              <v:path arrowok="t"/>
            </v:shape>
            <v:shape id="_x0000_s1296" style="position:absolute;left:480;top:510;width:89;height:0" coordorigin="480,510" coordsize="89,0" path="m480,510r89,e" filled="f" strokeweight="3.1pt">
              <v:path arrowok="t"/>
            </v:shape>
            <v:shape id="_x0000_s1295" style="position:absolute;left:569;top:510;width:11105;height:0" coordorigin="569,510" coordsize="11105,0" path="m569,510r11105,e" filled="f" strokeweight="3.1pt">
              <v:path arrowok="t"/>
            </v:shape>
            <v:shape id="_x0000_s1294" style="position:absolute;left:569;top:562;width:11105;height:0" coordorigin="569,562" coordsize="11105,0" path="m569,562r11105,e" filled="f" strokeweight=".82pt">
              <v:path arrowok="t"/>
            </v:shape>
            <v:shape id="_x0000_s1293" style="position:absolute;left:11755;top:480;width:0;height:89" coordorigin="11755,480" coordsize="0,89" path="m11755,480r,89e" filled="f" strokeweight=".82pt">
              <v:path arrowok="t"/>
            </v:shape>
            <v:shape id="_x0000_s1292" style="position:absolute;left:11674;top:510;width:89;height:0" coordorigin="11674,510" coordsize="89,0" path="m11674,510r88,e" filled="f" strokeweight="3.1pt">
              <v:path arrowok="t"/>
            </v:shape>
            <v:shape id="_x0000_s1291" style="position:absolute;left:510;top:569;width:0;height:14705" coordorigin="510,569" coordsize="0,14705" path="m510,569r,14705e" filled="f" strokeweight="3.1pt">
              <v:path arrowok="t"/>
            </v:shape>
            <v:shape id="_x0000_s1290" style="position:absolute;left:562;top:554;width:0;height:14756" coordorigin="562,554" coordsize="0,14756" path="m562,554r,14757e" filled="f" strokeweight=".82pt">
              <v:path arrowok="t"/>
            </v:shape>
            <v:shape id="_x0000_s1289" style="position:absolute;left:11755;top:569;width:0;height:14705" coordorigin="11755,569" coordsize="0,14705" path="m11755,569r,14705e" filled="f" strokeweight=".82pt">
              <v:path arrowok="t"/>
            </v:shape>
            <v:shape id="_x0000_s1288" style="position:absolute;left:11704;top:532;width:0;height:14802" coordorigin="11704,532" coordsize="0,14802" path="m11704,532r,14802e" filled="f" strokeweight="3.1pt">
              <v:path arrowok="t"/>
            </v:shape>
            <v:shape id="_x0000_s1287" style="position:absolute;left:510;top:15274;width:0;height:89" coordorigin="510,15274" coordsize="0,89" path="m510,15274r,88e" filled="f" strokeweight="3.1pt">
              <v:path arrowok="t"/>
            </v:shape>
            <v:shape id="_x0000_s1286" style="position:absolute;left:480;top:15355;width:89;height:0" coordorigin="480,15355" coordsize="89,0" path="m480,15355r89,e" filled="f" strokeweight=".82pt">
              <v:path arrowok="t"/>
            </v:shape>
            <v:shape id="_x0000_s1285" style="position:absolute;left:569;top:15355;width:11105;height:0" coordorigin="569,15355" coordsize="11105,0" path="m569,15355r11105,e" filled="f" strokeweight=".82pt">
              <v:path arrowok="t"/>
            </v:shape>
            <v:shape id="_x0000_s1284" style="position:absolute;left:569;top:15304;width:11105;height:0" coordorigin="569,15304" coordsize="11105,0" path="m569,15304r11105,e" filled="f" strokeweight="3.1pt">
              <v:path arrowok="t"/>
            </v:shape>
            <v:shape id="_x0000_s1283" style="position:absolute;left:11755;top:15274;width:0;height:89" coordorigin="11755,15274" coordsize="0,89" path="m11755,15274r,88e" filled="f" strokeweight=".82pt">
              <v:path arrowok="t"/>
            </v:shape>
            <v:shape id="_x0000_s1282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proofErr w:type="gramStart"/>
      <w:r w:rsidR="002A2193" w:rsidRPr="000A7263">
        <w:rPr>
          <w:sz w:val="24"/>
          <w:szCs w:val="24"/>
        </w:rPr>
        <w:t>Boulkhss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ï</w:t>
      </w:r>
      <w:r w:rsidR="002A2193" w:rsidRPr="000A7263">
        <w:rPr>
          <w:spacing w:val="1"/>
          <w:sz w:val="24"/>
          <w:szCs w:val="24"/>
        </w:rPr>
        <w:t>m</w:t>
      </w:r>
      <w:r w:rsidR="002A2193" w:rsidRPr="000A7263">
        <w:rPr>
          <w:sz w:val="24"/>
          <w:szCs w:val="24"/>
        </w:rPr>
        <w:t xml:space="preserve">, </w:t>
      </w:r>
      <w:r w:rsidR="002A2193" w:rsidRPr="000A7263">
        <w:rPr>
          <w:spacing w:val="2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M.</w:t>
      </w:r>
      <w:proofErr w:type="gramEnd"/>
      <w:r w:rsidR="002A2193" w:rsidRPr="000A7263">
        <w:rPr>
          <w:sz w:val="24"/>
          <w:szCs w:val="24"/>
        </w:rPr>
        <w:t xml:space="preserve">; </w:t>
      </w:r>
      <w:r w:rsidR="002A2193" w:rsidRPr="000A7263">
        <w:rPr>
          <w:spacing w:val="2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Ouldjaoui, </w:t>
      </w:r>
      <w:r w:rsidR="002A2193" w:rsidRPr="000A7263">
        <w:rPr>
          <w:spacing w:val="2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A.; </w:t>
      </w:r>
      <w:r w:rsidR="002A2193" w:rsidRPr="000A7263">
        <w:rPr>
          <w:spacing w:val="28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Alfa</w:t>
      </w:r>
      <w:r w:rsidR="002A2193" w:rsidRPr="000A7263">
        <w:rPr>
          <w:b/>
          <w:spacing w:val="-2"/>
          <w:sz w:val="24"/>
          <w:szCs w:val="24"/>
        </w:rPr>
        <w:t>r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b/>
          <w:spacing w:val="1"/>
          <w:sz w:val="24"/>
          <w:szCs w:val="24"/>
        </w:rPr>
        <w:t>n</w:t>
      </w:r>
      <w:r w:rsidR="002A2193" w:rsidRPr="000A7263">
        <w:rPr>
          <w:b/>
          <w:sz w:val="24"/>
          <w:szCs w:val="24"/>
        </w:rPr>
        <w:t xml:space="preserve">, </w:t>
      </w:r>
      <w:r w:rsidR="002A2193" w:rsidRPr="000A7263">
        <w:rPr>
          <w:b/>
          <w:spacing w:val="26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A.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sz w:val="24"/>
          <w:szCs w:val="24"/>
        </w:rPr>
        <w:t xml:space="preserve">.   </w:t>
      </w:r>
      <w:r w:rsidR="002A2193" w:rsidRPr="000A7263">
        <w:rPr>
          <w:spacing w:val="57"/>
          <w:sz w:val="24"/>
          <w:szCs w:val="24"/>
        </w:rPr>
        <w:t xml:space="preserve"> </w:t>
      </w:r>
      <w:proofErr w:type="gramStart"/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 xml:space="preserve">nd </w:t>
      </w:r>
      <w:r w:rsidR="002A2193" w:rsidRPr="000A7263">
        <w:rPr>
          <w:spacing w:val="26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mr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oui</w:t>
      </w:r>
      <w:proofErr w:type="gramEnd"/>
      <w:r w:rsidR="002A2193" w:rsidRPr="000A7263">
        <w:rPr>
          <w:sz w:val="24"/>
          <w:szCs w:val="24"/>
        </w:rPr>
        <w:t xml:space="preserve">, </w:t>
      </w:r>
      <w:r w:rsidR="002A2193" w:rsidRPr="000A7263">
        <w:rPr>
          <w:spacing w:val="2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B. </w:t>
      </w:r>
      <w:r w:rsidR="002A2193" w:rsidRPr="000A7263">
        <w:rPr>
          <w:spacing w:val="2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2013.</w:t>
      </w:r>
    </w:p>
    <w:p w14:paraId="39028C1F" w14:textId="77777777" w:rsidR="00431113" w:rsidRPr="000A7263" w:rsidRDefault="002A2193" w:rsidP="00DD0299">
      <w:pPr>
        <w:pStyle w:val="ListParagraph"/>
        <w:ind w:right="75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Distribution, 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ph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nology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budg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Ruddy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lduck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adorna ferruginea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during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the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nnu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le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the 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uts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lat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ux,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nort</w:t>
      </w:r>
      <w:r w:rsidRPr="000A7263">
        <w:rPr>
          <w:spacing w:val="4"/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-ea</w:t>
      </w:r>
      <w:r w:rsidRPr="000A7263">
        <w:rPr>
          <w:sz w:val="24"/>
          <w:szCs w:val="24"/>
        </w:rPr>
        <w:t>st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ria OST</w:t>
      </w:r>
      <w:r w:rsidRPr="000A7263">
        <w:rPr>
          <w:spacing w:val="1"/>
          <w:sz w:val="24"/>
          <w:szCs w:val="24"/>
        </w:rPr>
        <w:t>R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CH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2013, 84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2): 12</w:t>
      </w:r>
      <w:r w:rsidRPr="000A7263">
        <w:rPr>
          <w:spacing w:val="1"/>
          <w:sz w:val="24"/>
          <w:szCs w:val="24"/>
        </w:rPr>
        <w:t>9</w:t>
      </w:r>
      <w:r w:rsidRPr="000A7263">
        <w:rPr>
          <w:sz w:val="24"/>
          <w:szCs w:val="24"/>
        </w:rPr>
        <w:t>–136.</w:t>
      </w:r>
    </w:p>
    <w:p w14:paraId="31C6649E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30ED5B2" w14:textId="758E76FE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.,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djah,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z w:val="24"/>
          <w:szCs w:val="24"/>
        </w:rPr>
        <w:t>Bou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35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3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B.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2013.</w:t>
      </w:r>
    </w:p>
    <w:p w14:paraId="0B28CE68" w14:textId="77777777" w:rsidR="00431113" w:rsidRPr="000A7263" w:rsidRDefault="002A2193" w:rsidP="00DD0299">
      <w:pPr>
        <w:pStyle w:val="ListParagraph"/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ology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Lit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le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Bi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xobr</w:t>
      </w:r>
      <w:r w:rsidRPr="000A7263">
        <w:rPr>
          <w:spacing w:val="-1"/>
          <w:sz w:val="24"/>
          <w:szCs w:val="24"/>
        </w:rPr>
        <w:t>yc</w:t>
      </w:r>
      <w:r w:rsidRPr="000A7263">
        <w:rPr>
          <w:sz w:val="24"/>
          <w:szCs w:val="24"/>
        </w:rPr>
        <w:t>hus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nutus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north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st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Bird</w:t>
      </w:r>
    </w:p>
    <w:p w14:paraId="37831CDC" w14:textId="77777777" w:rsidR="00431113" w:rsidRPr="000A7263" w:rsidRDefault="002A2193" w:rsidP="00DD0299">
      <w:pPr>
        <w:pStyle w:val="ListParagraph"/>
        <w:ind w:right="5512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tudy (2012)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59, 49</w:t>
      </w:r>
      <w:r w:rsidRPr="000A7263">
        <w:rPr>
          <w:spacing w:val="1"/>
          <w:sz w:val="24"/>
          <w:szCs w:val="24"/>
        </w:rPr>
        <w:t>6</w:t>
      </w:r>
      <w:r w:rsidRPr="000A7263">
        <w:rPr>
          <w:sz w:val="24"/>
          <w:szCs w:val="24"/>
        </w:rPr>
        <w:t>–503.</w:t>
      </w:r>
    </w:p>
    <w:p w14:paraId="3BF6FCCA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0D4C9532" w14:textId="18DCC1AE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z w:val="24"/>
          <w:szCs w:val="24"/>
        </w:rPr>
        <w:t>M.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Kir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</w:t>
      </w:r>
      <w:r w:rsidRPr="000A7263">
        <w:rPr>
          <w:spacing w:val="-7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ldkamp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,</w:t>
      </w:r>
      <w:proofErr w:type="gramEnd"/>
      <w:r w:rsidRPr="000A7263">
        <w:rPr>
          <w:spacing w:val="-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-1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-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-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ob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Th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omas</w:t>
      </w:r>
    </w:p>
    <w:p w14:paraId="4E046166" w14:textId="77777777" w:rsidR="00431113" w:rsidRPr="000A7263" w:rsidRDefault="002A2193" w:rsidP="00DD0299">
      <w:pPr>
        <w:pStyle w:val="ListParagraph"/>
        <w:ind w:right="74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2013.  </w:t>
      </w:r>
      <w:r w:rsidRPr="000A7263">
        <w:rPr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on  </w:t>
      </w:r>
      <w:r w:rsidRPr="000A7263">
        <w:rPr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 </w:t>
      </w:r>
      <w:r w:rsidRPr="000A7263">
        <w:rPr>
          <w:spacing w:val="58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Nanoora</w:t>
      </w:r>
      <w:r w:rsidRPr="000A7263">
        <w:rPr>
          <w:i/>
          <w:spacing w:val="-1"/>
          <w:sz w:val="24"/>
          <w:szCs w:val="24"/>
        </w:rPr>
        <w:t>v</w:t>
      </w:r>
      <w:r w:rsidRPr="000A7263">
        <w:rPr>
          <w:i/>
          <w:sz w:val="24"/>
          <w:szCs w:val="24"/>
        </w:rPr>
        <w:t xml:space="preserve">ia  </w:t>
      </w:r>
      <w:r w:rsidRPr="000A7263">
        <w:rPr>
          <w:i/>
          <w:spacing w:val="58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santapaui</w:t>
      </w:r>
      <w:proofErr w:type="gramStart"/>
      <w:r w:rsidRPr="000A7263">
        <w:rPr>
          <w:i/>
          <w:sz w:val="24"/>
          <w:szCs w:val="24"/>
        </w:rPr>
        <w:t xml:space="preserve">  </w:t>
      </w:r>
      <w:r w:rsidRPr="000A7263">
        <w:rPr>
          <w:i/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proofErr w:type="gramEnd"/>
      <w:r w:rsidRPr="000A7263">
        <w:rPr>
          <w:sz w:val="24"/>
          <w:szCs w:val="24"/>
        </w:rPr>
        <w:t>Po</w:t>
      </w:r>
      <w:r w:rsidRPr="000A7263">
        <w:rPr>
          <w:spacing w:val="-1"/>
          <w:sz w:val="24"/>
          <w:szCs w:val="24"/>
        </w:rPr>
        <w:t>acea</w:t>
      </w:r>
      <w:r w:rsidRPr="000A7263">
        <w:rPr>
          <w:sz w:val="24"/>
          <w:szCs w:val="24"/>
        </w:rPr>
        <w:t xml:space="preserve">e  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–  </w:t>
      </w:r>
      <w:r w:rsidRPr="000A7263">
        <w:rPr>
          <w:spacing w:val="5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nicoid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 xml:space="preserve">e  </w:t>
      </w:r>
      <w:r w:rsidRPr="000A7263">
        <w:rPr>
          <w:spacing w:val="59"/>
          <w:sz w:val="24"/>
          <w:szCs w:val="24"/>
        </w:rPr>
        <w:t xml:space="preserve"> </w:t>
      </w:r>
      <w:r w:rsidRPr="000A7263">
        <w:rPr>
          <w:sz w:val="24"/>
          <w:szCs w:val="24"/>
        </w:rPr>
        <w:t>–</w:t>
      </w:r>
    </w:p>
    <w:p w14:paraId="191975C7" w14:textId="77777777" w:rsidR="00431113" w:rsidRPr="000A7263" w:rsidRDefault="002A2193" w:rsidP="00DD0299">
      <w:pPr>
        <w:pStyle w:val="ListParagraph"/>
        <w:ind w:right="965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And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opogon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– Dime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ae</w:t>
      </w:r>
      <w:r w:rsidRPr="000A7263">
        <w:rPr>
          <w:sz w:val="24"/>
          <w:szCs w:val="24"/>
        </w:rPr>
        <w:t>).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 xml:space="preserve">– </w:t>
      </w:r>
      <w:r w:rsidRPr="000A7263">
        <w:rPr>
          <w:sz w:val="24"/>
          <w:szCs w:val="24"/>
        </w:rPr>
        <w:t>No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dic Jou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 Botany 31: 161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– 165.</w:t>
      </w:r>
    </w:p>
    <w:p w14:paraId="00C8001B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13B8B0C0" w14:textId="5929F681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M. K. R., Jo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ph, J.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Anil Kuma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 N.,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 M. &amp;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A.</w:t>
      </w:r>
    </w:p>
    <w:p w14:paraId="2F617E48" w14:textId="77777777" w:rsidR="00431113" w:rsidRPr="000A7263" w:rsidRDefault="002A2193" w:rsidP="00DD0299">
      <w:pPr>
        <w:pStyle w:val="ListParagraph"/>
        <w:ind w:right="78"/>
        <w:jc w:val="both"/>
        <w:rPr>
          <w:sz w:val="24"/>
          <w:szCs w:val="24"/>
        </w:rPr>
      </w:pPr>
      <w:r w:rsidRPr="000A7263">
        <w:rPr>
          <w:b/>
          <w:sz w:val="24"/>
          <w:szCs w:val="24"/>
        </w:rPr>
        <w:t>H.</w:t>
      </w:r>
      <w:r w:rsidRPr="000A7263">
        <w:rPr>
          <w:b/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2013.    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m</w:t>
      </w:r>
      <w:r w:rsidRPr="000A7263">
        <w:rPr>
          <w:i/>
          <w:sz w:val="24"/>
          <w:szCs w:val="24"/>
        </w:rPr>
        <w:t>pat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ns</w:t>
      </w:r>
      <w:r w:rsidRPr="000A7263">
        <w:rPr>
          <w:i/>
          <w:spacing w:val="1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t</w:t>
      </w:r>
      <w:r w:rsidRPr="000A7263">
        <w:rPr>
          <w:i/>
          <w:spacing w:val="2"/>
          <w:sz w:val="24"/>
          <w:szCs w:val="24"/>
        </w:rPr>
        <w:t>h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u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</w:t>
      </w:r>
      <w:r w:rsidRPr="000A7263">
        <w:rPr>
          <w:i/>
          <w:spacing w:val="-1"/>
          <w:sz w:val="24"/>
          <w:szCs w:val="24"/>
        </w:rPr>
        <w:t>k</w:t>
      </w:r>
      <w:r w:rsidRPr="000A7263">
        <w:rPr>
          <w:i/>
          <w:sz w:val="24"/>
          <w:szCs w:val="24"/>
        </w:rPr>
        <w:t>auf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>ana</w:t>
      </w:r>
      <w:r w:rsidRPr="000A7263">
        <w:rPr>
          <w:i/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(B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lsamina</w:t>
      </w:r>
      <w:r w:rsidRPr="000A7263">
        <w:rPr>
          <w:spacing w:val="-1"/>
          <w:sz w:val="24"/>
          <w:szCs w:val="24"/>
        </w:rPr>
        <w:t>ceae</w:t>
      </w:r>
      <w:r w:rsidRPr="000A7263">
        <w:rPr>
          <w:sz w:val="24"/>
          <w:szCs w:val="24"/>
        </w:rPr>
        <w:t>),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pige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ous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 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om 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We</w:t>
      </w:r>
      <w:r w:rsidRPr="000A7263">
        <w:rPr>
          <w:sz w:val="24"/>
          <w:szCs w:val="24"/>
        </w:rPr>
        <w:t>ste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ts, </w:t>
      </w:r>
      <w:r w:rsidRPr="000A7263">
        <w:rPr>
          <w:spacing w:val="-2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</w:t>
      </w:r>
      <w:r w:rsidRPr="000A7263">
        <w:rPr>
          <w:i/>
          <w:spacing w:val="-1"/>
          <w:sz w:val="24"/>
          <w:szCs w:val="24"/>
        </w:rPr>
        <w:t>H</w:t>
      </w:r>
      <w:r w:rsidRPr="000A7263">
        <w:rPr>
          <w:i/>
          <w:spacing w:val="1"/>
          <w:sz w:val="24"/>
          <w:szCs w:val="24"/>
        </w:rPr>
        <w:t>YT</w:t>
      </w:r>
      <w:r w:rsidRPr="000A7263">
        <w:rPr>
          <w:i/>
          <w:sz w:val="24"/>
          <w:szCs w:val="24"/>
        </w:rPr>
        <w:t>OTAXA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83(1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54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 xml:space="preserve">60.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4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</w:t>
      </w:r>
    </w:p>
    <w:p w14:paraId="4A366EE7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54974D7" w14:textId="14740F41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Min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V.,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ju,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T.,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ujan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Joseph,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</w:p>
    <w:p w14:paraId="0E1420E5" w14:textId="77777777" w:rsidR="00431113" w:rsidRPr="000A7263" w:rsidRDefault="002A2193" w:rsidP="00DD0299">
      <w:pPr>
        <w:pStyle w:val="ListParagraph"/>
        <w:ind w:right="78"/>
        <w:jc w:val="both"/>
        <w:rPr>
          <w:sz w:val="24"/>
          <w:szCs w:val="24"/>
        </w:rPr>
      </w:pPr>
      <w:r w:rsidRPr="000A7263">
        <w:rPr>
          <w:b/>
          <w:sz w:val="24"/>
          <w:szCs w:val="24"/>
        </w:rPr>
        <w:t>H.</w:t>
      </w:r>
      <w:r w:rsidRPr="000A7263">
        <w:rPr>
          <w:b/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2013.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Son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ri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Roxb.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(M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lastomat</w:t>
      </w:r>
      <w:r w:rsidRPr="000A7263">
        <w:rPr>
          <w:spacing w:val="-1"/>
          <w:sz w:val="24"/>
          <w:szCs w:val="24"/>
        </w:rPr>
        <w:t>aceae</w:t>
      </w:r>
      <w:r w:rsidRPr="000A7263">
        <w:rPr>
          <w:sz w:val="24"/>
          <w:szCs w:val="24"/>
        </w:rPr>
        <w:t>)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</w:p>
    <w:p w14:paraId="353E9AED" w14:textId="77777777" w:rsidR="00431113" w:rsidRPr="000A7263" w:rsidRDefault="002A2193" w:rsidP="00DD0299">
      <w:pPr>
        <w:pStyle w:val="ListParagraph"/>
        <w:ind w:right="256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la,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</w:t>
      </w:r>
      <w:r w:rsidRPr="000A7263">
        <w:rPr>
          <w:i/>
          <w:spacing w:val="-1"/>
          <w:sz w:val="24"/>
          <w:szCs w:val="24"/>
        </w:rPr>
        <w:t>H</w:t>
      </w:r>
      <w:r w:rsidRPr="000A7263">
        <w:rPr>
          <w:i/>
          <w:spacing w:val="1"/>
          <w:sz w:val="24"/>
          <w:szCs w:val="24"/>
        </w:rPr>
        <w:t>YT</w:t>
      </w:r>
      <w:r w:rsidRPr="000A7263">
        <w:rPr>
          <w:i/>
          <w:sz w:val="24"/>
          <w:szCs w:val="24"/>
        </w:rPr>
        <w:t xml:space="preserve">OTAXA </w:t>
      </w:r>
      <w:r w:rsidRPr="000A7263">
        <w:rPr>
          <w:sz w:val="24"/>
          <w:szCs w:val="24"/>
        </w:rPr>
        <w:t xml:space="preserve">110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1): 55-60. (</w:t>
      </w:r>
      <w:r w:rsidRPr="000A7263">
        <w:rPr>
          <w:spacing w:val="-4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3DCA569B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1669505A" w14:textId="76D33A5E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klabi, A.</w:t>
      </w:r>
      <w:proofErr w:type="gramStart"/>
      <w:r w:rsidRPr="000A7263">
        <w:rPr>
          <w:sz w:val="24"/>
          <w:szCs w:val="24"/>
        </w:rPr>
        <w:t xml:space="preserve">, 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f</w:t>
      </w:r>
      <w:proofErr w:type="gramEnd"/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A.,  Ba</w:t>
      </w:r>
      <w:r w:rsidRPr="000A7263">
        <w:rPr>
          <w:spacing w:val="-1"/>
          <w:sz w:val="24"/>
          <w:szCs w:val="24"/>
        </w:rPr>
        <w:t>fee</w:t>
      </w:r>
      <w:r w:rsidRPr="000A7263">
        <w:rPr>
          <w:sz w:val="24"/>
          <w:szCs w:val="24"/>
        </w:rPr>
        <w:t>l,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 xml:space="preserve">. O.,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A. H</w:t>
      </w:r>
      <w:r w:rsidRPr="000A7263">
        <w:rPr>
          <w:sz w:val="24"/>
          <w:szCs w:val="24"/>
        </w:rPr>
        <w:t>.,  Ah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med,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., Thomas,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</w:p>
    <w:p w14:paraId="613C5094" w14:textId="77777777" w:rsidR="00431113" w:rsidRPr="000A7263" w:rsidRDefault="002A2193" w:rsidP="00DD0299">
      <w:pPr>
        <w:pStyle w:val="ListParagraph"/>
        <w:ind w:right="7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&amp;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kir,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2014.  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Nu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leotide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3"/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plant </w:t>
      </w:r>
      <w:r w:rsidRPr="000A7263">
        <w:rPr>
          <w:i/>
          <w:sz w:val="24"/>
          <w:szCs w:val="24"/>
        </w:rPr>
        <w:t>Diosp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ros</w:t>
      </w:r>
      <w:r w:rsidRPr="000A7263">
        <w:rPr>
          <w:i/>
          <w:spacing w:val="-7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m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spi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1"/>
          <w:sz w:val="24"/>
          <w:szCs w:val="24"/>
        </w:rPr>
        <w:t>f</w:t>
      </w:r>
      <w:r w:rsidRPr="000A7263">
        <w:rPr>
          <w:i/>
          <w:sz w:val="24"/>
          <w:szCs w:val="24"/>
        </w:rPr>
        <w:t>ormis</w:t>
      </w:r>
      <w:r w:rsidRPr="000A7263">
        <w:rPr>
          <w:i/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aceae</w:t>
      </w:r>
      <w:r w:rsidRPr="000A7263">
        <w:rPr>
          <w:sz w:val="24"/>
          <w:szCs w:val="24"/>
        </w:rPr>
        <w:t>) by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luating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short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qu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gion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plastid </w:t>
      </w:r>
      <w:r w:rsidRPr="000A7263">
        <w:rPr>
          <w:i/>
          <w:sz w:val="24"/>
          <w:szCs w:val="24"/>
        </w:rPr>
        <w:t>rb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L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.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lant Omics Jou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7(2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:10</w:t>
      </w:r>
      <w:r w:rsidRPr="000A7263">
        <w:rPr>
          <w:spacing w:val="2"/>
          <w:sz w:val="24"/>
          <w:szCs w:val="24"/>
        </w:rPr>
        <w:t>2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 xml:space="preserve">107. </w:t>
      </w:r>
      <w:r w:rsidRPr="000A7263">
        <w:rPr>
          <w:spacing w:val="-1"/>
          <w:sz w:val="24"/>
          <w:szCs w:val="24"/>
        </w:rPr>
        <w:t>(</w:t>
      </w:r>
      <w:r w:rsidRPr="000A7263">
        <w:rPr>
          <w:spacing w:val="-3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61EC2D55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C94017A" w14:textId="3C4BCFC5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djah,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Bou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Alf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rh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H.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pacing w:val="3"/>
          <w:sz w:val="24"/>
          <w:szCs w:val="24"/>
        </w:rPr>
        <w:t>B</w:t>
      </w:r>
      <w:r w:rsidRPr="000A7263">
        <w:rPr>
          <w:sz w:val="24"/>
          <w:szCs w:val="24"/>
        </w:rPr>
        <w:t>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2014.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On the 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of the G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y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ron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Ard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iner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Zoology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ology D</w:t>
      </w:r>
      <w:r w:rsidRPr="000A7263">
        <w:rPr>
          <w:spacing w:val="-1"/>
          <w:sz w:val="24"/>
          <w:szCs w:val="24"/>
        </w:rPr>
        <w:t>O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 xml:space="preserve">: 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10.1080/21658005.2014.909155</w:t>
      </w:r>
    </w:p>
    <w:p w14:paraId="150978DE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76EA46E" w14:textId="0BCF6822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Ans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H.,</w:t>
      </w:r>
      <w:r w:rsidRPr="000A7263">
        <w:rPr>
          <w:b/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 A.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M.,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2014.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ric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3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ords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flo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a of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Journ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 of B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21: 45</w:t>
      </w:r>
      <w:r w:rsidRPr="000A7263">
        <w:rPr>
          <w:spacing w:val="3"/>
          <w:sz w:val="24"/>
          <w:szCs w:val="24"/>
        </w:rPr>
        <w:t>7</w:t>
      </w:r>
      <w:r w:rsidRPr="000A7263">
        <w:rPr>
          <w:sz w:val="24"/>
          <w:szCs w:val="24"/>
        </w:rPr>
        <w:t xml:space="preserve">–464. </w:t>
      </w:r>
      <w:r w:rsidRPr="000A7263">
        <w:rPr>
          <w:spacing w:val="-1"/>
          <w:sz w:val="24"/>
          <w:szCs w:val="24"/>
        </w:rPr>
        <w:t>(</w:t>
      </w:r>
      <w:r w:rsidRPr="000A7263">
        <w:rPr>
          <w:spacing w:val="-3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5AA6EA40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0756E5E" w14:textId="5F290EB8" w:rsidR="00431113" w:rsidRPr="000A7263" w:rsidRDefault="002A2193" w:rsidP="000A7263">
      <w:pPr>
        <w:pStyle w:val="ListParagraph"/>
        <w:numPr>
          <w:ilvl w:val="0"/>
          <w:numId w:val="12"/>
        </w:numPr>
        <w:ind w:right="75"/>
        <w:jc w:val="both"/>
        <w:rPr>
          <w:sz w:val="24"/>
          <w:szCs w:val="24"/>
        </w:rPr>
      </w:pPr>
      <w:proofErr w:type="gramStart"/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niai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,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Z.</w:t>
      </w:r>
      <w:proofErr w:type="gramEnd"/>
      <w:r w:rsidRPr="000A7263">
        <w:rPr>
          <w:sz w:val="24"/>
          <w:szCs w:val="24"/>
        </w:rPr>
        <w:t xml:space="preserve">,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oui,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 xml:space="preserve">., 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 xml:space="preserve">A.  </w:t>
      </w:r>
      <w:r w:rsidRPr="000A7263">
        <w:rPr>
          <w:b/>
          <w:spacing w:val="2"/>
          <w:sz w:val="24"/>
          <w:szCs w:val="24"/>
        </w:rPr>
        <w:t>H</w:t>
      </w:r>
      <w:r w:rsidRPr="000A7263">
        <w:rPr>
          <w:sz w:val="24"/>
          <w:szCs w:val="24"/>
        </w:rPr>
        <w:t xml:space="preserve">. </w:t>
      </w:r>
      <w:r w:rsidRPr="000A7263">
        <w:rPr>
          <w:spacing w:val="3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 xml:space="preserve">&amp; 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</w:t>
      </w:r>
      <w:proofErr w:type="gramEnd"/>
      <w:r w:rsidRPr="000A7263">
        <w:rPr>
          <w:sz w:val="24"/>
          <w:szCs w:val="24"/>
        </w:rPr>
        <w:t xml:space="preserve">,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B.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2014.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e 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su</w:t>
      </w:r>
      <w:r w:rsidRPr="000A7263">
        <w:rPr>
          <w:spacing w:val="-1"/>
          <w:sz w:val="24"/>
          <w:szCs w:val="24"/>
        </w:rPr>
        <w:t>cce</w:t>
      </w:r>
      <w:r w:rsidRPr="000A7263">
        <w:rPr>
          <w:sz w:val="24"/>
          <w:szCs w:val="24"/>
        </w:rPr>
        <w:t>ss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brood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ism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on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moorh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Gal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inu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 xml:space="preserve">a 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 xml:space="preserve">hloropus     </w:t>
      </w:r>
      <w:r w:rsidRPr="000A7263">
        <w:rPr>
          <w:i/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in     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.    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Zoology     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   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ology    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11:     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38   </w:t>
      </w:r>
      <w:proofErr w:type="gramStart"/>
      <w:r w:rsidRPr="000A7263">
        <w:rPr>
          <w:sz w:val="24"/>
          <w:szCs w:val="24"/>
        </w:rPr>
        <w:t xml:space="preserve"> 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proofErr w:type="gramEnd"/>
      <w:r w:rsidRPr="000A7263">
        <w:rPr>
          <w:spacing w:val="-1"/>
          <w:sz w:val="24"/>
          <w:szCs w:val="24"/>
        </w:rPr>
        <w:t>D</w:t>
      </w:r>
      <w:r w:rsidRPr="000A7263">
        <w:rPr>
          <w:sz w:val="24"/>
          <w:szCs w:val="24"/>
        </w:rPr>
        <w:t>O</w:t>
      </w:r>
      <w:r w:rsidRPr="000A7263">
        <w:rPr>
          <w:spacing w:val="-4"/>
          <w:sz w:val="24"/>
          <w:szCs w:val="24"/>
        </w:rPr>
        <w:t>I</w:t>
      </w:r>
      <w:r w:rsidRPr="000A7263">
        <w:rPr>
          <w:sz w:val="24"/>
          <w:szCs w:val="24"/>
        </w:rPr>
        <w:t>:</w:t>
      </w:r>
    </w:p>
    <w:p w14:paraId="4417F32D" w14:textId="77777777" w:rsidR="00431113" w:rsidRPr="000A7263" w:rsidRDefault="002A2193" w:rsidP="00DD0299">
      <w:pPr>
        <w:pStyle w:val="ListParagraph"/>
        <w:ind w:right="3513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10.1080/21658005.2014.959281). </w:t>
      </w:r>
      <w:r w:rsidRPr="000A7263">
        <w:rPr>
          <w:spacing w:val="-1"/>
          <w:sz w:val="24"/>
          <w:szCs w:val="24"/>
        </w:rPr>
        <w:t>(</w:t>
      </w:r>
      <w:r w:rsidRPr="000A7263">
        <w:rPr>
          <w:spacing w:val="-3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65D8D5D2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A8FB646" w14:textId="01B77A71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l,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Abdul,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kshmina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n.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2014.</w:t>
      </w:r>
    </w:p>
    <w:p w14:paraId="0650853B" w14:textId="77777777" w:rsidR="00431113" w:rsidRPr="000A7263" w:rsidRDefault="002A2193" w:rsidP="00DD0299">
      <w:pPr>
        <w:pStyle w:val="ListParagraph"/>
        <w:ind w:right="77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xonom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 identi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h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riophonum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danielii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.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mani</w:t>
      </w:r>
      <w:r w:rsidRPr="000A7263">
        <w:rPr>
          <w:i/>
          <w:spacing w:val="-1"/>
          <w:sz w:val="24"/>
          <w:szCs w:val="24"/>
        </w:rPr>
        <w:t>ck</w:t>
      </w:r>
      <w:r w:rsidRPr="000A7263">
        <w:rPr>
          <w:i/>
          <w:sz w:val="24"/>
          <w:szCs w:val="24"/>
        </w:rPr>
        <w:t>amii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cea</w:t>
      </w:r>
      <w:r w:rsidRPr="000A7263">
        <w:rPr>
          <w:spacing w:val="1"/>
          <w:sz w:val="24"/>
          <w:szCs w:val="24"/>
        </w:rPr>
        <w:t>e)</w:t>
      </w:r>
      <w:r w:rsidRPr="000A7263">
        <w:rPr>
          <w:sz w:val="24"/>
          <w:szCs w:val="24"/>
        </w:rPr>
        <w:t>. BA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L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D</w:t>
      </w:r>
      <w:r w:rsidRPr="000A7263">
        <w:rPr>
          <w:sz w:val="24"/>
          <w:szCs w:val="24"/>
        </w:rPr>
        <w:t>ESH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JO</w:t>
      </w:r>
      <w:r w:rsidRPr="000A7263">
        <w:rPr>
          <w:spacing w:val="-1"/>
          <w:sz w:val="24"/>
          <w:szCs w:val="24"/>
        </w:rPr>
        <w:t>U</w:t>
      </w:r>
      <w:r w:rsidRPr="000A7263">
        <w:rPr>
          <w:sz w:val="24"/>
          <w:szCs w:val="24"/>
        </w:rPr>
        <w:t>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MY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21(1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6</w:t>
      </w:r>
      <w:r w:rsidRPr="000A7263">
        <w:rPr>
          <w:spacing w:val="2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70.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4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5A13EE31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9A5ABC3" w14:textId="35796FFC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aa</w:t>
      </w:r>
      <w:r w:rsidRPr="000A7263">
        <w:rPr>
          <w:sz w:val="24"/>
          <w:szCs w:val="24"/>
        </w:rPr>
        <w:t>loud</w:t>
      </w:r>
      <w:r w:rsidRPr="000A7263">
        <w:rPr>
          <w:spacing w:val="1"/>
          <w:sz w:val="24"/>
          <w:szCs w:val="24"/>
        </w:rPr>
        <w:t>j</w:t>
      </w:r>
      <w:r w:rsidRPr="000A7263">
        <w:rPr>
          <w:sz w:val="24"/>
          <w:szCs w:val="24"/>
        </w:rPr>
        <w:t>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.,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1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-10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B.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2014.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nology,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>t</w:t>
      </w:r>
      <w:r w:rsidRPr="000A7263">
        <w:rPr>
          <w:sz w:val="24"/>
          <w:szCs w:val="24"/>
        </w:rPr>
        <w:t>- 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su</w:t>
      </w:r>
      <w:r w:rsidRPr="000A7263">
        <w:rPr>
          <w:spacing w:val="-1"/>
          <w:sz w:val="24"/>
          <w:szCs w:val="24"/>
        </w:rPr>
        <w:t>cce</w:t>
      </w:r>
      <w:r w:rsidRPr="000A7263">
        <w:rPr>
          <w:sz w:val="24"/>
          <w:szCs w:val="24"/>
        </w:rPr>
        <w:t>ss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th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olony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 y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</w:t>
      </w:r>
      <w:r w:rsidRPr="000A7263">
        <w:rPr>
          <w:spacing w:val="5"/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legg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 gul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, 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arus michah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l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is.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 Zoology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49 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213–221.</w:t>
      </w:r>
    </w:p>
    <w:p w14:paraId="73BB2922" w14:textId="77777777" w:rsidR="00431113" w:rsidRDefault="00BA7E3E">
      <w:pPr>
        <w:spacing w:before="6" w:line="200" w:lineRule="exact"/>
      </w:pPr>
      <w:r>
        <w:lastRenderedPageBreak/>
        <w:pict w14:anchorId="6F859C76">
          <v:group id="_x0000_s1264" style="position:absolute;margin-left:22.45pt;margin-top:22.45pt;width:567.2pt;height:747.2pt;z-index:-1473;mso-position-horizontal-relative:page;mso-position-vertical-relative:page" coordorigin="449,449" coordsize="11344,14944">
            <v:shape id="_x0000_s1280" style="position:absolute;left:510;top:480;width:0;height:89" coordorigin="510,480" coordsize="0,89" path="m510,480r,89e" filled="f" strokeweight="3.1pt">
              <v:path arrowok="t"/>
            </v:shape>
            <v:shape id="_x0000_s1279" style="position:absolute;left:480;top:510;width:89;height:0" coordorigin="480,510" coordsize="89,0" path="m480,510r89,e" filled="f" strokeweight="3.1pt">
              <v:path arrowok="t"/>
            </v:shape>
            <v:shape id="_x0000_s1278" style="position:absolute;left:569;top:510;width:11105;height:0" coordorigin="569,510" coordsize="11105,0" path="m569,510r11105,e" filled="f" strokeweight="3.1pt">
              <v:path arrowok="t"/>
            </v:shape>
            <v:shape id="_x0000_s1277" style="position:absolute;left:569;top:562;width:11105;height:0" coordorigin="569,562" coordsize="11105,0" path="m569,562r11105,e" filled="f" strokeweight=".82pt">
              <v:path arrowok="t"/>
            </v:shape>
            <v:shape id="_x0000_s1276" style="position:absolute;left:11755;top:480;width:0;height:89" coordorigin="11755,480" coordsize="0,89" path="m11755,480r,89e" filled="f" strokeweight=".82pt">
              <v:path arrowok="t"/>
            </v:shape>
            <v:shape id="_x0000_s1275" style="position:absolute;left:11674;top:510;width:89;height:0" coordorigin="11674,510" coordsize="89,0" path="m11674,510r88,e" filled="f" strokeweight="3.1pt">
              <v:path arrowok="t"/>
            </v:shape>
            <v:shape id="_x0000_s1274" style="position:absolute;left:510;top:569;width:0;height:14705" coordorigin="510,569" coordsize="0,14705" path="m510,569r,14705e" filled="f" strokeweight="3.1pt">
              <v:path arrowok="t"/>
            </v:shape>
            <v:shape id="_x0000_s1273" style="position:absolute;left:562;top:554;width:0;height:14756" coordorigin="562,554" coordsize="0,14756" path="m562,554r,14757e" filled="f" strokeweight=".82pt">
              <v:path arrowok="t"/>
            </v:shape>
            <v:shape id="_x0000_s1272" style="position:absolute;left:11755;top:569;width:0;height:14705" coordorigin="11755,569" coordsize="0,14705" path="m11755,569r,14705e" filled="f" strokeweight=".82pt">
              <v:path arrowok="t"/>
            </v:shape>
            <v:shape id="_x0000_s1271" style="position:absolute;left:11704;top:532;width:0;height:14802" coordorigin="11704,532" coordsize="0,14802" path="m11704,532r,14802e" filled="f" strokeweight="3.1pt">
              <v:path arrowok="t"/>
            </v:shape>
            <v:shape id="_x0000_s1270" style="position:absolute;left:510;top:15274;width:0;height:89" coordorigin="510,15274" coordsize="0,89" path="m510,15274r,88e" filled="f" strokeweight="3.1pt">
              <v:path arrowok="t"/>
            </v:shape>
            <v:shape id="_x0000_s1269" style="position:absolute;left:480;top:15355;width:89;height:0" coordorigin="480,15355" coordsize="89,0" path="m480,15355r89,e" filled="f" strokeweight=".82pt">
              <v:path arrowok="t"/>
            </v:shape>
            <v:shape id="_x0000_s1268" style="position:absolute;left:569;top:15355;width:11105;height:0" coordorigin="569,15355" coordsize="11105,0" path="m569,15355r11105,e" filled="f" strokeweight=".82pt">
              <v:path arrowok="t"/>
            </v:shape>
            <v:shape id="_x0000_s1267" style="position:absolute;left:569;top:15304;width:11105;height:0" coordorigin="569,15304" coordsize="11105,0" path="m569,15304r11105,e" filled="f" strokeweight="3.1pt">
              <v:path arrowok="t"/>
            </v:shape>
            <v:shape id="_x0000_s1266" style="position:absolute;left:11755;top:15274;width:0;height:89" coordorigin="11755,15274" coordsize="0,89" path="m11755,15274r,88e" filled="f" strokeweight=".82pt">
              <v:path arrowok="t"/>
            </v:shape>
            <v:shape id="_x0000_s1265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</w:p>
    <w:p w14:paraId="6E2600A0" w14:textId="708336D6" w:rsidR="00431113" w:rsidRPr="000A7263" w:rsidRDefault="002A2193" w:rsidP="000A7263">
      <w:pPr>
        <w:pStyle w:val="ListParagraph"/>
        <w:numPr>
          <w:ilvl w:val="0"/>
          <w:numId w:val="12"/>
        </w:numPr>
        <w:spacing w:before="29"/>
        <w:ind w:right="76"/>
        <w:jc w:val="both"/>
        <w:rPr>
          <w:sz w:val="24"/>
          <w:szCs w:val="24"/>
        </w:rPr>
      </w:pPr>
      <w:proofErr w:type="gramStart"/>
      <w:r w:rsidRPr="000A7263">
        <w:rPr>
          <w:sz w:val="24"/>
          <w:szCs w:val="24"/>
        </w:rPr>
        <w:t xml:space="preserve">Thoppil,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E.</w:t>
      </w:r>
      <w:proofErr w:type="gramStart"/>
      <w:r w:rsidRPr="000A7263">
        <w:rPr>
          <w:sz w:val="24"/>
          <w:szCs w:val="24"/>
        </w:rPr>
        <w:t>,  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jo</w:t>
      </w:r>
      <w:proofErr w:type="gramEnd"/>
      <w:r w:rsidRPr="000A7263">
        <w:rPr>
          <w:sz w:val="24"/>
          <w:szCs w:val="24"/>
        </w:rPr>
        <w:t xml:space="preserve">,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A.,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Min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ja,  J.,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, 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M.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proofErr w:type="gramStart"/>
      <w:r w:rsidRPr="000A7263">
        <w:rPr>
          <w:sz w:val="24"/>
          <w:szCs w:val="24"/>
        </w:rPr>
        <w:t xml:space="preserve">, 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nj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ni</w:t>
      </w:r>
      <w:proofErr w:type="gramEnd"/>
      <w:r w:rsidRPr="000A7263">
        <w:rPr>
          <w:sz w:val="24"/>
          <w:szCs w:val="24"/>
        </w:rPr>
        <w:t xml:space="preserve">,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K.,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 xml:space="preserve">ja,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L.,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Alf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rh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A.H.</w:t>
      </w:r>
      <w:r w:rsidRPr="000A7263">
        <w:rPr>
          <w:b/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2014.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Anti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ic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obial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ssential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oi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s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 thr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e 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Pogoste</w:t>
      </w:r>
      <w:r w:rsidRPr="000A7263">
        <w:rPr>
          <w:i/>
          <w:spacing w:val="-1"/>
          <w:sz w:val="24"/>
          <w:szCs w:val="24"/>
        </w:rPr>
        <w:t>m</w:t>
      </w:r>
      <w:r w:rsidRPr="000A7263">
        <w:rPr>
          <w:i/>
          <w:sz w:val="24"/>
          <w:szCs w:val="24"/>
        </w:rPr>
        <w:t>on</w:t>
      </w:r>
      <w:r w:rsidRPr="000A7263">
        <w:rPr>
          <w:sz w:val="24"/>
          <w:szCs w:val="24"/>
        </w:rPr>
        <w:t xml:space="preserve">. 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JO</w:t>
      </w:r>
      <w:r w:rsidRPr="000A7263">
        <w:rPr>
          <w:spacing w:val="-1"/>
          <w:sz w:val="24"/>
          <w:szCs w:val="24"/>
        </w:rPr>
        <w:t>U</w:t>
      </w:r>
      <w:r w:rsidRPr="000A7263">
        <w:rPr>
          <w:sz w:val="24"/>
          <w:szCs w:val="24"/>
        </w:rPr>
        <w:t>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V</w:t>
      </w:r>
      <w:r w:rsidRPr="000A7263">
        <w:rPr>
          <w:spacing w:val="-4"/>
          <w:sz w:val="24"/>
          <w:szCs w:val="24"/>
        </w:rPr>
        <w:t>I</w:t>
      </w:r>
      <w:r w:rsidRPr="000A7263">
        <w:rPr>
          <w:sz w:val="24"/>
          <w:szCs w:val="24"/>
        </w:rPr>
        <w:t>RO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MEN</w:t>
      </w:r>
      <w:r w:rsidRPr="000A7263">
        <w:rPr>
          <w:spacing w:val="-1"/>
          <w:sz w:val="24"/>
          <w:szCs w:val="24"/>
        </w:rPr>
        <w:t>T</w:t>
      </w:r>
      <w:r w:rsidRPr="000A7263">
        <w:rPr>
          <w:sz w:val="24"/>
          <w:szCs w:val="24"/>
        </w:rPr>
        <w:t>AL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L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G</w:t>
      </w:r>
      <w:r w:rsidRPr="000A7263">
        <w:rPr>
          <w:sz w:val="24"/>
          <w:szCs w:val="24"/>
        </w:rPr>
        <w:t>Y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35 (5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795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798.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4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42F2DCF5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A136CF4" w14:textId="5C4916C7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djah,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Alf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rh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H.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B.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2014.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ov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rvi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the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idae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with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rti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ology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the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 xml:space="preserve">urple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-</w:t>
      </w:r>
      <w:proofErr w:type="gramStart"/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 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Porph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rio</w:t>
      </w:r>
      <w:proofErr w:type="gramEnd"/>
      <w:r w:rsidRPr="000A7263">
        <w:rPr>
          <w:i/>
          <w:sz w:val="24"/>
          <w:szCs w:val="24"/>
        </w:rPr>
        <w:t xml:space="preserve"> </w:t>
      </w:r>
      <w:r w:rsidRPr="000A7263">
        <w:rPr>
          <w:i/>
          <w:spacing w:val="2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porph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ri</w:t>
      </w:r>
      <w:r w:rsidRPr="000A7263">
        <w:rPr>
          <w:i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 xml:space="preserve">. </w:t>
      </w:r>
      <w:r w:rsidRPr="000A7263">
        <w:rPr>
          <w:spacing w:val="26"/>
          <w:sz w:val="24"/>
          <w:szCs w:val="24"/>
        </w:rPr>
        <w:t xml:space="preserve"> </w:t>
      </w:r>
      <w:proofErr w:type="gramStart"/>
      <w:r w:rsidRPr="000A7263">
        <w:rPr>
          <w:spacing w:val="-1"/>
          <w:sz w:val="24"/>
          <w:szCs w:val="24"/>
        </w:rPr>
        <w:t>We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nds 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ology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ment. 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I</w:t>
      </w:r>
    </w:p>
    <w:p w14:paraId="5647D78F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10.1007/s1127</w:t>
      </w:r>
      <w:r w:rsidRPr="000A7263">
        <w:rPr>
          <w:spacing w:val="1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014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9404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0</w:t>
      </w:r>
    </w:p>
    <w:p w14:paraId="1D2559CD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CF2C093" w14:textId="3B67CEE1" w:rsidR="00431113" w:rsidRPr="000A7263" w:rsidRDefault="002A2193" w:rsidP="000A7263">
      <w:pPr>
        <w:pStyle w:val="ListParagraph"/>
        <w:numPr>
          <w:ilvl w:val="0"/>
          <w:numId w:val="12"/>
        </w:numPr>
        <w:tabs>
          <w:tab w:val="left" w:pos="1200"/>
        </w:tabs>
        <w:ind w:right="8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K.,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C.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N.,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ju,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T.,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kuma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K.,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 M.</w:t>
      </w:r>
      <w:r w:rsidRPr="000A7263">
        <w:rPr>
          <w:sz w:val="24"/>
          <w:szCs w:val="24"/>
        </w:rPr>
        <w:tab/>
        <w:t>&amp;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1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1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 xml:space="preserve">2014. </w:t>
      </w:r>
      <w:r w:rsidRPr="000A7263">
        <w:rPr>
          <w:b/>
          <w:spacing w:val="35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Rotala</w:t>
      </w:r>
      <w:r w:rsidRPr="000A7263">
        <w:rPr>
          <w:i/>
          <w:spacing w:val="1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dhan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shian</w:t>
      </w:r>
      <w:r w:rsidRPr="000A7263">
        <w:rPr>
          <w:i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Lythr</w:t>
      </w:r>
      <w:r w:rsidRPr="000A7263">
        <w:rPr>
          <w:spacing w:val="-1"/>
          <w:sz w:val="24"/>
          <w:szCs w:val="24"/>
        </w:rPr>
        <w:t>ace</w:t>
      </w:r>
      <w:r w:rsidRPr="000A7263">
        <w:rPr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e 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om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Y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XA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hyto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xa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188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4): 22</w:t>
      </w:r>
      <w:r w:rsidRPr="000A7263">
        <w:rPr>
          <w:spacing w:val="1"/>
          <w:sz w:val="24"/>
          <w:szCs w:val="24"/>
        </w:rPr>
        <w:t>7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232.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4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47D29C98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5CE6136" w14:textId="0F5275AD" w:rsidR="00431113" w:rsidRPr="000A7263" w:rsidRDefault="002A2193" w:rsidP="000A72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2014.</w:t>
      </w:r>
    </w:p>
    <w:p w14:paraId="09744756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vis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Amo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phoph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us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Blu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.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Amo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phoph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us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ceae</w:t>
      </w:r>
      <w:r w:rsidRPr="000A7263">
        <w:rPr>
          <w:sz w:val="24"/>
          <w:szCs w:val="24"/>
        </w:rPr>
        <w:t>)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</w:p>
    <w:p w14:paraId="4CE16550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nglad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J. of pl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nt 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xonomy 21 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10</w:t>
      </w:r>
      <w:r w:rsidRPr="000A7263">
        <w:rPr>
          <w:spacing w:val="2"/>
          <w:sz w:val="24"/>
          <w:szCs w:val="24"/>
        </w:rPr>
        <w:t>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120. (</w:t>
      </w:r>
      <w:r w:rsidRPr="000A7263">
        <w:rPr>
          <w:spacing w:val="-4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7DF89B4E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56AF918" w14:textId="0D81B3CF" w:rsidR="00431113" w:rsidRPr="000A7263" w:rsidRDefault="002A2193" w:rsidP="000A7263">
      <w:pPr>
        <w:pStyle w:val="ListParagraph"/>
        <w:numPr>
          <w:ilvl w:val="0"/>
          <w:numId w:val="12"/>
        </w:numPr>
        <w:ind w:right="7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Mikk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hub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rt,  </w:t>
      </w:r>
      <w:r w:rsidRPr="000A7263">
        <w:rPr>
          <w:spacing w:val="-1"/>
          <w:sz w:val="24"/>
          <w:szCs w:val="24"/>
        </w:rPr>
        <w:t>Há</w:t>
      </w:r>
      <w:r w:rsidRPr="000A7263">
        <w:rPr>
          <w:sz w:val="24"/>
          <w:szCs w:val="24"/>
        </w:rPr>
        <w:t>kon Jónsson,</w:t>
      </w:r>
      <w:r w:rsidRPr="000A7263">
        <w:rPr>
          <w:spacing w:val="58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 Ch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ng,  Cl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rkissi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58"/>
          <w:sz w:val="24"/>
          <w:szCs w:val="24"/>
        </w:rPr>
        <w:t xml:space="preserve"> </w:t>
      </w:r>
      <w:r w:rsidRPr="000A7263">
        <w:rPr>
          <w:sz w:val="24"/>
          <w:szCs w:val="24"/>
        </w:rPr>
        <w:t>Lu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ni, Au</w:t>
      </w:r>
      <w:r w:rsidRPr="000A7263">
        <w:rPr>
          <w:spacing w:val="-1"/>
          <w:sz w:val="24"/>
          <w:szCs w:val="24"/>
        </w:rPr>
        <w:t>ré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Ginolha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,</w:t>
      </w:r>
      <w:r w:rsidRPr="000A7263">
        <w:rPr>
          <w:spacing w:val="43"/>
          <w:sz w:val="24"/>
          <w:szCs w:val="24"/>
        </w:rPr>
        <w:t xml:space="preserve"> </w:t>
      </w:r>
      <w:r w:rsidRPr="000A7263">
        <w:rPr>
          <w:sz w:val="24"/>
          <w:szCs w:val="24"/>
        </w:rPr>
        <w:t>And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Albr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htsen,</w:t>
      </w:r>
      <w:r w:rsidRPr="000A7263">
        <w:rPr>
          <w:spacing w:val="45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e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Dup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nloup,</w:t>
      </w:r>
      <w:r w:rsidRPr="000A7263">
        <w:rPr>
          <w:spacing w:val="44"/>
          <w:sz w:val="24"/>
          <w:szCs w:val="24"/>
        </w:rPr>
        <w:t xml:space="preserve"> </w:t>
      </w:r>
      <w:r w:rsidRPr="000A7263">
        <w:rPr>
          <w:sz w:val="24"/>
          <w:szCs w:val="24"/>
        </w:rPr>
        <w:t>Ad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ien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ou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l,</w:t>
      </w:r>
      <w:r w:rsidRPr="000A7263">
        <w:rPr>
          <w:spacing w:val="46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nt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n,  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o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umag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i,  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n,  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And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ine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gui</w:t>
      </w:r>
      <w:r w:rsidRPr="000A7263">
        <w:rPr>
          <w:spacing w:val="5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 Tho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finn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ussen, 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Amh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la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>qu</w:t>
      </w:r>
      <w:r w:rsidRPr="000A7263">
        <w:rPr>
          <w:spacing w:val="-1"/>
          <w:sz w:val="24"/>
          <w:szCs w:val="24"/>
        </w:rPr>
        <w:t>ez</w:t>
      </w:r>
      <w:r w:rsidRPr="000A7263">
        <w:rPr>
          <w:sz w:val="24"/>
          <w:szCs w:val="24"/>
        </w:rPr>
        <w:t xml:space="preserve">, 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tend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rup, 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Cindi A. Hoov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52"/>
          <w:sz w:val="24"/>
          <w:szCs w:val="24"/>
        </w:rPr>
        <w:t xml:space="preserve"> </w:t>
      </w:r>
      <w:r w:rsidRPr="000A7263">
        <w:rPr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rl-Joh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Rubin,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-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leh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Alqu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ish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led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A.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vid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E.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Hugh,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lbfl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isch,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N.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od,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Ed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 xml:space="preserve">rd M. Rubin, 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ich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ritz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 xml:space="preserve">onten, 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rsson, 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Mich</w:t>
      </w:r>
      <w:r w:rsidRPr="000A7263">
        <w:rPr>
          <w:spacing w:val="-1"/>
          <w:sz w:val="24"/>
          <w:szCs w:val="24"/>
        </w:rPr>
        <w:t>ae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Ho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r, 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Tom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 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rqu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Bon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t,</w:t>
      </w:r>
      <w:r w:rsidRPr="000A7263">
        <w:rPr>
          <w:spacing w:val="58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Gilbe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t,</w:t>
      </w:r>
      <w:r w:rsidRPr="000A7263">
        <w:rPr>
          <w:spacing w:val="56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smus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Ni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lsen,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nt Ex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of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58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Eske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slev,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th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piro,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Ludovic 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2014.</w:t>
      </w:r>
      <w:r w:rsidRPr="000A7263">
        <w:rPr>
          <w:spacing w:val="1"/>
          <w:sz w:val="24"/>
          <w:szCs w:val="24"/>
        </w:rPr>
        <w:t xml:space="preserve"> P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his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oric 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nomes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l the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fou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ost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horse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domesti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P</w:t>
      </w:r>
      <w:r w:rsidRPr="000A7263">
        <w:rPr>
          <w:b/>
          <w:spacing w:val="-1"/>
          <w:sz w:val="24"/>
          <w:szCs w:val="24"/>
        </w:rPr>
        <w:t>N</w:t>
      </w:r>
      <w:r w:rsidRPr="000A7263">
        <w:rPr>
          <w:b/>
          <w:sz w:val="24"/>
          <w:szCs w:val="24"/>
        </w:rPr>
        <w:t>AS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111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(52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566</w:t>
      </w:r>
      <w:r w:rsidRPr="000A7263">
        <w:rPr>
          <w:spacing w:val="1"/>
          <w:sz w:val="24"/>
          <w:szCs w:val="24"/>
        </w:rPr>
        <w:t>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5669 doi</w:t>
      </w:r>
      <w:r w:rsidRPr="000A7263">
        <w:rPr>
          <w:spacing w:val="1"/>
          <w:sz w:val="24"/>
          <w:szCs w:val="24"/>
        </w:rPr>
        <w:t>:</w:t>
      </w:r>
      <w:r w:rsidRPr="000A7263">
        <w:rPr>
          <w:sz w:val="24"/>
          <w:szCs w:val="24"/>
        </w:rPr>
        <w:t>10.1073/pnas.1416991111).</w:t>
      </w:r>
    </w:p>
    <w:p w14:paraId="33E2EE01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3D15F80" w14:textId="4AC4C307" w:rsidR="00431113" w:rsidRPr="000A7263" w:rsidRDefault="002A2193" w:rsidP="000A7263">
      <w:pPr>
        <w:pStyle w:val="ListParagraph"/>
        <w:numPr>
          <w:ilvl w:val="0"/>
          <w:numId w:val="12"/>
        </w:numPr>
        <w:ind w:right="78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á</w:t>
      </w:r>
      <w:r w:rsidRPr="000A7263">
        <w:rPr>
          <w:sz w:val="24"/>
          <w:szCs w:val="24"/>
        </w:rPr>
        <w:t>kon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Jónsson, 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Mikk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hub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rt,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And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ine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gui</w:t>
      </w:r>
      <w:r w:rsidRPr="000A7263">
        <w:rPr>
          <w:spacing w:val="4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lando,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Au</w:t>
      </w:r>
      <w:r w:rsidRPr="000A7263">
        <w:rPr>
          <w:spacing w:val="-1"/>
          <w:sz w:val="24"/>
          <w:szCs w:val="24"/>
        </w:rPr>
        <w:t>ré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Ginolha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, Lil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ian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n,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o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umag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i,</w:t>
      </w:r>
      <w:r w:rsidRPr="000A7263">
        <w:rPr>
          <w:spacing w:val="56"/>
          <w:sz w:val="24"/>
          <w:szCs w:val="24"/>
        </w:rPr>
        <w:t xml:space="preserve"> </w:t>
      </w:r>
      <w:r w:rsidRPr="000A7263">
        <w:rPr>
          <w:sz w:val="24"/>
          <w:szCs w:val="24"/>
        </w:rPr>
        <w:t>And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rs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lbr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htsen,</w:t>
      </w:r>
      <w:r w:rsidRPr="000A7263">
        <w:rPr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n,</w:t>
      </w:r>
      <w:r w:rsidRPr="000A7263">
        <w:rPr>
          <w:spacing w:val="58"/>
          <w:sz w:val="24"/>
          <w:szCs w:val="24"/>
        </w:rPr>
        <w:t xml:space="preserve"> </w:t>
      </w:r>
      <w:r w:rsidRPr="000A7263">
        <w:rPr>
          <w:sz w:val="24"/>
          <w:szCs w:val="24"/>
        </w:rPr>
        <w:t>Tho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finn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Ko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u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n,   Jul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T.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Vils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rup,   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 xml:space="preserve">r, 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nnif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igh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Myk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   Judith Lundquis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C. Mi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, 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 xml:space="preserve">,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leh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Alqu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ish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,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led A.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Jul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tag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aa</w:t>
      </w:r>
      <w:r w:rsidRPr="000A7263">
        <w:rPr>
          <w:sz w:val="24"/>
          <w:szCs w:val="24"/>
        </w:rPr>
        <w:t>rd,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Günt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uss,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ds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rost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lsen,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s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ich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ritz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onten,   Doug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Ant</w:t>
      </w:r>
      <w:r w:rsidRPr="000A7263">
        <w:rPr>
          <w:spacing w:val="-1"/>
          <w:sz w:val="24"/>
          <w:szCs w:val="24"/>
        </w:rPr>
        <w:t>cza</w:t>
      </w:r>
      <w:r w:rsidRPr="000A7263">
        <w:rPr>
          <w:sz w:val="24"/>
          <w:szCs w:val="24"/>
        </w:rPr>
        <w:t xml:space="preserve">k, 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y,  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smus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Ni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lsen,   Eske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slev,</w:t>
      </w:r>
      <w:r w:rsidRPr="000A7263">
        <w:rPr>
          <w:spacing w:val="4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Ludovic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lando.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2014.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iation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with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ne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flow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quids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spi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e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xtensive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hromosomal plasti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y.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P</w:t>
      </w:r>
      <w:r w:rsidRPr="000A7263">
        <w:rPr>
          <w:b/>
          <w:spacing w:val="-1"/>
          <w:sz w:val="24"/>
          <w:szCs w:val="24"/>
        </w:rPr>
        <w:t>N</w:t>
      </w:r>
      <w:r w:rsidRPr="000A7263">
        <w:rPr>
          <w:b/>
          <w:sz w:val="24"/>
          <w:szCs w:val="24"/>
        </w:rPr>
        <w:t>AS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111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52): 18655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18660.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(Published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ah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d of p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int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ece</w:t>
      </w:r>
      <w:r w:rsidRPr="000A7263">
        <w:rPr>
          <w:sz w:val="24"/>
          <w:szCs w:val="24"/>
        </w:rPr>
        <w:t>mber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1, 2014,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doi</w:t>
      </w:r>
      <w:r w:rsidRPr="000A7263">
        <w:rPr>
          <w:spacing w:val="1"/>
          <w:sz w:val="24"/>
          <w:szCs w:val="24"/>
        </w:rPr>
        <w:t>:</w:t>
      </w:r>
      <w:r w:rsidRPr="000A7263">
        <w:rPr>
          <w:sz w:val="24"/>
          <w:szCs w:val="24"/>
        </w:rPr>
        <w:t>10.1073</w:t>
      </w:r>
      <w:r w:rsidRPr="000A7263">
        <w:rPr>
          <w:spacing w:val="1"/>
          <w:sz w:val="24"/>
          <w:szCs w:val="24"/>
        </w:rPr>
        <w:t>/</w:t>
      </w:r>
      <w:r w:rsidRPr="000A7263">
        <w:rPr>
          <w:sz w:val="24"/>
          <w:szCs w:val="24"/>
        </w:rPr>
        <w:t>pn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s.1412627111)</w:t>
      </w:r>
    </w:p>
    <w:p w14:paraId="324981C0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49036AD5" w14:textId="2724368D" w:rsidR="00431113" w:rsidRPr="000A7263" w:rsidRDefault="002A2193" w:rsidP="000A7263">
      <w:pPr>
        <w:pStyle w:val="ListParagraph"/>
        <w:numPr>
          <w:ilvl w:val="0"/>
          <w:numId w:val="12"/>
        </w:numPr>
        <w:ind w:right="77"/>
        <w:jc w:val="both"/>
        <w:rPr>
          <w:sz w:val="24"/>
          <w:szCs w:val="24"/>
        </w:rPr>
        <w:sectPr w:rsidR="00431113" w:rsidRPr="000A7263" w:rsidSect="000A7263">
          <w:pgSz w:w="12240" w:h="15840"/>
          <w:pgMar w:top="14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C.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N.</w:t>
      </w:r>
      <w:proofErr w:type="gramStart"/>
      <w:r w:rsidRPr="000A7263">
        <w:rPr>
          <w:sz w:val="24"/>
          <w:szCs w:val="24"/>
        </w:rPr>
        <w:t xml:space="preserve">, </w:t>
      </w:r>
      <w:r w:rsidRPr="000A7263">
        <w:rPr>
          <w:spacing w:val="40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proofErr w:type="gramEnd"/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K.,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Alf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rh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H.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Abdul 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2015.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 xml:space="preserve">Eriocaulon </w:t>
      </w:r>
      <w:r w:rsidRPr="000A7263">
        <w:rPr>
          <w:i/>
          <w:spacing w:val="-1"/>
          <w:sz w:val="24"/>
          <w:szCs w:val="24"/>
        </w:rPr>
        <w:t>v</w:t>
      </w:r>
      <w:r w:rsidRPr="000A7263">
        <w:rPr>
          <w:i/>
          <w:sz w:val="24"/>
          <w:szCs w:val="24"/>
        </w:rPr>
        <w:t>andaanam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nse</w:t>
      </w:r>
      <w:r w:rsidRPr="000A7263">
        <w:rPr>
          <w:i/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sp.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nov. (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rio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ula</w:t>
      </w:r>
      <w:r w:rsidRPr="000A7263">
        <w:rPr>
          <w:spacing w:val="-1"/>
          <w:sz w:val="24"/>
          <w:szCs w:val="24"/>
        </w:rPr>
        <w:t>ceae</w:t>
      </w:r>
      <w:r w:rsidRPr="000A7263">
        <w:rPr>
          <w:sz w:val="24"/>
          <w:szCs w:val="24"/>
        </w:rPr>
        <w:t>)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 xml:space="preserve">la,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RD</w:t>
      </w:r>
      <w:r w:rsidRPr="000A7263">
        <w:rPr>
          <w:spacing w:val="-4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JO</w:t>
      </w:r>
      <w:r w:rsidRPr="000A7263">
        <w:rPr>
          <w:spacing w:val="-1"/>
          <w:sz w:val="24"/>
          <w:szCs w:val="24"/>
        </w:rPr>
        <w:t>U</w:t>
      </w:r>
      <w:r w:rsidRPr="000A7263">
        <w:rPr>
          <w:sz w:val="24"/>
          <w:szCs w:val="24"/>
        </w:rPr>
        <w:t>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BO</w:t>
      </w:r>
      <w:r w:rsidRPr="000A7263">
        <w:rPr>
          <w:spacing w:val="-1"/>
          <w:sz w:val="24"/>
          <w:szCs w:val="24"/>
        </w:rPr>
        <w:t>T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Y.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doi: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10.1111/n</w:t>
      </w:r>
      <w:r w:rsidRPr="000A7263">
        <w:rPr>
          <w:spacing w:val="1"/>
          <w:sz w:val="24"/>
          <w:szCs w:val="24"/>
        </w:rPr>
        <w:t>j</w:t>
      </w:r>
      <w:r w:rsidRPr="000A7263">
        <w:rPr>
          <w:sz w:val="24"/>
          <w:szCs w:val="24"/>
        </w:rPr>
        <w:t xml:space="preserve">b.00658. </w:t>
      </w:r>
      <w:r w:rsidRPr="000A7263">
        <w:rPr>
          <w:spacing w:val="-1"/>
          <w:sz w:val="24"/>
          <w:szCs w:val="24"/>
        </w:rPr>
        <w:t>(</w:t>
      </w:r>
      <w:r w:rsidRPr="000A7263">
        <w:rPr>
          <w:spacing w:val="-3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23263D2E" w14:textId="11A9339D" w:rsidR="00431113" w:rsidRPr="000A7263" w:rsidRDefault="00BA7E3E" w:rsidP="000A7263">
      <w:pPr>
        <w:pStyle w:val="ListParagraph"/>
        <w:numPr>
          <w:ilvl w:val="0"/>
          <w:numId w:val="12"/>
        </w:numPr>
        <w:spacing w:before="59"/>
        <w:ind w:right="77"/>
        <w:jc w:val="both"/>
        <w:rPr>
          <w:sz w:val="24"/>
          <w:szCs w:val="24"/>
        </w:rPr>
      </w:pPr>
      <w:r>
        <w:lastRenderedPageBreak/>
        <w:pict w14:anchorId="73D046D6">
          <v:group id="_x0000_s1247" style="position:absolute;left:0;text-align:left;margin-left:22.45pt;margin-top:22.45pt;width:567.2pt;height:747.2pt;z-index:-1472;mso-position-horizontal-relative:page;mso-position-vertical-relative:page" coordorigin="449,449" coordsize="11344,14944">
            <v:shape id="_x0000_s1263" style="position:absolute;left:510;top:480;width:0;height:89" coordorigin="510,480" coordsize="0,89" path="m510,480r,89e" filled="f" strokeweight="3.1pt">
              <v:path arrowok="t"/>
            </v:shape>
            <v:shape id="_x0000_s1262" style="position:absolute;left:480;top:510;width:89;height:0" coordorigin="480,510" coordsize="89,0" path="m480,510r89,e" filled="f" strokeweight="3.1pt">
              <v:path arrowok="t"/>
            </v:shape>
            <v:shape id="_x0000_s1261" style="position:absolute;left:569;top:510;width:11105;height:0" coordorigin="569,510" coordsize="11105,0" path="m569,510r11105,e" filled="f" strokeweight="3.1pt">
              <v:path arrowok="t"/>
            </v:shape>
            <v:shape id="_x0000_s1260" style="position:absolute;left:569;top:562;width:11105;height:0" coordorigin="569,562" coordsize="11105,0" path="m569,562r11105,e" filled="f" strokeweight=".82pt">
              <v:path arrowok="t"/>
            </v:shape>
            <v:shape id="_x0000_s1259" style="position:absolute;left:11755;top:480;width:0;height:89" coordorigin="11755,480" coordsize="0,89" path="m11755,480r,89e" filled="f" strokeweight=".82pt">
              <v:path arrowok="t"/>
            </v:shape>
            <v:shape id="_x0000_s1258" style="position:absolute;left:11674;top:510;width:89;height:0" coordorigin="11674,510" coordsize="89,0" path="m11674,510r88,e" filled="f" strokeweight="3.1pt">
              <v:path arrowok="t"/>
            </v:shape>
            <v:shape id="_x0000_s1257" style="position:absolute;left:510;top:569;width:0;height:14705" coordorigin="510,569" coordsize="0,14705" path="m510,569r,14705e" filled="f" strokeweight="3.1pt">
              <v:path arrowok="t"/>
            </v:shape>
            <v:shape id="_x0000_s1256" style="position:absolute;left:562;top:554;width:0;height:14756" coordorigin="562,554" coordsize="0,14756" path="m562,554r,14757e" filled="f" strokeweight=".82pt">
              <v:path arrowok="t"/>
            </v:shape>
            <v:shape id="_x0000_s1255" style="position:absolute;left:11755;top:569;width:0;height:14705" coordorigin="11755,569" coordsize="0,14705" path="m11755,569r,14705e" filled="f" strokeweight=".82pt">
              <v:path arrowok="t"/>
            </v:shape>
            <v:shape id="_x0000_s1254" style="position:absolute;left:11704;top:532;width:0;height:14802" coordorigin="11704,532" coordsize="0,14802" path="m11704,532r,14802e" filled="f" strokeweight="3.1pt">
              <v:path arrowok="t"/>
            </v:shape>
            <v:shape id="_x0000_s1253" style="position:absolute;left:510;top:15274;width:0;height:89" coordorigin="510,15274" coordsize="0,89" path="m510,15274r,88e" filled="f" strokeweight="3.1pt">
              <v:path arrowok="t"/>
            </v:shape>
            <v:shape id="_x0000_s1252" style="position:absolute;left:480;top:15355;width:89;height:0" coordorigin="480,15355" coordsize="89,0" path="m480,15355r89,e" filled="f" strokeweight=".82pt">
              <v:path arrowok="t"/>
            </v:shape>
            <v:shape id="_x0000_s1251" style="position:absolute;left:569;top:15355;width:11105;height:0" coordorigin="569,15355" coordsize="11105,0" path="m569,15355r11105,e" filled="f" strokeweight=".82pt">
              <v:path arrowok="t"/>
            </v:shape>
            <v:shape id="_x0000_s1250" style="position:absolute;left:569;top:15304;width:11105;height:0" coordorigin="569,15304" coordsize="11105,0" path="m569,15304r11105,e" filled="f" strokeweight="3.1pt">
              <v:path arrowok="t"/>
            </v:shape>
            <v:shape id="_x0000_s1249" style="position:absolute;left:11755;top:15274;width:0;height:89" coordorigin="11755,15274" coordsize="0,89" path="m11755,15274r,88e" filled="f" strokeweight=".82pt">
              <v:path arrowok="t"/>
            </v:shape>
            <v:shape id="_x0000_s1248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z w:val="24"/>
          <w:szCs w:val="24"/>
        </w:rPr>
        <w:t>Kir</w:t>
      </w:r>
      <w:r w:rsidR="002A2193" w:rsidRPr="000A7263">
        <w:rPr>
          <w:spacing w:val="-2"/>
          <w:sz w:val="24"/>
          <w:szCs w:val="24"/>
        </w:rPr>
        <w:t>a</w:t>
      </w:r>
      <w:r w:rsidR="002A2193" w:rsidRPr="000A7263">
        <w:rPr>
          <w:sz w:val="24"/>
          <w:szCs w:val="24"/>
        </w:rPr>
        <w:t>n R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 xml:space="preserve">j, M.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.,</w:t>
      </w:r>
      <w:r w:rsidR="002A2193" w:rsidRPr="000A7263">
        <w:rPr>
          <w:spacing w:val="-2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ivad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n, M.,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Alfa</w:t>
      </w:r>
      <w:r w:rsidR="002A2193" w:rsidRPr="000A7263">
        <w:rPr>
          <w:b/>
          <w:spacing w:val="-2"/>
          <w:sz w:val="24"/>
          <w:szCs w:val="24"/>
        </w:rPr>
        <w:t>r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b/>
          <w:spacing w:val="1"/>
          <w:sz w:val="24"/>
          <w:szCs w:val="24"/>
        </w:rPr>
        <w:t>n</w:t>
      </w:r>
      <w:r w:rsidR="002A2193" w:rsidRPr="000A7263">
        <w:rPr>
          <w:b/>
          <w:sz w:val="24"/>
          <w:szCs w:val="24"/>
        </w:rPr>
        <w:t>,</w:t>
      </w:r>
      <w:r w:rsidR="002A2193" w:rsidRPr="000A7263">
        <w:rPr>
          <w:b/>
          <w:spacing w:val="-2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A.H.</w:t>
      </w:r>
      <w:r w:rsidR="002A2193" w:rsidRPr="000A7263">
        <w:rPr>
          <w:b/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&amp;</w:t>
      </w:r>
      <w:r w:rsidR="002A2193" w:rsidRPr="000A7263">
        <w:rPr>
          <w:spacing w:val="-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V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ldkamp,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J.</w:t>
      </w:r>
      <w:r w:rsidR="002A2193" w:rsidRPr="000A7263">
        <w:rPr>
          <w:spacing w:val="-2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F</w:t>
      </w:r>
      <w:r w:rsidR="002A2193" w:rsidRPr="000A7263">
        <w:rPr>
          <w:sz w:val="24"/>
          <w:szCs w:val="24"/>
        </w:rPr>
        <w:t>.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2015.</w:t>
      </w:r>
      <w:r w:rsidR="002A2193" w:rsidRPr="000A7263">
        <w:rPr>
          <w:spacing w:val="-1"/>
          <w:sz w:val="24"/>
          <w:szCs w:val="24"/>
        </w:rPr>
        <w:t xml:space="preserve"> </w:t>
      </w:r>
      <w:r w:rsidR="002A2193" w:rsidRPr="000A7263">
        <w:rPr>
          <w:i/>
          <w:sz w:val="24"/>
          <w:szCs w:val="24"/>
        </w:rPr>
        <w:t>Dim</w:t>
      </w:r>
      <w:r w:rsidR="002A2193" w:rsidRPr="000A7263">
        <w:rPr>
          <w:i/>
          <w:spacing w:val="-1"/>
          <w:sz w:val="24"/>
          <w:szCs w:val="24"/>
        </w:rPr>
        <w:t>e</w:t>
      </w:r>
      <w:r w:rsidR="002A2193" w:rsidRPr="000A7263">
        <w:rPr>
          <w:i/>
          <w:sz w:val="24"/>
          <w:szCs w:val="24"/>
        </w:rPr>
        <w:t>ria ra</w:t>
      </w:r>
      <w:r w:rsidR="002A2193" w:rsidRPr="000A7263">
        <w:rPr>
          <w:i/>
          <w:spacing w:val="-1"/>
          <w:sz w:val="24"/>
          <w:szCs w:val="24"/>
        </w:rPr>
        <w:t>v</w:t>
      </w:r>
      <w:r w:rsidR="002A2193" w:rsidRPr="000A7263">
        <w:rPr>
          <w:i/>
          <w:sz w:val="24"/>
          <w:szCs w:val="24"/>
        </w:rPr>
        <w:t>iana</w:t>
      </w:r>
      <w:r w:rsidR="002A2193" w:rsidRPr="000A7263">
        <w:rPr>
          <w:i/>
          <w:spacing w:val="-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(Po</w:t>
      </w:r>
      <w:r w:rsidR="002A2193" w:rsidRPr="000A7263">
        <w:rPr>
          <w:spacing w:val="-1"/>
          <w:sz w:val="24"/>
          <w:szCs w:val="24"/>
        </w:rPr>
        <w:t>aceae</w:t>
      </w:r>
      <w:r w:rsidR="002A2193" w:rsidRPr="000A7263">
        <w:rPr>
          <w:sz w:val="24"/>
          <w:szCs w:val="24"/>
        </w:rPr>
        <w:t>:</w:t>
      </w:r>
      <w:r w:rsidR="002A2193" w:rsidRPr="000A7263">
        <w:rPr>
          <w:spacing w:val="-2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P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nicoid</w:t>
      </w:r>
      <w:r w:rsidR="002A2193" w:rsidRPr="000A7263">
        <w:rPr>
          <w:spacing w:val="-1"/>
          <w:sz w:val="24"/>
          <w:szCs w:val="24"/>
        </w:rPr>
        <w:t>eae</w:t>
      </w:r>
      <w:r w:rsidR="002A2193" w:rsidRPr="000A7263">
        <w:rPr>
          <w:sz w:val="24"/>
          <w:szCs w:val="24"/>
        </w:rPr>
        <w:t>),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-8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w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sp</w:t>
      </w:r>
      <w:r w:rsidR="002A2193" w:rsidRPr="000A7263">
        <w:rPr>
          <w:spacing w:val="-1"/>
          <w:sz w:val="24"/>
          <w:szCs w:val="24"/>
        </w:rPr>
        <w:t>ec</w:t>
      </w:r>
      <w:r w:rsidR="002A2193" w:rsidRPr="000A7263">
        <w:rPr>
          <w:sz w:val="24"/>
          <w:szCs w:val="24"/>
        </w:rPr>
        <w:t>ies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f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om</w:t>
      </w:r>
      <w:r w:rsidR="002A2193" w:rsidRPr="000A7263">
        <w:rPr>
          <w:spacing w:val="-4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outhe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We</w:t>
      </w:r>
      <w:r w:rsidR="002A2193" w:rsidRPr="000A7263">
        <w:rPr>
          <w:sz w:val="24"/>
          <w:szCs w:val="24"/>
        </w:rPr>
        <w:t>ste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Gh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ts,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pacing w:val="-3"/>
          <w:sz w:val="24"/>
          <w:szCs w:val="24"/>
        </w:rPr>
        <w:t>I</w:t>
      </w:r>
      <w:r w:rsidR="002A2193" w:rsidRPr="000A7263">
        <w:rPr>
          <w:sz w:val="24"/>
          <w:szCs w:val="24"/>
        </w:rPr>
        <w:t xml:space="preserve">ndia. </w:t>
      </w:r>
      <w:r w:rsidR="002A2193" w:rsidRPr="000A7263">
        <w:rPr>
          <w:spacing w:val="1"/>
          <w:sz w:val="24"/>
          <w:szCs w:val="24"/>
        </w:rPr>
        <w:t>P</w:t>
      </w:r>
      <w:r w:rsidR="002A2193" w:rsidRPr="000A7263">
        <w:rPr>
          <w:sz w:val="24"/>
          <w:szCs w:val="24"/>
        </w:rPr>
        <w:t>H</w:t>
      </w:r>
      <w:r w:rsidR="002A2193" w:rsidRPr="000A7263">
        <w:rPr>
          <w:spacing w:val="-1"/>
          <w:sz w:val="24"/>
          <w:szCs w:val="24"/>
        </w:rPr>
        <w:t>Y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-1"/>
          <w:sz w:val="24"/>
          <w:szCs w:val="24"/>
        </w:rPr>
        <w:t>O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XA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195 </w:t>
      </w:r>
      <w:r w:rsidR="002A2193" w:rsidRPr="000A7263">
        <w:rPr>
          <w:spacing w:val="-1"/>
          <w:sz w:val="24"/>
          <w:szCs w:val="24"/>
        </w:rPr>
        <w:t>(</w:t>
      </w:r>
      <w:r w:rsidR="002A2193" w:rsidRPr="000A7263">
        <w:rPr>
          <w:sz w:val="24"/>
          <w:szCs w:val="24"/>
        </w:rPr>
        <w:t>2):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19</w:t>
      </w:r>
      <w:r w:rsidR="002A2193" w:rsidRPr="000A7263">
        <w:rPr>
          <w:spacing w:val="1"/>
          <w:sz w:val="24"/>
          <w:szCs w:val="24"/>
        </w:rPr>
        <w:t>3</w:t>
      </w:r>
      <w:r w:rsidR="002A2193" w:rsidRPr="000A7263">
        <w:rPr>
          <w:spacing w:val="-1"/>
          <w:sz w:val="24"/>
          <w:szCs w:val="24"/>
        </w:rPr>
        <w:t>-</w:t>
      </w:r>
      <w:r w:rsidR="002A2193" w:rsidRPr="000A7263">
        <w:rPr>
          <w:sz w:val="24"/>
          <w:szCs w:val="24"/>
        </w:rPr>
        <w:t xml:space="preserve">196. </w:t>
      </w:r>
      <w:r w:rsidR="002A2193" w:rsidRPr="000A7263">
        <w:rPr>
          <w:spacing w:val="-1"/>
          <w:sz w:val="24"/>
          <w:szCs w:val="24"/>
        </w:rPr>
        <w:t>(</w:t>
      </w:r>
      <w:r w:rsidR="002A2193" w:rsidRPr="000A7263">
        <w:rPr>
          <w:spacing w:val="-3"/>
          <w:sz w:val="24"/>
          <w:szCs w:val="24"/>
        </w:rPr>
        <w:t>I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I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Journ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l)</w:t>
      </w:r>
    </w:p>
    <w:p w14:paraId="0D05D259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C58A3BA" w14:textId="77777777" w:rsidR="00DD0299" w:rsidRDefault="002A2193" w:rsidP="00DD0299">
      <w:pPr>
        <w:pStyle w:val="ListParagraph"/>
        <w:numPr>
          <w:ilvl w:val="0"/>
          <w:numId w:val="12"/>
        </w:numPr>
        <w:ind w:right="78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Tou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L.,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igue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ola,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J.,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1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-15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</w:t>
      </w:r>
      <w:r w:rsidRPr="000A7263">
        <w:rPr>
          <w:spacing w:val="-17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B.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2015.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Distribution</w:t>
      </w:r>
      <w:r w:rsidRPr="000A7263">
        <w:rPr>
          <w:spacing w:val="-17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rns 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topa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Glossy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bis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(</w:t>
      </w:r>
      <w:r w:rsidRPr="000A7263">
        <w:rPr>
          <w:i/>
          <w:sz w:val="24"/>
          <w:szCs w:val="24"/>
        </w:rPr>
        <w:t>Pl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gadis</w:t>
      </w:r>
      <w:r w:rsidRPr="000A7263">
        <w:rPr>
          <w:i/>
          <w:spacing w:val="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fa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inellu</w:t>
      </w:r>
      <w:r w:rsidRPr="000A7263">
        <w:rPr>
          <w:i/>
          <w:spacing w:val="2"/>
          <w:sz w:val="24"/>
          <w:szCs w:val="24"/>
        </w:rPr>
        <w:t>s</w:t>
      </w:r>
      <w:r w:rsidRPr="000A7263">
        <w:rPr>
          <w:sz w:val="24"/>
          <w:szCs w:val="24"/>
        </w:rPr>
        <w:t>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hicks,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Zoology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ology, D</w:t>
      </w:r>
      <w:r w:rsidRPr="000A7263">
        <w:rPr>
          <w:spacing w:val="-1"/>
          <w:sz w:val="24"/>
          <w:szCs w:val="24"/>
        </w:rPr>
        <w:t>O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: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10.1080/21658005.2015.1005447</w:t>
      </w:r>
    </w:p>
    <w:p w14:paraId="4F8E0996" w14:textId="77777777" w:rsidR="00DD0299" w:rsidRPr="00DD0299" w:rsidRDefault="00DD0299" w:rsidP="00DD0299">
      <w:pPr>
        <w:pStyle w:val="ListParagraph"/>
        <w:rPr>
          <w:sz w:val="24"/>
          <w:szCs w:val="24"/>
        </w:rPr>
      </w:pPr>
    </w:p>
    <w:p w14:paraId="040B3FFA" w14:textId="71120BB9" w:rsidR="00431113" w:rsidRPr="00DD0299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DD0299">
        <w:rPr>
          <w:sz w:val="24"/>
          <w:szCs w:val="24"/>
        </w:rPr>
        <w:t>Thom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s,</w:t>
      </w:r>
      <w:r w:rsidRPr="00DD0299">
        <w:rPr>
          <w:spacing w:val="-9"/>
          <w:sz w:val="24"/>
          <w:szCs w:val="24"/>
        </w:rPr>
        <w:t xml:space="preserve"> </w:t>
      </w:r>
      <w:r w:rsidRPr="00DD0299">
        <w:rPr>
          <w:sz w:val="24"/>
          <w:szCs w:val="24"/>
        </w:rPr>
        <w:t>J.,</w:t>
      </w:r>
      <w:r w:rsidRPr="00DD0299">
        <w:rPr>
          <w:spacing w:val="-10"/>
          <w:sz w:val="24"/>
          <w:szCs w:val="24"/>
        </w:rPr>
        <w:t xml:space="preserve"> </w:t>
      </w:r>
      <w:r w:rsidRPr="00DD0299">
        <w:rPr>
          <w:sz w:val="24"/>
          <w:szCs w:val="24"/>
        </w:rPr>
        <w:t>B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s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hi,</w:t>
      </w:r>
      <w:r w:rsidRPr="00DD0299">
        <w:rPr>
          <w:spacing w:val="-9"/>
          <w:sz w:val="24"/>
          <w:szCs w:val="24"/>
        </w:rPr>
        <w:t xml:space="preserve"> </w:t>
      </w:r>
      <w:r w:rsidRPr="00DD0299">
        <w:rPr>
          <w:sz w:val="24"/>
          <w:szCs w:val="24"/>
        </w:rPr>
        <w:t>R.</w:t>
      </w:r>
      <w:r w:rsidRPr="00DD0299">
        <w:rPr>
          <w:spacing w:val="41"/>
          <w:sz w:val="24"/>
          <w:szCs w:val="24"/>
        </w:rPr>
        <w:t xml:space="preserve"> </w:t>
      </w:r>
      <w:r w:rsidRPr="00DD0299">
        <w:rPr>
          <w:sz w:val="24"/>
          <w:szCs w:val="24"/>
        </w:rPr>
        <w:t>A</w:t>
      </w:r>
      <w:r w:rsidRPr="00DD0299">
        <w:rPr>
          <w:spacing w:val="1"/>
          <w:sz w:val="24"/>
          <w:szCs w:val="24"/>
        </w:rPr>
        <w:t>l</w:t>
      </w:r>
      <w:r w:rsidRPr="00DD0299">
        <w:rPr>
          <w:spacing w:val="-1"/>
          <w:sz w:val="24"/>
          <w:szCs w:val="24"/>
        </w:rPr>
        <w:t>-</w:t>
      </w:r>
      <w:r w:rsidRPr="00DD0299">
        <w:rPr>
          <w:sz w:val="24"/>
          <w:szCs w:val="24"/>
        </w:rPr>
        <w:t>Ans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ri,</w:t>
      </w:r>
      <w:r w:rsidRPr="00DD0299">
        <w:rPr>
          <w:spacing w:val="-7"/>
          <w:sz w:val="24"/>
          <w:szCs w:val="24"/>
        </w:rPr>
        <w:t xml:space="preserve"> </w:t>
      </w:r>
      <w:r w:rsidRPr="00DD0299">
        <w:rPr>
          <w:sz w:val="24"/>
          <w:szCs w:val="24"/>
        </w:rPr>
        <w:t>A.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.</w:t>
      </w:r>
      <w:r w:rsidRPr="00DD0299">
        <w:rPr>
          <w:spacing w:val="41"/>
          <w:sz w:val="24"/>
          <w:szCs w:val="24"/>
        </w:rPr>
        <w:t xml:space="preserve"> </w:t>
      </w:r>
      <w:r w:rsidRPr="00DD0299">
        <w:rPr>
          <w:spacing w:val="1"/>
          <w:sz w:val="24"/>
          <w:szCs w:val="24"/>
        </w:rPr>
        <w:t>S</w:t>
      </w:r>
      <w:r w:rsidRPr="00DD0299">
        <w:rPr>
          <w:sz w:val="24"/>
          <w:szCs w:val="24"/>
        </w:rPr>
        <w:t>ivad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s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n,</w:t>
      </w:r>
      <w:r w:rsidRPr="00DD0299">
        <w:rPr>
          <w:spacing w:val="-10"/>
          <w:sz w:val="24"/>
          <w:szCs w:val="24"/>
        </w:rPr>
        <w:t xml:space="preserve"> </w:t>
      </w:r>
      <w:r w:rsidRPr="00DD0299">
        <w:rPr>
          <w:sz w:val="24"/>
          <w:szCs w:val="24"/>
        </w:rPr>
        <w:t>M.</w:t>
      </w:r>
      <w:r w:rsidRPr="00DD0299">
        <w:rPr>
          <w:spacing w:val="41"/>
          <w:sz w:val="24"/>
          <w:szCs w:val="24"/>
        </w:rPr>
        <w:t xml:space="preserve"> </w:t>
      </w:r>
      <w:r w:rsidRPr="00DD0299">
        <w:rPr>
          <w:sz w:val="24"/>
          <w:szCs w:val="24"/>
        </w:rPr>
        <w:t>E</w:t>
      </w:r>
      <w:r w:rsidRPr="00DD0299">
        <w:rPr>
          <w:spacing w:val="1"/>
          <w:sz w:val="24"/>
          <w:szCs w:val="24"/>
        </w:rPr>
        <w:t>l</w:t>
      </w:r>
      <w:r w:rsidRPr="00DD0299">
        <w:rPr>
          <w:spacing w:val="-1"/>
          <w:sz w:val="24"/>
          <w:szCs w:val="24"/>
        </w:rPr>
        <w:t>-</w:t>
      </w:r>
      <w:r w:rsidRPr="00DD0299">
        <w:rPr>
          <w:spacing w:val="1"/>
          <w:sz w:val="24"/>
          <w:szCs w:val="24"/>
        </w:rPr>
        <w:t>S</w:t>
      </w:r>
      <w:r w:rsidRPr="00DD0299">
        <w:rPr>
          <w:sz w:val="24"/>
          <w:szCs w:val="24"/>
        </w:rPr>
        <w:t>h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ikh,</w:t>
      </w:r>
      <w:r w:rsidRPr="00DD0299">
        <w:rPr>
          <w:spacing w:val="-9"/>
          <w:sz w:val="24"/>
          <w:szCs w:val="24"/>
        </w:rPr>
        <w:t xml:space="preserve"> </w:t>
      </w:r>
      <w:r w:rsidRPr="00DD0299">
        <w:rPr>
          <w:sz w:val="24"/>
          <w:szCs w:val="24"/>
        </w:rPr>
        <w:t>M.A.</w:t>
      </w:r>
      <w:r w:rsidRPr="00DD0299">
        <w:rPr>
          <w:spacing w:val="-9"/>
          <w:sz w:val="24"/>
          <w:szCs w:val="24"/>
        </w:rPr>
        <w:t xml:space="preserve"> </w:t>
      </w:r>
      <w:r w:rsidRPr="00DD0299">
        <w:rPr>
          <w:b/>
          <w:sz w:val="24"/>
          <w:szCs w:val="24"/>
        </w:rPr>
        <w:t>Alfa</w:t>
      </w:r>
      <w:r w:rsidRPr="00DD0299">
        <w:rPr>
          <w:b/>
          <w:spacing w:val="-2"/>
          <w:sz w:val="24"/>
          <w:szCs w:val="24"/>
        </w:rPr>
        <w:t>r</w:t>
      </w:r>
      <w:r w:rsidRPr="00DD0299">
        <w:rPr>
          <w:b/>
          <w:spacing w:val="1"/>
          <w:sz w:val="24"/>
          <w:szCs w:val="24"/>
        </w:rPr>
        <w:t>h</w:t>
      </w:r>
      <w:r w:rsidRPr="00DD0299">
        <w:rPr>
          <w:b/>
          <w:sz w:val="24"/>
          <w:szCs w:val="24"/>
        </w:rPr>
        <w:t>a</w:t>
      </w:r>
      <w:r w:rsidRPr="00DD0299">
        <w:rPr>
          <w:b/>
          <w:spacing w:val="1"/>
          <w:sz w:val="24"/>
          <w:szCs w:val="24"/>
        </w:rPr>
        <w:t>n</w:t>
      </w:r>
      <w:r w:rsidRPr="00DD0299">
        <w:rPr>
          <w:b/>
          <w:sz w:val="24"/>
          <w:szCs w:val="24"/>
        </w:rPr>
        <w:t>, AH</w:t>
      </w:r>
      <w:r w:rsidRPr="00DD0299">
        <w:rPr>
          <w:sz w:val="24"/>
          <w:szCs w:val="24"/>
        </w:rPr>
        <w:t>.</w:t>
      </w:r>
      <w:r w:rsidRPr="00DD0299">
        <w:rPr>
          <w:spacing w:val="36"/>
          <w:sz w:val="24"/>
          <w:szCs w:val="24"/>
        </w:rPr>
        <w:t xml:space="preserve"> </w:t>
      </w:r>
      <w:r w:rsidRPr="00DD0299">
        <w:rPr>
          <w:sz w:val="24"/>
          <w:szCs w:val="24"/>
        </w:rPr>
        <w:t>Al</w:t>
      </w:r>
      <w:r w:rsidRPr="00DD0299">
        <w:rPr>
          <w:spacing w:val="-1"/>
          <w:sz w:val="24"/>
          <w:szCs w:val="24"/>
        </w:rPr>
        <w:t>-</w:t>
      </w:r>
      <w:r w:rsidRPr="00DD0299">
        <w:rPr>
          <w:sz w:val="24"/>
          <w:szCs w:val="24"/>
        </w:rPr>
        <w:t>At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r,</w:t>
      </w:r>
      <w:r w:rsidRPr="00DD0299">
        <w:rPr>
          <w:spacing w:val="-10"/>
          <w:sz w:val="24"/>
          <w:szCs w:val="24"/>
        </w:rPr>
        <w:t xml:space="preserve"> </w:t>
      </w:r>
      <w:r w:rsidRPr="00DD0299">
        <w:rPr>
          <w:sz w:val="24"/>
          <w:szCs w:val="24"/>
        </w:rPr>
        <w:t>A,</w:t>
      </w:r>
      <w:r w:rsidRPr="00DD0299">
        <w:rPr>
          <w:spacing w:val="-10"/>
          <w:sz w:val="24"/>
          <w:szCs w:val="24"/>
        </w:rPr>
        <w:t xml:space="preserve"> </w:t>
      </w:r>
      <w:r w:rsidRPr="00DD0299">
        <w:rPr>
          <w:sz w:val="24"/>
          <w:szCs w:val="24"/>
        </w:rPr>
        <w:t>A.</w:t>
      </w:r>
      <w:r w:rsidRPr="00DD0299">
        <w:rPr>
          <w:spacing w:val="-12"/>
          <w:sz w:val="24"/>
          <w:szCs w:val="24"/>
        </w:rPr>
        <w:t xml:space="preserve"> </w:t>
      </w:r>
      <w:r w:rsidRPr="00DD0299">
        <w:rPr>
          <w:sz w:val="24"/>
          <w:szCs w:val="24"/>
        </w:rPr>
        <w:t>2015.</w:t>
      </w:r>
      <w:r w:rsidRPr="00DD0299">
        <w:rPr>
          <w:spacing w:val="-12"/>
          <w:sz w:val="24"/>
          <w:szCs w:val="24"/>
        </w:rPr>
        <w:t xml:space="preserve"> </w:t>
      </w:r>
      <w:r w:rsidRPr="00DD0299">
        <w:rPr>
          <w:sz w:val="24"/>
          <w:szCs w:val="24"/>
        </w:rPr>
        <w:t>Addit</w:t>
      </w:r>
      <w:r w:rsidRPr="00DD0299">
        <w:rPr>
          <w:spacing w:val="1"/>
          <w:sz w:val="24"/>
          <w:szCs w:val="24"/>
        </w:rPr>
        <w:t>i</w:t>
      </w:r>
      <w:r w:rsidRPr="00DD0299">
        <w:rPr>
          <w:sz w:val="24"/>
          <w:szCs w:val="24"/>
        </w:rPr>
        <w:t>ons</w:t>
      </w:r>
      <w:r w:rsidRPr="00DD0299">
        <w:rPr>
          <w:spacing w:val="-12"/>
          <w:sz w:val="24"/>
          <w:szCs w:val="24"/>
        </w:rPr>
        <w:t xml:space="preserve"> </w:t>
      </w:r>
      <w:r w:rsidRPr="00DD0299">
        <w:rPr>
          <w:sz w:val="24"/>
          <w:szCs w:val="24"/>
        </w:rPr>
        <w:t>to</w:t>
      </w:r>
      <w:r w:rsidRPr="00DD0299">
        <w:rPr>
          <w:spacing w:val="-12"/>
          <w:sz w:val="24"/>
          <w:szCs w:val="24"/>
        </w:rPr>
        <w:t xml:space="preserve"> </w:t>
      </w:r>
      <w:r w:rsidRPr="00DD0299">
        <w:rPr>
          <w:sz w:val="24"/>
          <w:szCs w:val="24"/>
        </w:rPr>
        <w:t>the</w:t>
      </w:r>
      <w:r w:rsidRPr="00DD0299">
        <w:rPr>
          <w:spacing w:val="-12"/>
          <w:sz w:val="24"/>
          <w:szCs w:val="24"/>
        </w:rPr>
        <w:t xml:space="preserve"> </w:t>
      </w:r>
      <w:r w:rsidRPr="00DD0299">
        <w:rPr>
          <w:spacing w:val="-1"/>
          <w:sz w:val="24"/>
          <w:szCs w:val="24"/>
        </w:rPr>
        <w:t>F</w:t>
      </w:r>
      <w:r w:rsidRPr="00DD0299">
        <w:rPr>
          <w:sz w:val="24"/>
          <w:szCs w:val="24"/>
        </w:rPr>
        <w:t>lora</w:t>
      </w:r>
      <w:r w:rsidRPr="00DD0299">
        <w:rPr>
          <w:spacing w:val="-11"/>
          <w:sz w:val="24"/>
          <w:szCs w:val="24"/>
        </w:rPr>
        <w:t xml:space="preserve"> </w:t>
      </w:r>
      <w:r w:rsidRPr="00DD0299">
        <w:rPr>
          <w:sz w:val="24"/>
          <w:szCs w:val="24"/>
        </w:rPr>
        <w:t>of</w:t>
      </w:r>
      <w:r w:rsidRPr="00DD0299">
        <w:rPr>
          <w:spacing w:val="-10"/>
          <w:sz w:val="24"/>
          <w:szCs w:val="24"/>
        </w:rPr>
        <w:t xml:space="preserve"> </w:t>
      </w:r>
      <w:r w:rsidRPr="00DD0299">
        <w:rPr>
          <w:spacing w:val="1"/>
          <w:sz w:val="24"/>
          <w:szCs w:val="24"/>
        </w:rPr>
        <w:t>S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udi</w:t>
      </w:r>
      <w:r w:rsidRPr="00DD0299">
        <w:rPr>
          <w:spacing w:val="-12"/>
          <w:sz w:val="24"/>
          <w:szCs w:val="24"/>
        </w:rPr>
        <w:t xml:space="preserve"> </w:t>
      </w:r>
      <w:r w:rsidRPr="00DD0299">
        <w:rPr>
          <w:sz w:val="24"/>
          <w:szCs w:val="24"/>
        </w:rPr>
        <w:t>A</w:t>
      </w:r>
      <w:r w:rsidRPr="00DD0299">
        <w:rPr>
          <w:spacing w:val="-1"/>
          <w:sz w:val="24"/>
          <w:szCs w:val="24"/>
        </w:rPr>
        <w:t>ra</w:t>
      </w:r>
      <w:r w:rsidRPr="00DD0299">
        <w:rPr>
          <w:sz w:val="24"/>
          <w:szCs w:val="24"/>
        </w:rPr>
        <w:t>bia:</w:t>
      </w:r>
      <w:r w:rsidRPr="00DD0299">
        <w:rPr>
          <w:spacing w:val="-10"/>
          <w:sz w:val="24"/>
          <w:szCs w:val="24"/>
        </w:rPr>
        <w:t xml:space="preserve"> </w:t>
      </w:r>
      <w:r w:rsidRPr="00DD0299">
        <w:rPr>
          <w:sz w:val="24"/>
          <w:szCs w:val="24"/>
        </w:rPr>
        <w:t>T</w:t>
      </w:r>
      <w:r w:rsidRPr="00DD0299">
        <w:rPr>
          <w:spacing w:val="-1"/>
          <w:sz w:val="24"/>
          <w:szCs w:val="24"/>
        </w:rPr>
        <w:t>w</w:t>
      </w:r>
      <w:r w:rsidRPr="00DD0299">
        <w:rPr>
          <w:sz w:val="24"/>
          <w:szCs w:val="24"/>
        </w:rPr>
        <w:t>o</w:t>
      </w:r>
      <w:r w:rsidRPr="00DD0299">
        <w:rPr>
          <w:spacing w:val="-12"/>
          <w:sz w:val="24"/>
          <w:szCs w:val="24"/>
        </w:rPr>
        <w:t xml:space="preserve"> </w:t>
      </w:r>
      <w:r w:rsidRPr="00DD0299">
        <w:rPr>
          <w:sz w:val="24"/>
          <w:szCs w:val="24"/>
        </w:rPr>
        <w:t>N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w</w:t>
      </w:r>
      <w:r w:rsidRPr="00DD0299">
        <w:rPr>
          <w:spacing w:val="-10"/>
          <w:sz w:val="24"/>
          <w:szCs w:val="24"/>
        </w:rPr>
        <w:t xml:space="preserve"> </w:t>
      </w:r>
      <w:r w:rsidRPr="00DD0299">
        <w:rPr>
          <w:sz w:val="24"/>
          <w:szCs w:val="24"/>
        </w:rPr>
        <w:t>G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n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ric R</w:t>
      </w:r>
      <w:r w:rsidRPr="00DD0299">
        <w:rPr>
          <w:spacing w:val="-1"/>
          <w:sz w:val="24"/>
          <w:szCs w:val="24"/>
        </w:rPr>
        <w:t>ec</w:t>
      </w:r>
      <w:r w:rsidRPr="00DD0299">
        <w:rPr>
          <w:sz w:val="24"/>
          <w:szCs w:val="24"/>
        </w:rPr>
        <w:t>ords</w:t>
      </w:r>
      <w:r w:rsidRPr="00DD0299">
        <w:rPr>
          <w:spacing w:val="35"/>
          <w:sz w:val="24"/>
          <w:szCs w:val="24"/>
        </w:rPr>
        <w:t xml:space="preserve"> </w:t>
      </w:r>
      <w:r w:rsidRPr="00DD0299">
        <w:rPr>
          <w:sz w:val="24"/>
          <w:szCs w:val="24"/>
        </w:rPr>
        <w:t>f</w:t>
      </w:r>
      <w:r w:rsidRPr="00DD0299">
        <w:rPr>
          <w:spacing w:val="-1"/>
          <w:sz w:val="24"/>
          <w:szCs w:val="24"/>
        </w:rPr>
        <w:t>r</w:t>
      </w:r>
      <w:r w:rsidRPr="00DD0299">
        <w:rPr>
          <w:sz w:val="24"/>
          <w:szCs w:val="24"/>
        </w:rPr>
        <w:t>om</w:t>
      </w:r>
      <w:r w:rsidRPr="00DD0299">
        <w:rPr>
          <w:spacing w:val="34"/>
          <w:sz w:val="24"/>
          <w:szCs w:val="24"/>
        </w:rPr>
        <w:t xml:space="preserve"> </w:t>
      </w:r>
      <w:r w:rsidRPr="00DD0299">
        <w:rPr>
          <w:sz w:val="24"/>
          <w:szCs w:val="24"/>
        </w:rPr>
        <w:t>the</w:t>
      </w:r>
      <w:r w:rsidRPr="00DD0299">
        <w:rPr>
          <w:spacing w:val="35"/>
          <w:sz w:val="24"/>
          <w:szCs w:val="24"/>
        </w:rPr>
        <w:t xml:space="preserve"> </w:t>
      </w:r>
      <w:r w:rsidRPr="00DD0299">
        <w:rPr>
          <w:spacing w:val="1"/>
          <w:sz w:val="24"/>
          <w:szCs w:val="24"/>
        </w:rPr>
        <w:t>S</w:t>
      </w:r>
      <w:r w:rsidRPr="00DD0299">
        <w:rPr>
          <w:sz w:val="24"/>
          <w:szCs w:val="24"/>
        </w:rPr>
        <w:t>outhe</w:t>
      </w:r>
      <w:r w:rsidRPr="00DD0299">
        <w:rPr>
          <w:spacing w:val="-1"/>
          <w:sz w:val="24"/>
          <w:szCs w:val="24"/>
        </w:rPr>
        <w:t>r</w:t>
      </w:r>
      <w:r w:rsidRPr="00DD0299">
        <w:rPr>
          <w:sz w:val="24"/>
          <w:szCs w:val="24"/>
        </w:rPr>
        <w:t>n</w:t>
      </w:r>
      <w:r w:rsidRPr="00DD0299">
        <w:rPr>
          <w:spacing w:val="33"/>
          <w:sz w:val="24"/>
          <w:szCs w:val="24"/>
        </w:rPr>
        <w:t xml:space="preserve"> </w:t>
      </w:r>
      <w:r w:rsidRPr="00DD0299">
        <w:rPr>
          <w:sz w:val="24"/>
          <w:szCs w:val="24"/>
        </w:rPr>
        <w:t>Tih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ma</w:t>
      </w:r>
      <w:r w:rsidRPr="00DD0299">
        <w:rPr>
          <w:spacing w:val="33"/>
          <w:sz w:val="24"/>
          <w:szCs w:val="24"/>
        </w:rPr>
        <w:t xml:space="preserve"> </w:t>
      </w:r>
      <w:r w:rsidRPr="00DD0299">
        <w:rPr>
          <w:sz w:val="24"/>
          <w:szCs w:val="24"/>
        </w:rPr>
        <w:t>of</w:t>
      </w:r>
      <w:r w:rsidRPr="00DD0299">
        <w:rPr>
          <w:spacing w:val="33"/>
          <w:sz w:val="24"/>
          <w:szCs w:val="24"/>
        </w:rPr>
        <w:t xml:space="preserve"> </w:t>
      </w:r>
      <w:r w:rsidRPr="00DD0299">
        <w:rPr>
          <w:spacing w:val="1"/>
          <w:sz w:val="24"/>
          <w:szCs w:val="24"/>
        </w:rPr>
        <w:t>S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udi</w:t>
      </w:r>
      <w:r w:rsidRPr="00DD0299">
        <w:rPr>
          <w:spacing w:val="34"/>
          <w:sz w:val="24"/>
          <w:szCs w:val="24"/>
        </w:rPr>
        <w:t xml:space="preserve"> </w:t>
      </w:r>
      <w:r w:rsidRPr="00DD0299">
        <w:rPr>
          <w:sz w:val="24"/>
          <w:szCs w:val="24"/>
        </w:rPr>
        <w:t>A</w:t>
      </w:r>
      <w:r w:rsidRPr="00DD0299">
        <w:rPr>
          <w:spacing w:val="-1"/>
          <w:sz w:val="24"/>
          <w:szCs w:val="24"/>
        </w:rPr>
        <w:t>ra</w:t>
      </w:r>
      <w:r w:rsidRPr="00DD0299">
        <w:rPr>
          <w:sz w:val="24"/>
          <w:szCs w:val="24"/>
        </w:rPr>
        <w:t>bia.</w:t>
      </w:r>
      <w:r w:rsidRPr="00DD0299">
        <w:rPr>
          <w:spacing w:val="35"/>
          <w:sz w:val="24"/>
          <w:szCs w:val="24"/>
        </w:rPr>
        <w:t xml:space="preserve"> </w:t>
      </w:r>
      <w:r w:rsidRPr="00DD0299">
        <w:rPr>
          <w:sz w:val="24"/>
          <w:szCs w:val="24"/>
        </w:rPr>
        <w:t>N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t</w:t>
      </w:r>
      <w:r w:rsidRPr="00DD0299">
        <w:rPr>
          <w:spacing w:val="1"/>
          <w:sz w:val="24"/>
          <w:szCs w:val="24"/>
        </w:rPr>
        <w:t>l</w:t>
      </w:r>
      <w:r w:rsidRPr="00DD0299">
        <w:rPr>
          <w:sz w:val="24"/>
          <w:szCs w:val="24"/>
        </w:rPr>
        <w:t>.</w:t>
      </w:r>
      <w:r w:rsidRPr="00DD0299">
        <w:rPr>
          <w:spacing w:val="36"/>
          <w:sz w:val="24"/>
          <w:szCs w:val="24"/>
        </w:rPr>
        <w:t xml:space="preserve"> </w:t>
      </w:r>
      <w:r w:rsidRPr="00DD0299">
        <w:rPr>
          <w:sz w:val="24"/>
          <w:szCs w:val="24"/>
        </w:rPr>
        <w:t>A</w:t>
      </w:r>
      <w:r w:rsidRPr="00DD0299">
        <w:rPr>
          <w:spacing w:val="-1"/>
          <w:sz w:val="24"/>
          <w:szCs w:val="24"/>
        </w:rPr>
        <w:t>ca</w:t>
      </w:r>
      <w:r w:rsidRPr="00DD0299">
        <w:rPr>
          <w:sz w:val="24"/>
          <w:szCs w:val="24"/>
        </w:rPr>
        <w:t>d.</w:t>
      </w:r>
      <w:r w:rsidRPr="00DD0299">
        <w:rPr>
          <w:spacing w:val="36"/>
          <w:sz w:val="24"/>
          <w:szCs w:val="24"/>
        </w:rPr>
        <w:t xml:space="preserve"> </w:t>
      </w:r>
      <w:r w:rsidRPr="00DD0299">
        <w:rPr>
          <w:spacing w:val="1"/>
          <w:sz w:val="24"/>
          <w:szCs w:val="24"/>
        </w:rPr>
        <w:t>S</w:t>
      </w:r>
      <w:r w:rsidRPr="00DD0299">
        <w:rPr>
          <w:spacing w:val="-1"/>
          <w:sz w:val="24"/>
          <w:szCs w:val="24"/>
        </w:rPr>
        <w:t>c</w:t>
      </w:r>
      <w:r w:rsidRPr="00DD0299">
        <w:rPr>
          <w:sz w:val="24"/>
          <w:szCs w:val="24"/>
        </w:rPr>
        <w:t>i.</w:t>
      </w:r>
      <w:r w:rsidRPr="00DD0299">
        <w:rPr>
          <w:spacing w:val="34"/>
          <w:sz w:val="24"/>
          <w:szCs w:val="24"/>
        </w:rPr>
        <w:t xml:space="preserve"> </w:t>
      </w:r>
      <w:r w:rsidRPr="00DD0299">
        <w:rPr>
          <w:sz w:val="24"/>
          <w:szCs w:val="24"/>
        </w:rPr>
        <w:t>L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t</w:t>
      </w:r>
      <w:r w:rsidRPr="00DD0299">
        <w:rPr>
          <w:spacing w:val="1"/>
          <w:sz w:val="24"/>
          <w:szCs w:val="24"/>
        </w:rPr>
        <w:t>t</w:t>
      </w:r>
      <w:r w:rsidRPr="00DD0299">
        <w:rPr>
          <w:sz w:val="24"/>
          <w:szCs w:val="24"/>
        </w:rPr>
        <w:t>.</w:t>
      </w:r>
      <w:r w:rsidRPr="00DD0299">
        <w:rPr>
          <w:spacing w:val="33"/>
          <w:sz w:val="24"/>
          <w:szCs w:val="24"/>
        </w:rPr>
        <w:t xml:space="preserve"> </w:t>
      </w:r>
      <w:r w:rsidRPr="00DD0299">
        <w:rPr>
          <w:sz w:val="24"/>
          <w:szCs w:val="24"/>
        </w:rPr>
        <w:t>D</w:t>
      </w:r>
      <w:r w:rsidRPr="00DD0299">
        <w:rPr>
          <w:spacing w:val="-1"/>
          <w:sz w:val="24"/>
          <w:szCs w:val="24"/>
        </w:rPr>
        <w:t>O</w:t>
      </w:r>
      <w:r w:rsidRPr="00DD0299">
        <w:rPr>
          <w:sz w:val="24"/>
          <w:szCs w:val="24"/>
        </w:rPr>
        <w:t>I</w:t>
      </w:r>
    </w:p>
    <w:p w14:paraId="3EA1FE63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10.1007/s4000</w:t>
      </w:r>
      <w:r w:rsidRPr="000A7263">
        <w:rPr>
          <w:spacing w:val="1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015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0368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4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67A8E804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55D9C94D" w14:textId="78F45460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y,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2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J.,Yusu</w:t>
      </w:r>
      <w:r w:rsidRPr="000A7263">
        <w:rPr>
          <w:spacing w:val="-1"/>
          <w:sz w:val="24"/>
          <w:szCs w:val="24"/>
        </w:rPr>
        <w:t>f</w:t>
      </w:r>
      <w:proofErr w:type="gramEnd"/>
      <w:r w:rsidRPr="000A7263">
        <w:rPr>
          <w:sz w:val="24"/>
          <w:szCs w:val="24"/>
        </w:rPr>
        <w:t xml:space="preserve">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M.,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El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ikh, M.A.,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r,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 2015.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xonomy and distribution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of t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o 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wly </w:t>
      </w:r>
      <w:r w:rsidRPr="000A7263">
        <w:rPr>
          <w:spacing w:val="-1"/>
          <w:sz w:val="24"/>
          <w:szCs w:val="24"/>
        </w:rPr>
        <w:t>rec</w:t>
      </w:r>
      <w:r w:rsidRPr="000A7263">
        <w:rPr>
          <w:sz w:val="24"/>
          <w:szCs w:val="24"/>
        </w:rPr>
        <w:t>ord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ra in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Ku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it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pacing w:val="2"/>
          <w:sz w:val="24"/>
          <w:szCs w:val="24"/>
        </w:rPr>
        <w:t>i</w:t>
      </w:r>
      <w:r w:rsidRPr="000A7263">
        <w:rPr>
          <w:i/>
          <w:sz w:val="24"/>
          <w:szCs w:val="24"/>
        </w:rPr>
        <w:t xml:space="preserve">. </w:t>
      </w:r>
      <w:r w:rsidRPr="000A7263">
        <w:rPr>
          <w:sz w:val="24"/>
          <w:szCs w:val="24"/>
        </w:rPr>
        <w:t>42 (</w:t>
      </w:r>
      <w:r w:rsidRPr="000A7263">
        <w:rPr>
          <w:spacing w:val="-1"/>
          <w:sz w:val="24"/>
          <w:szCs w:val="24"/>
        </w:rPr>
        <w:t>3</w:t>
      </w:r>
      <w:r w:rsidRPr="000A7263">
        <w:rPr>
          <w:sz w:val="24"/>
          <w:szCs w:val="24"/>
        </w:rPr>
        <w:t>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pp. 15</w:t>
      </w:r>
      <w:r w:rsidRPr="000A7263">
        <w:rPr>
          <w:spacing w:val="1"/>
          <w:sz w:val="24"/>
          <w:szCs w:val="24"/>
        </w:rPr>
        <w:t>8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 xml:space="preserve">169. </w:t>
      </w:r>
      <w:r w:rsidRPr="000A7263">
        <w:rPr>
          <w:spacing w:val="-1"/>
          <w:sz w:val="24"/>
          <w:szCs w:val="24"/>
        </w:rPr>
        <w:t>(</w:t>
      </w:r>
      <w:r w:rsidRPr="000A7263">
        <w:rPr>
          <w:spacing w:val="-3"/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l).</w:t>
      </w:r>
    </w:p>
    <w:p w14:paraId="1F0C85BD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E735351" w14:textId="17029CCB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pacing w:val="7"/>
          <w:sz w:val="22"/>
          <w:szCs w:val="22"/>
        </w:rPr>
        <w:t xml:space="preserve"> </w:t>
      </w: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oui, 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B.</w:t>
      </w:r>
      <w:proofErr w:type="gramEnd"/>
      <w:r w:rsidRPr="000A7263">
        <w:rPr>
          <w:spacing w:val="-1"/>
          <w:sz w:val="24"/>
          <w:szCs w:val="24"/>
        </w:rPr>
        <w:t xml:space="preserve"> 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"/>
          <w:sz w:val="24"/>
          <w:szCs w:val="24"/>
        </w:rPr>
        <w:t>H</w:t>
      </w:r>
      <w:r w:rsidRPr="000A7263">
        <w:rPr>
          <w:sz w:val="24"/>
          <w:szCs w:val="24"/>
        </w:rPr>
        <w:t xml:space="preserve">. </w:t>
      </w:r>
      <w:r w:rsidRPr="000A7263">
        <w:rPr>
          <w:spacing w:val="17"/>
          <w:sz w:val="24"/>
          <w:szCs w:val="24"/>
        </w:rPr>
        <w:t xml:space="preserve"> </w:t>
      </w:r>
      <w:proofErr w:type="gramStart"/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</w:t>
      </w:r>
      <w:r w:rsidRPr="000A7263">
        <w:rPr>
          <w:b/>
          <w:spacing w:val="1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2015. </w:t>
      </w:r>
      <w:proofErr w:type="gramStart"/>
      <w:r w:rsidRPr="000A7263">
        <w:rPr>
          <w:sz w:val="24"/>
          <w:szCs w:val="24"/>
        </w:rPr>
        <w:t>Odon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ta 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str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 xml:space="preserve">ms 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on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Mount</w:t>
      </w:r>
    </w:p>
    <w:p w14:paraId="695011FB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 xml:space="preserve">Edough,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lge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ia,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in 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oum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Tunis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Entomology 23(1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17</w:t>
      </w:r>
      <w:r w:rsidRPr="000A7263">
        <w:rPr>
          <w:spacing w:val="2"/>
          <w:sz w:val="24"/>
          <w:szCs w:val="24"/>
        </w:rPr>
        <w:t>2</w:t>
      </w:r>
      <w:r w:rsidRPr="000A7263">
        <w:rPr>
          <w:sz w:val="24"/>
          <w:szCs w:val="24"/>
        </w:rPr>
        <w:t>–179.</w:t>
      </w:r>
    </w:p>
    <w:p w14:paraId="3FCEB5E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78264CF1" w14:textId="751B008F" w:rsidR="00431113" w:rsidRPr="000A7263" w:rsidRDefault="002A2193" w:rsidP="00DD0299">
      <w:pPr>
        <w:pStyle w:val="ListParagraph"/>
        <w:numPr>
          <w:ilvl w:val="0"/>
          <w:numId w:val="12"/>
        </w:numPr>
        <w:ind w:right="74" w:hanging="450"/>
        <w:jc w:val="both"/>
        <w:rPr>
          <w:sz w:val="24"/>
          <w:szCs w:val="24"/>
        </w:rPr>
      </w:pP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oui, 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</w:t>
      </w:r>
      <w:proofErr w:type="gramEnd"/>
      <w:r w:rsidRPr="000A7263">
        <w:rPr>
          <w:sz w:val="24"/>
          <w:szCs w:val="24"/>
        </w:rPr>
        <w:t>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Riad </w:t>
      </w:r>
      <w:r w:rsidRPr="000A7263">
        <w:rPr>
          <w:spacing w:val="5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djah, </w:t>
      </w:r>
      <w:r w:rsidRPr="000A7263">
        <w:rPr>
          <w:spacing w:val="54"/>
          <w:sz w:val="24"/>
          <w:szCs w:val="24"/>
        </w:rPr>
        <w:t xml:space="preserve"> </w:t>
      </w:r>
      <w:r w:rsidRPr="000A7263">
        <w:rPr>
          <w:sz w:val="24"/>
          <w:szCs w:val="24"/>
        </w:rPr>
        <w:t>R.;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</w:t>
      </w:r>
      <w:r w:rsidRPr="000A7263">
        <w:rPr>
          <w:b/>
          <w:spacing w:val="5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 xml:space="preserve">.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oui, 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B. 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2015.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An ov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rvi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idae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ria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with 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rti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ology of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urple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2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Porph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rio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porph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ri</w:t>
      </w:r>
      <w:r w:rsidRPr="000A7263">
        <w:rPr>
          <w:i/>
          <w:spacing w:val="1"/>
          <w:sz w:val="24"/>
          <w:szCs w:val="24"/>
        </w:rPr>
        <w:t>o</w:t>
      </w:r>
      <w:r w:rsidRPr="000A7263">
        <w:rPr>
          <w:sz w:val="24"/>
          <w:szCs w:val="24"/>
        </w:rPr>
        <w:t xml:space="preserve">. </w:t>
      </w:r>
      <w:r w:rsidRPr="000A7263">
        <w:rPr>
          <w:spacing w:val="-1"/>
          <w:sz w:val="24"/>
          <w:szCs w:val="24"/>
        </w:rPr>
        <w:t>We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nds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ge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23: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505–</w:t>
      </w:r>
    </w:p>
    <w:p w14:paraId="70629F73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517.</w:t>
      </w:r>
    </w:p>
    <w:p w14:paraId="128C002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FEFB2DD" w14:textId="031A1292" w:rsidR="00431113" w:rsidRPr="000A7263" w:rsidRDefault="002A2193" w:rsidP="00DD0299">
      <w:pPr>
        <w:pStyle w:val="ListParagraph"/>
        <w:numPr>
          <w:ilvl w:val="0"/>
          <w:numId w:val="12"/>
        </w:numPr>
        <w:ind w:right="76" w:hanging="450"/>
        <w:jc w:val="both"/>
        <w:rPr>
          <w:sz w:val="24"/>
          <w:szCs w:val="24"/>
        </w:rPr>
      </w:pPr>
      <w:proofErr w:type="gramStart"/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d 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Bouri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h</w:t>
      </w:r>
      <w:proofErr w:type="gramEnd"/>
      <w:r w:rsidRPr="000A7263">
        <w:rPr>
          <w:sz w:val="24"/>
          <w:szCs w:val="24"/>
        </w:rPr>
        <w:t xml:space="preserve">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 xml:space="preserve">h 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oui,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mzi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oui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h,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 xml:space="preserve">men 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Houm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, 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men R</w:t>
      </w:r>
      <w:r w:rsidRPr="000A7263">
        <w:rPr>
          <w:spacing w:val="-1"/>
          <w:sz w:val="24"/>
          <w:szCs w:val="24"/>
        </w:rPr>
        <w:t>az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-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Boudjéma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2015.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Do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ore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riph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ry gr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dient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termine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orm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in 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olony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hi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 xml:space="preserve">torks </w:t>
      </w:r>
      <w:r w:rsidRPr="000A7263">
        <w:rPr>
          <w:i/>
          <w:sz w:val="24"/>
          <w:szCs w:val="24"/>
        </w:rPr>
        <w:t xml:space="preserve">Ciconia 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iconi</w:t>
      </w:r>
      <w:r w:rsidRPr="000A7263">
        <w:rPr>
          <w:i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?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50(2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14</w:t>
      </w:r>
      <w:r w:rsidRPr="000A7263">
        <w:rPr>
          <w:spacing w:val="2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156.</w:t>
      </w:r>
    </w:p>
    <w:p w14:paraId="49AD8D12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2209BBA4" w14:textId="13AB6CF0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Ai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ha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ou</w:t>
      </w:r>
      <w:r w:rsidRPr="000A7263">
        <w:rPr>
          <w:spacing w:val="-1"/>
          <w:sz w:val="24"/>
          <w:szCs w:val="24"/>
        </w:rPr>
        <w:t>za</w:t>
      </w:r>
      <w:r w:rsidRPr="000A7263">
        <w:rPr>
          <w:sz w:val="24"/>
          <w:szCs w:val="24"/>
        </w:rPr>
        <w:t>ri1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h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</w:t>
      </w:r>
      <w:r w:rsidRPr="000A7263">
        <w:rPr>
          <w:b/>
          <w:spacing w:val="1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2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Boudjéma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oui.</w:t>
      </w:r>
    </w:p>
    <w:p w14:paraId="6A703CB8" w14:textId="77777777" w:rsidR="00431113" w:rsidRPr="000A7263" w:rsidRDefault="002A2193" w:rsidP="00DD0299">
      <w:pPr>
        <w:pStyle w:val="ListParagraph"/>
        <w:ind w:right="77"/>
        <w:rPr>
          <w:sz w:val="24"/>
          <w:szCs w:val="24"/>
        </w:rPr>
      </w:pPr>
      <w:r w:rsidRPr="000A7263">
        <w:rPr>
          <w:sz w:val="24"/>
          <w:szCs w:val="24"/>
        </w:rPr>
        <w:t>2015.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ng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ology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Fe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uginous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Du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k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thya</w:t>
      </w:r>
      <w:r w:rsidRPr="000A7263">
        <w:rPr>
          <w:i/>
          <w:spacing w:val="-10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n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ro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north-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ste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 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Zoology.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50(4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299–305.</w:t>
      </w:r>
    </w:p>
    <w:p w14:paraId="6ED65D3F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0C42423" w14:textId="5906F842" w:rsidR="00431113" w:rsidRPr="000A7263" w:rsidRDefault="002A2193" w:rsidP="00DD0299">
      <w:pPr>
        <w:pStyle w:val="ListParagraph"/>
        <w:numPr>
          <w:ilvl w:val="0"/>
          <w:numId w:val="12"/>
        </w:numPr>
        <w:ind w:right="76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K.,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C.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N.,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kuma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K.,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ju, T.,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pacing w:val="2"/>
          <w:sz w:val="24"/>
          <w:szCs w:val="24"/>
        </w:rPr>
        <w:t>H</w:t>
      </w:r>
      <w:r w:rsidRPr="000A7263">
        <w:rPr>
          <w:sz w:val="24"/>
          <w:szCs w:val="24"/>
        </w:rPr>
        <w:t>. &amp;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ni, A.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>. M.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2015.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Son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ri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a gadgi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ian</w:t>
      </w:r>
      <w:r w:rsidRPr="000A7263">
        <w:rPr>
          <w:i/>
          <w:spacing w:val="2"/>
          <w:sz w:val="24"/>
          <w:szCs w:val="24"/>
        </w:rPr>
        <w:t>a</w:t>
      </w:r>
      <w:r w:rsidRPr="000A7263">
        <w:rPr>
          <w:sz w:val="24"/>
          <w:szCs w:val="24"/>
        </w:rPr>
        <w:t>, a 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pige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ous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lastomat</w:t>
      </w:r>
      <w:r w:rsidRPr="000A7263">
        <w:rPr>
          <w:spacing w:val="-1"/>
          <w:sz w:val="24"/>
          <w:szCs w:val="24"/>
        </w:rPr>
        <w:t>acea</w:t>
      </w:r>
      <w:r w:rsidRPr="000A7263">
        <w:rPr>
          <w:sz w:val="24"/>
          <w:szCs w:val="24"/>
        </w:rPr>
        <w:t>e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   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nglad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lant 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xonom</w:t>
      </w:r>
      <w:r w:rsidRPr="000A7263">
        <w:rPr>
          <w:spacing w:val="1"/>
          <w:sz w:val="24"/>
          <w:szCs w:val="24"/>
        </w:rPr>
        <w:t>y</w:t>
      </w:r>
      <w:r w:rsidRPr="000A7263">
        <w:rPr>
          <w:sz w:val="24"/>
          <w:szCs w:val="24"/>
        </w:rPr>
        <w:t>. 22(1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9–15.</w:t>
      </w:r>
    </w:p>
    <w:p w14:paraId="6FAB1C11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260B1B6" w14:textId="10A71034" w:rsidR="00431113" w:rsidRPr="000A7263" w:rsidRDefault="002A2193" w:rsidP="00DD0299">
      <w:pPr>
        <w:pStyle w:val="ListParagraph"/>
        <w:numPr>
          <w:ilvl w:val="0"/>
          <w:numId w:val="12"/>
        </w:numPr>
        <w:ind w:right="74" w:hanging="450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z w:val="24"/>
          <w:szCs w:val="24"/>
        </w:rPr>
        <w:t>Kir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M.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ldkamp,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 xml:space="preserve">.,  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ni,</w:t>
      </w:r>
      <w:r w:rsidRPr="000A7263">
        <w:rPr>
          <w:spacing w:val="58"/>
          <w:sz w:val="24"/>
          <w:szCs w:val="24"/>
        </w:rPr>
        <w:t xml:space="preserve"> </w:t>
      </w:r>
      <w:r w:rsidRPr="000A7263">
        <w:rPr>
          <w:sz w:val="24"/>
          <w:szCs w:val="24"/>
        </w:rPr>
        <w:t>A.S.M.  A.</w:t>
      </w:r>
      <w:r w:rsidRPr="000A7263">
        <w:rPr>
          <w:spacing w:val="59"/>
          <w:sz w:val="24"/>
          <w:szCs w:val="24"/>
        </w:rPr>
        <w:t xml:space="preserve"> </w:t>
      </w:r>
      <w:r w:rsidRPr="000A7263">
        <w:rPr>
          <w:sz w:val="24"/>
          <w:szCs w:val="24"/>
        </w:rPr>
        <w:t>2015</w:t>
      </w:r>
      <w:r w:rsidRPr="000A7263">
        <w:rPr>
          <w:spacing w:val="57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 xml:space="preserve">vised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nf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ric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lassifi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on  of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Dim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 xml:space="preserve">ria 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R.  Br. (Po</w:t>
      </w:r>
      <w:r w:rsidRPr="000A7263">
        <w:rPr>
          <w:spacing w:val="-1"/>
          <w:sz w:val="24"/>
          <w:szCs w:val="24"/>
        </w:rPr>
        <w:t>aceae</w:t>
      </w:r>
      <w:r w:rsidRPr="000A7263">
        <w:rPr>
          <w:sz w:val="24"/>
          <w:szCs w:val="24"/>
        </w:rPr>
        <w:t>: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-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nicoid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- And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opogon</w:t>
      </w:r>
      <w:r w:rsidRPr="000A7263">
        <w:rPr>
          <w:spacing w:val="-1"/>
          <w:sz w:val="24"/>
          <w:szCs w:val="24"/>
        </w:rPr>
        <w:t>eae</w:t>
      </w:r>
      <w:r w:rsidRPr="000A7263">
        <w:rPr>
          <w:sz w:val="24"/>
          <w:szCs w:val="24"/>
        </w:rPr>
        <w:t xml:space="preserve">).        </w:t>
      </w:r>
      <w:r w:rsidRPr="000A7263">
        <w:rPr>
          <w:spacing w:val="46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nglad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of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lant 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xonomy. 22(1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4</w:t>
      </w:r>
      <w:r w:rsidRPr="000A7263">
        <w:rPr>
          <w:spacing w:val="1"/>
          <w:sz w:val="24"/>
          <w:szCs w:val="24"/>
        </w:rPr>
        <w:t>7</w:t>
      </w:r>
      <w:r w:rsidRPr="000A7263">
        <w:rPr>
          <w:sz w:val="24"/>
          <w:szCs w:val="24"/>
        </w:rPr>
        <w:t>–54.</w:t>
      </w:r>
    </w:p>
    <w:p w14:paraId="228E5E92" w14:textId="4DDEB583" w:rsidR="00431113" w:rsidRPr="000A7263" w:rsidRDefault="00BA7E3E" w:rsidP="00DD0299">
      <w:pPr>
        <w:pStyle w:val="ListParagraph"/>
        <w:numPr>
          <w:ilvl w:val="0"/>
          <w:numId w:val="12"/>
        </w:numPr>
        <w:spacing w:before="59"/>
        <w:ind w:hanging="450"/>
        <w:rPr>
          <w:sz w:val="24"/>
          <w:szCs w:val="24"/>
        </w:rPr>
      </w:pPr>
      <w:r>
        <w:lastRenderedPageBreak/>
        <w:pict w14:anchorId="183A7635">
          <v:group id="_x0000_s1230" style="position:absolute;left:0;text-align:left;margin-left:22.45pt;margin-top:22.45pt;width:567.2pt;height:747.2pt;z-index:-1471;mso-position-horizontal-relative:page;mso-position-vertical-relative:page" coordorigin="449,449" coordsize="11344,14944">
            <v:shape id="_x0000_s1246" style="position:absolute;left:510;top:480;width:0;height:89" coordorigin="510,480" coordsize="0,89" path="m510,480r,89e" filled="f" strokeweight="3.1pt">
              <v:path arrowok="t"/>
            </v:shape>
            <v:shape id="_x0000_s1245" style="position:absolute;left:480;top:510;width:89;height:0" coordorigin="480,510" coordsize="89,0" path="m480,510r89,e" filled="f" strokeweight="3.1pt">
              <v:path arrowok="t"/>
            </v:shape>
            <v:shape id="_x0000_s1244" style="position:absolute;left:569;top:510;width:11105;height:0" coordorigin="569,510" coordsize="11105,0" path="m569,510r11105,e" filled="f" strokeweight="3.1pt">
              <v:path arrowok="t"/>
            </v:shape>
            <v:shape id="_x0000_s1243" style="position:absolute;left:569;top:562;width:11105;height:0" coordorigin="569,562" coordsize="11105,0" path="m569,562r11105,e" filled="f" strokeweight=".82pt">
              <v:path arrowok="t"/>
            </v:shape>
            <v:shape id="_x0000_s1242" style="position:absolute;left:11755;top:480;width:0;height:89" coordorigin="11755,480" coordsize="0,89" path="m11755,480r,89e" filled="f" strokeweight=".82pt">
              <v:path arrowok="t"/>
            </v:shape>
            <v:shape id="_x0000_s1241" style="position:absolute;left:11674;top:510;width:89;height:0" coordorigin="11674,510" coordsize="89,0" path="m11674,510r88,e" filled="f" strokeweight="3.1pt">
              <v:path arrowok="t"/>
            </v:shape>
            <v:shape id="_x0000_s1240" style="position:absolute;left:510;top:569;width:0;height:14705" coordorigin="510,569" coordsize="0,14705" path="m510,569r,14705e" filled="f" strokeweight="3.1pt">
              <v:path arrowok="t"/>
            </v:shape>
            <v:shape id="_x0000_s1239" style="position:absolute;left:562;top:554;width:0;height:14756" coordorigin="562,554" coordsize="0,14756" path="m562,554r,14757e" filled="f" strokeweight=".82pt">
              <v:path arrowok="t"/>
            </v:shape>
            <v:shape id="_x0000_s1238" style="position:absolute;left:11755;top:569;width:0;height:14705" coordorigin="11755,569" coordsize="0,14705" path="m11755,569r,14705e" filled="f" strokeweight=".82pt">
              <v:path arrowok="t"/>
            </v:shape>
            <v:shape id="_x0000_s1237" style="position:absolute;left:11704;top:532;width:0;height:14802" coordorigin="11704,532" coordsize="0,14802" path="m11704,532r,14802e" filled="f" strokeweight="3.1pt">
              <v:path arrowok="t"/>
            </v:shape>
            <v:shape id="_x0000_s1236" style="position:absolute;left:510;top:15274;width:0;height:89" coordorigin="510,15274" coordsize="0,89" path="m510,15274r,88e" filled="f" strokeweight="3.1pt">
              <v:path arrowok="t"/>
            </v:shape>
            <v:shape id="_x0000_s1235" style="position:absolute;left:480;top:15355;width:89;height:0" coordorigin="480,15355" coordsize="89,0" path="m480,15355r89,e" filled="f" strokeweight=".82pt">
              <v:path arrowok="t"/>
            </v:shape>
            <v:shape id="_x0000_s1234" style="position:absolute;left:569;top:15355;width:11105;height:0" coordorigin="569,15355" coordsize="11105,0" path="m569,15355r11105,e" filled="f" strokeweight=".82pt">
              <v:path arrowok="t"/>
            </v:shape>
            <v:shape id="_x0000_s1233" style="position:absolute;left:569;top:15304;width:11105;height:0" coordorigin="569,15304" coordsize="11105,0" path="m569,15304r11105,e" filled="f" strokeweight="3.1pt">
              <v:path arrowok="t"/>
            </v:shape>
            <v:shape id="_x0000_s1232" style="position:absolute;left:11755;top:15274;width:0;height:89" coordorigin="11755,15274" coordsize="0,89" path="m11755,15274r,88e" filled="f" strokeweight=".82pt">
              <v:path arrowok="t"/>
            </v:shape>
            <v:shape id="_x0000_s1231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z w:val="24"/>
          <w:szCs w:val="24"/>
        </w:rPr>
        <w:t>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mz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oui,</w:t>
      </w:r>
      <w:r w:rsidR="002A2193" w:rsidRPr="000A7263">
        <w:rPr>
          <w:spacing w:val="5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D;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fi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,</w:t>
      </w:r>
      <w:r w:rsidR="002A2193" w:rsidRPr="000A7263">
        <w:rPr>
          <w:spacing w:val="5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M;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b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rki,</w:t>
      </w:r>
      <w:r w:rsidR="002A2193" w:rsidRPr="000A7263">
        <w:rPr>
          <w:spacing w:val="5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M;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-1"/>
          <w:sz w:val="24"/>
          <w:szCs w:val="24"/>
        </w:rPr>
        <w:t>ra</w:t>
      </w:r>
      <w:r w:rsidR="002A2193" w:rsidRPr="000A7263">
        <w:rPr>
          <w:sz w:val="24"/>
          <w:szCs w:val="24"/>
        </w:rPr>
        <w:t>b,</w:t>
      </w:r>
      <w:r w:rsidR="002A2193" w:rsidRPr="000A7263">
        <w:rPr>
          <w:spacing w:val="5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A; </w:t>
      </w:r>
      <w:r w:rsidR="002A2193" w:rsidRPr="000A7263">
        <w:rPr>
          <w:b/>
          <w:sz w:val="24"/>
          <w:szCs w:val="24"/>
        </w:rPr>
        <w:t>Alfa</w:t>
      </w:r>
      <w:r w:rsidR="002A2193" w:rsidRPr="000A7263">
        <w:rPr>
          <w:b/>
          <w:spacing w:val="-2"/>
          <w:sz w:val="24"/>
          <w:szCs w:val="24"/>
        </w:rPr>
        <w:t>r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b/>
          <w:spacing w:val="1"/>
          <w:sz w:val="24"/>
          <w:szCs w:val="24"/>
        </w:rPr>
        <w:t>n</w:t>
      </w:r>
      <w:r w:rsidR="002A2193" w:rsidRPr="000A7263">
        <w:rPr>
          <w:b/>
          <w:sz w:val="24"/>
          <w:szCs w:val="24"/>
        </w:rPr>
        <w:t>,</w:t>
      </w:r>
      <w:r w:rsidR="002A2193" w:rsidRPr="000A7263">
        <w:rPr>
          <w:b/>
          <w:spacing w:val="53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sz w:val="24"/>
          <w:szCs w:val="24"/>
        </w:rPr>
        <w:t xml:space="preserve">;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mr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oui,</w:t>
      </w:r>
      <w:r w:rsidR="002A2193" w:rsidRPr="000A7263">
        <w:rPr>
          <w:spacing w:val="5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B.</w:t>
      </w:r>
    </w:p>
    <w:p w14:paraId="4ACEDD82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2015.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Gomphidae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ria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ghr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b: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status,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ology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rv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</w:p>
    <w:p w14:paraId="7D148F3A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(</w:t>
      </w:r>
      <w:r w:rsidRPr="000A7263">
        <w:rPr>
          <w:spacing w:val="-4"/>
          <w:sz w:val="24"/>
          <w:szCs w:val="24"/>
        </w:rPr>
        <w:t>I</w:t>
      </w:r>
      <w:r w:rsidRPr="000A7263">
        <w:rPr>
          <w:sz w:val="24"/>
          <w:szCs w:val="24"/>
        </w:rPr>
        <w:t>ns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ta: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Odon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don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ogy. 18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3): 17</w:t>
      </w:r>
      <w:r w:rsidRPr="000A7263">
        <w:rPr>
          <w:spacing w:val="3"/>
          <w:sz w:val="24"/>
          <w:szCs w:val="24"/>
        </w:rPr>
        <w:t>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191</w:t>
      </w:r>
    </w:p>
    <w:p w14:paraId="18C79D75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CF04EDF" w14:textId="013B8968" w:rsidR="00431113" w:rsidRPr="000A7263" w:rsidRDefault="002A2193" w:rsidP="00DD0299">
      <w:pPr>
        <w:pStyle w:val="ListParagraph"/>
        <w:numPr>
          <w:ilvl w:val="0"/>
          <w:numId w:val="12"/>
        </w:numPr>
        <w:tabs>
          <w:tab w:val="left" w:pos="1120"/>
        </w:tabs>
        <w:ind w:right="74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gui</w:t>
      </w:r>
      <w:r w:rsidRPr="000A7263">
        <w:rPr>
          <w:spacing w:val="1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</w:t>
      </w:r>
      <w:r w:rsidRPr="000A7263">
        <w:rPr>
          <w:spacing w:val="-8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A</w:t>
      </w:r>
      <w:r w:rsidRPr="000A7263">
        <w:rPr>
          <w:spacing w:val="-19"/>
          <w:sz w:val="24"/>
          <w:szCs w:val="24"/>
        </w:rPr>
        <w:t xml:space="preserve"> </w:t>
      </w:r>
      <w:r w:rsidRPr="000A7263">
        <w:rPr>
          <w:sz w:val="24"/>
          <w:szCs w:val="24"/>
        </w:rPr>
        <w:t>;</w:t>
      </w:r>
      <w:proofErr w:type="gramEnd"/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mba,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C;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rkissi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CD</w:t>
      </w:r>
      <w:r w:rsidRPr="000A7263">
        <w:rPr>
          <w:spacing w:val="-19"/>
          <w:sz w:val="24"/>
          <w:szCs w:val="24"/>
        </w:rPr>
        <w:t xml:space="preserve"> </w:t>
      </w:r>
      <w:r w:rsidRPr="000A7263">
        <w:rPr>
          <w:sz w:val="24"/>
          <w:szCs w:val="24"/>
        </w:rPr>
        <w:t>; 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ni,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L;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sz w:val="24"/>
          <w:szCs w:val="24"/>
        </w:rPr>
        <w:t>Louv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G; Boulyg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, E;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okolov,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sz w:val="24"/>
          <w:szCs w:val="24"/>
        </w:rPr>
        <w:t>A;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doluzhko,</w:t>
      </w:r>
      <w:r w:rsidRPr="000A7263">
        <w:rPr>
          <w:spacing w:val="52"/>
          <w:sz w:val="24"/>
          <w:szCs w:val="24"/>
        </w:rPr>
        <w:t xml:space="preserve"> </w:t>
      </w:r>
      <w:r w:rsidRPr="000A7263">
        <w:rPr>
          <w:sz w:val="24"/>
          <w:szCs w:val="24"/>
        </w:rPr>
        <w:t>A; Lo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ze</w:t>
      </w:r>
      <w:r w:rsidRPr="000A7263">
        <w:rPr>
          <w:sz w:val="24"/>
          <w:szCs w:val="24"/>
        </w:rPr>
        <w:t>n,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ED</w:t>
      </w:r>
      <w:r w:rsidRPr="000A7263">
        <w:rPr>
          <w:spacing w:val="-19"/>
          <w:sz w:val="24"/>
          <w:szCs w:val="24"/>
        </w:rPr>
        <w:t xml:space="preserve"> </w:t>
      </w:r>
      <w:r w:rsidRPr="000A7263">
        <w:rPr>
          <w:sz w:val="24"/>
          <w:szCs w:val="24"/>
        </w:rPr>
        <w:t>; Lop</w:t>
      </w:r>
      <w:r w:rsidRPr="000A7263">
        <w:rPr>
          <w:spacing w:val="-1"/>
          <w:sz w:val="24"/>
          <w:szCs w:val="24"/>
        </w:rPr>
        <w:t>ez</w:t>
      </w:r>
      <w:r w:rsidRPr="000A7263">
        <w:rPr>
          <w:sz w:val="24"/>
          <w:szCs w:val="24"/>
        </w:rPr>
        <w:t>,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Don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ld,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G</w:t>
      </w:r>
      <w:r w:rsidRPr="000A7263">
        <w:rPr>
          <w:sz w:val="24"/>
          <w:szCs w:val="24"/>
        </w:rPr>
        <w:t>;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, E; Tikhonov,  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9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;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d,  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 </w:t>
      </w:r>
      <w:r w:rsidRPr="000A7263">
        <w:rPr>
          <w:b/>
          <w:spacing w:val="5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; Alqu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ish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,  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A;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 K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;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piro,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z w:val="24"/>
          <w:szCs w:val="24"/>
        </w:rPr>
        <w:t>B;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slev,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E;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rokh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rt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houk,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9"/>
          <w:sz w:val="24"/>
          <w:szCs w:val="24"/>
        </w:rPr>
        <w:t xml:space="preserve"> </w:t>
      </w:r>
      <w:r w:rsidRPr="000A7263">
        <w:rPr>
          <w:sz w:val="24"/>
          <w:szCs w:val="24"/>
        </w:rPr>
        <w:t>; 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L.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z w:val="24"/>
          <w:szCs w:val="24"/>
        </w:rPr>
        <w:t>2015.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ros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ons of</w:t>
      </w:r>
      <w:r w:rsidRPr="000A7263">
        <w:rPr>
          <w:sz w:val="24"/>
          <w:szCs w:val="24"/>
        </w:rPr>
        <w:tab/>
        <w:t>methylatio</w:t>
      </w:r>
      <w:r w:rsidRPr="000A7263">
        <w:rPr>
          <w:spacing w:val="1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d  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hment  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methods  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for  </w:t>
      </w:r>
      <w:r w:rsidRPr="000A7263">
        <w:rPr>
          <w:spacing w:val="30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ient  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 xml:space="preserve">A.   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5:  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z w:val="24"/>
          <w:szCs w:val="24"/>
        </w:rPr>
        <w:t>11826. D</w:t>
      </w:r>
      <w:r w:rsidRPr="000A7263">
        <w:rPr>
          <w:spacing w:val="-1"/>
          <w:sz w:val="24"/>
          <w:szCs w:val="24"/>
        </w:rPr>
        <w:t>O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: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10.1038/sr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p11826</w:t>
      </w:r>
    </w:p>
    <w:p w14:paraId="6A0E91C8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4BFB9E84" w14:textId="0BA6E4A9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Ath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mn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M;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-12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F</w:t>
      </w:r>
      <w:r w:rsidRPr="000A7263">
        <w:rPr>
          <w:spacing w:val="-21"/>
          <w:sz w:val="24"/>
          <w:szCs w:val="24"/>
        </w:rPr>
        <w:t xml:space="preserve"> </w:t>
      </w:r>
      <w:r w:rsidRPr="000A7263">
        <w:rPr>
          <w:sz w:val="24"/>
          <w:szCs w:val="24"/>
        </w:rPr>
        <w:t>;</w:t>
      </w:r>
      <w:proofErr w:type="gramEnd"/>
      <w:r w:rsidRPr="000A7263">
        <w:rPr>
          <w:sz w:val="24"/>
          <w:szCs w:val="24"/>
        </w:rPr>
        <w:t xml:space="preserve"> 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lail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B;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Rou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A;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1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 xml:space="preserve">;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B.</w:t>
      </w:r>
    </w:p>
    <w:p w14:paraId="0EFD0745" w14:textId="77777777" w:rsidR="00431113" w:rsidRPr="000A7263" w:rsidRDefault="002A2193" w:rsidP="00DD0299">
      <w:pPr>
        <w:pStyle w:val="ListParagraph"/>
        <w:ind w:right="78"/>
        <w:rPr>
          <w:sz w:val="24"/>
          <w:szCs w:val="24"/>
        </w:rPr>
      </w:pPr>
      <w:r w:rsidRPr="000A7263">
        <w:rPr>
          <w:sz w:val="24"/>
          <w:szCs w:val="24"/>
        </w:rPr>
        <w:t xml:space="preserve">2015. 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e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prod</w:t>
      </w:r>
      <w:r w:rsidRPr="000A7263">
        <w:rPr>
          <w:spacing w:val="-1"/>
          <w:sz w:val="24"/>
          <w:szCs w:val="24"/>
        </w:rPr>
        <w:t>uc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su</w:t>
      </w:r>
      <w:r w:rsidRPr="000A7263">
        <w:rPr>
          <w:spacing w:val="-1"/>
          <w:sz w:val="24"/>
          <w:szCs w:val="24"/>
        </w:rPr>
        <w:t>cce</w:t>
      </w:r>
      <w:r w:rsidRPr="000A7263">
        <w:rPr>
          <w:sz w:val="24"/>
          <w:szCs w:val="24"/>
        </w:rPr>
        <w:t>ss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le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gr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be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h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baptus ruf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ol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is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in north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st 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 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ola.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62 (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): 11</w:t>
      </w:r>
      <w:r w:rsidRPr="000A7263">
        <w:rPr>
          <w:spacing w:val="1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124</w:t>
      </w:r>
    </w:p>
    <w:p w14:paraId="1C0CA953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2CC8A507" w14:textId="2C056ECF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hust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40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40"/>
          <w:sz w:val="24"/>
          <w:szCs w:val="24"/>
        </w:rPr>
        <w:t xml:space="preserve"> </w:t>
      </w:r>
      <w:r w:rsidRPr="000A7263">
        <w:rPr>
          <w:sz w:val="24"/>
          <w:szCs w:val="24"/>
        </w:rPr>
        <w:t>Burgh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rdt,</w:t>
      </w:r>
      <w:r w:rsidRPr="000A7263">
        <w:rPr>
          <w:spacing w:val="41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4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38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.,</w:t>
      </w:r>
      <w:r w:rsidRPr="000A7263">
        <w:rPr>
          <w:spacing w:val="41"/>
          <w:sz w:val="24"/>
          <w:szCs w:val="24"/>
        </w:rPr>
        <w:t xml:space="preserve"> </w:t>
      </w:r>
      <w:r w:rsidRPr="000A7263">
        <w:rPr>
          <w:sz w:val="24"/>
          <w:szCs w:val="24"/>
        </w:rPr>
        <w:t>Bu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no,</w:t>
      </w:r>
      <w:r w:rsidRPr="000A7263">
        <w:rPr>
          <w:spacing w:val="41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39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h,</w:t>
      </w:r>
      <w:r w:rsidRPr="000A7263">
        <w:rPr>
          <w:spacing w:val="43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ide,</w:t>
      </w:r>
      <w:r w:rsidRPr="000A7263">
        <w:rPr>
          <w:spacing w:val="40"/>
          <w:sz w:val="24"/>
          <w:szCs w:val="24"/>
        </w:rPr>
        <w:t xml:space="preserve"> </w:t>
      </w:r>
      <w:r w:rsidRPr="000A7263">
        <w:rPr>
          <w:sz w:val="24"/>
          <w:szCs w:val="24"/>
        </w:rPr>
        <w:t>J., 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Ried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2016. E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ss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nspir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 in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37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rt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ontrolling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ter</w:t>
      </w:r>
      <w:r w:rsidRPr="000A7263">
        <w:rPr>
          <w:spacing w:val="37"/>
          <w:sz w:val="24"/>
          <w:szCs w:val="24"/>
        </w:rPr>
        <w:t xml:space="preserve"> </w:t>
      </w:r>
      <w:r w:rsidRPr="000A7263">
        <w:rPr>
          <w:sz w:val="24"/>
          <w:szCs w:val="24"/>
        </w:rPr>
        <w:t>loss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39"/>
          <w:sz w:val="24"/>
          <w:szCs w:val="24"/>
        </w:rPr>
        <w:t xml:space="preserve"> </w:t>
      </w:r>
      <w:r w:rsidRPr="000A7263">
        <w:rPr>
          <w:sz w:val="24"/>
          <w:szCs w:val="24"/>
        </w:rPr>
        <w:t>high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temp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tur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B</w:t>
      </w:r>
      <w:r w:rsidRPr="000A7263">
        <w:rPr>
          <w:spacing w:val="3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</w:p>
    <w:p w14:paraId="286FC926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proofErr w:type="gramStart"/>
      <w:r w:rsidRPr="000A7263">
        <w:rPr>
          <w:sz w:val="24"/>
          <w:szCs w:val="24"/>
        </w:rPr>
        <w:t>8:p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w</w:t>
      </w:r>
      <w:proofErr w:type="gramEnd"/>
      <w:r w:rsidRPr="000A7263">
        <w:rPr>
          <w:sz w:val="24"/>
          <w:szCs w:val="24"/>
        </w:rPr>
        <w:t>027; doi</w:t>
      </w:r>
      <w:r w:rsidRPr="000A7263">
        <w:rPr>
          <w:spacing w:val="1"/>
          <w:sz w:val="24"/>
          <w:szCs w:val="24"/>
        </w:rPr>
        <w:t>:</w:t>
      </w:r>
      <w:r w:rsidRPr="000A7263">
        <w:rPr>
          <w:sz w:val="24"/>
          <w:szCs w:val="24"/>
        </w:rPr>
        <w:t>10.1093/aobpl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/p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w027.</w:t>
      </w:r>
    </w:p>
    <w:p w14:paraId="638474D8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6B836B97" w14:textId="732818C2" w:rsidR="00431113" w:rsidRPr="000A7263" w:rsidRDefault="002A2193" w:rsidP="00DD0299">
      <w:pPr>
        <w:pStyle w:val="ListParagraph"/>
        <w:numPr>
          <w:ilvl w:val="0"/>
          <w:numId w:val="12"/>
        </w:numPr>
        <w:ind w:right="79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J.;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-12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A.;,</w:t>
      </w:r>
      <w:proofErr w:type="gramEnd"/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Alf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rh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"/>
          <w:sz w:val="24"/>
          <w:szCs w:val="24"/>
        </w:rPr>
        <w:t>H</w:t>
      </w:r>
      <w:r w:rsidRPr="000A7263">
        <w:rPr>
          <w:sz w:val="24"/>
          <w:szCs w:val="24"/>
        </w:rPr>
        <w:t>.;,Alat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n,M.;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hi, M.,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.;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2016.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mpa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invasive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ts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in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 Jou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rid Envi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onments 127: 5</w:t>
      </w:r>
      <w:r w:rsidRPr="000A7263">
        <w:rPr>
          <w:spacing w:val="3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65.</w:t>
      </w:r>
    </w:p>
    <w:p w14:paraId="2BC379FD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052BBBC0" w14:textId="31C9A504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K;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M; Dile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p,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;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2016.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subspe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ies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i/>
          <w:sz w:val="24"/>
          <w:szCs w:val="24"/>
        </w:rPr>
        <w:t>Dim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ria</w:t>
      </w:r>
      <w:r w:rsidRPr="000A7263">
        <w:rPr>
          <w:i/>
          <w:spacing w:val="-6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Hoh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na</w:t>
      </w:r>
      <w:r w:rsidRPr="000A7263">
        <w:rPr>
          <w:i/>
          <w:spacing w:val="-1"/>
          <w:sz w:val="24"/>
          <w:szCs w:val="24"/>
        </w:rPr>
        <w:t>cke</w:t>
      </w:r>
      <w:r w:rsidRPr="000A7263">
        <w:rPr>
          <w:i/>
          <w:sz w:val="24"/>
          <w:szCs w:val="24"/>
        </w:rPr>
        <w:t>ri</w:t>
      </w:r>
      <w:r w:rsidRPr="000A7263">
        <w:rPr>
          <w:i/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Ho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hst.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Ex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Miq.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(Po</w:t>
      </w:r>
      <w:r w:rsidRPr="000A7263">
        <w:rPr>
          <w:spacing w:val="-1"/>
          <w:sz w:val="24"/>
          <w:szCs w:val="24"/>
        </w:rPr>
        <w:t>aceae</w:t>
      </w:r>
      <w:r w:rsidRPr="000A7263">
        <w:rPr>
          <w:sz w:val="24"/>
          <w:szCs w:val="24"/>
        </w:rPr>
        <w:t>)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nglad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 plant taxonomy. 23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1): 27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31.</w:t>
      </w:r>
    </w:p>
    <w:p w14:paraId="79CE6A3F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7ECEE73F" w14:textId="223551FC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unil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sz w:val="24"/>
          <w:szCs w:val="24"/>
        </w:rPr>
        <w:t>Kum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.;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K.R.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ruthi,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A.H.</w:t>
      </w:r>
      <w:r w:rsidRPr="000A7263">
        <w:rPr>
          <w:b/>
          <w:spacing w:val="1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R.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19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J..</w:t>
      </w:r>
      <w:proofErr w:type="gramEnd"/>
    </w:p>
    <w:p w14:paraId="628A5F89" w14:textId="77777777" w:rsidR="00431113" w:rsidRPr="000A7263" w:rsidRDefault="002A2193" w:rsidP="00DD0299">
      <w:pPr>
        <w:pStyle w:val="ListParagraph"/>
        <w:ind w:right="76"/>
        <w:rPr>
          <w:sz w:val="24"/>
          <w:szCs w:val="24"/>
        </w:rPr>
      </w:pPr>
      <w:r w:rsidRPr="000A7263">
        <w:rPr>
          <w:sz w:val="24"/>
          <w:szCs w:val="24"/>
        </w:rPr>
        <w:t>2016.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Mole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fing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rp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ing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H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l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anthus</w:t>
      </w:r>
      <w:r w:rsidRPr="000A7263">
        <w:rPr>
          <w:i/>
          <w:spacing w:val="15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las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ica</w:t>
      </w:r>
      <w:r w:rsidRPr="000A7263">
        <w:rPr>
          <w:i/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De</w:t>
      </w:r>
      <w:r w:rsidRPr="000A7263">
        <w:rPr>
          <w:sz w:val="24"/>
          <w:szCs w:val="24"/>
        </w:rPr>
        <w:t>sr.)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gro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ing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on five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dif</w:t>
      </w:r>
      <w:r w:rsidRPr="000A7263">
        <w:rPr>
          <w:spacing w:val="-1"/>
          <w:sz w:val="24"/>
          <w:szCs w:val="24"/>
        </w:rPr>
        <w:t>fe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hosts by </w:t>
      </w:r>
      <w:r w:rsidRPr="000A7263">
        <w:rPr>
          <w:spacing w:val="1"/>
          <w:sz w:val="24"/>
          <w:szCs w:val="24"/>
        </w:rPr>
        <w:t>R</w:t>
      </w:r>
      <w:r w:rsidRPr="000A7263">
        <w:rPr>
          <w:sz w:val="24"/>
          <w:szCs w:val="24"/>
        </w:rPr>
        <w:t xml:space="preserve">APD.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udi J. Bio.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23, 335–340</w:t>
      </w:r>
    </w:p>
    <w:p w14:paraId="717FEA27" w14:textId="77777777" w:rsidR="00431113" w:rsidRDefault="00431113" w:rsidP="00DD0299">
      <w:pPr>
        <w:spacing w:before="11" w:line="260" w:lineRule="exact"/>
        <w:ind w:hanging="450"/>
        <w:rPr>
          <w:sz w:val="26"/>
          <w:szCs w:val="26"/>
        </w:rPr>
      </w:pPr>
    </w:p>
    <w:p w14:paraId="5346BCC6" w14:textId="3C0B8CEE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proofErr w:type="gramStart"/>
      <w:r w:rsidRPr="000A7263">
        <w:rPr>
          <w:sz w:val="24"/>
          <w:szCs w:val="24"/>
        </w:rPr>
        <w:t>Libr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do,  </w:t>
      </w:r>
      <w:r w:rsidRPr="000A7263">
        <w:rPr>
          <w:spacing w:val="1"/>
          <w:sz w:val="24"/>
          <w:szCs w:val="24"/>
        </w:rPr>
        <w:t>P</w:t>
      </w:r>
      <w:proofErr w:type="gramEnd"/>
      <w:r w:rsidRPr="000A7263">
        <w:rPr>
          <w:sz w:val="24"/>
          <w:szCs w:val="24"/>
        </w:rPr>
        <w:t xml:space="preserve">;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s,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A; 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 xml:space="preserve">,  </w:t>
      </w:r>
      <w:r w:rsidRPr="000A7263">
        <w:rPr>
          <w:spacing w:val="1"/>
          <w:sz w:val="24"/>
          <w:szCs w:val="24"/>
        </w:rPr>
        <w:t>C</w:t>
      </w:r>
      <w:r w:rsidRPr="000A7263">
        <w:rPr>
          <w:b/>
          <w:position w:val="8"/>
          <w:sz w:val="16"/>
          <w:szCs w:val="16"/>
        </w:rPr>
        <w:t>;</w:t>
      </w:r>
      <w:r w:rsidRPr="000A7263">
        <w:rPr>
          <w:b/>
          <w:spacing w:val="19"/>
          <w:position w:val="8"/>
          <w:sz w:val="16"/>
          <w:szCs w:val="16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rdi,  M;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gn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r, 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>;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nghoj, K</w:t>
      </w:r>
      <w:r w:rsidRPr="000A7263">
        <w:rPr>
          <w:spacing w:val="-20"/>
          <w:sz w:val="24"/>
          <w:szCs w:val="24"/>
        </w:rPr>
        <w:t xml:space="preserve"> </w:t>
      </w:r>
      <w:r w:rsidRPr="000A7263">
        <w:rPr>
          <w:sz w:val="24"/>
          <w:szCs w:val="24"/>
        </w:rPr>
        <w:t>; Alqu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ish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, 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A;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</w:t>
      </w:r>
      <w:r w:rsidRPr="000A7263">
        <w:rPr>
          <w:b/>
          <w:spacing w:val="1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-18"/>
          <w:sz w:val="24"/>
          <w:szCs w:val="24"/>
        </w:rPr>
        <w:t xml:space="preserve"> </w:t>
      </w:r>
      <w:r w:rsidRPr="000A7263">
        <w:rPr>
          <w:sz w:val="24"/>
          <w:szCs w:val="24"/>
        </w:rPr>
        <w:t>; 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sheid, 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KA</w:t>
      </w:r>
      <w:r w:rsidRPr="000A7263">
        <w:rPr>
          <w:spacing w:val="-20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;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rkissi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n, 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CD;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hub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rt, M</w:t>
      </w:r>
      <w:r w:rsidRPr="000A7263">
        <w:rPr>
          <w:spacing w:val="-19"/>
          <w:sz w:val="24"/>
          <w:szCs w:val="24"/>
        </w:rPr>
        <w:t xml:space="preserve"> </w:t>
      </w:r>
      <w:r w:rsidRPr="000A7263">
        <w:rPr>
          <w:sz w:val="24"/>
          <w:szCs w:val="24"/>
        </w:rPr>
        <w:t>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L.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2016.</w:t>
      </w:r>
      <w:r w:rsidRPr="000A7263">
        <w:rPr>
          <w:spacing w:val="56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Evolutiona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y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ig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up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Dom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 Ho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s.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204(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): 42</w:t>
      </w:r>
      <w:r w:rsidRPr="000A7263">
        <w:rPr>
          <w:spacing w:val="1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434</w:t>
      </w:r>
    </w:p>
    <w:p w14:paraId="5BC4D344" w14:textId="77777777" w:rsidR="00431113" w:rsidRDefault="00431113" w:rsidP="00DD0299">
      <w:pPr>
        <w:spacing w:before="1" w:line="260" w:lineRule="exact"/>
        <w:ind w:hanging="450"/>
        <w:rPr>
          <w:sz w:val="26"/>
          <w:szCs w:val="26"/>
        </w:rPr>
      </w:pPr>
    </w:p>
    <w:p w14:paraId="28E9C1A7" w14:textId="090AF365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M;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VA</w:t>
      </w:r>
      <w:r w:rsidRPr="000A7263">
        <w:rPr>
          <w:position w:val="9"/>
          <w:sz w:val="16"/>
          <w:szCs w:val="16"/>
        </w:rPr>
        <w:t>;</w:t>
      </w:r>
      <w:r w:rsidRPr="000A7263">
        <w:rPr>
          <w:spacing w:val="21"/>
          <w:position w:val="9"/>
          <w:sz w:val="16"/>
          <w:szCs w:val="16"/>
        </w:rPr>
        <w:t xml:space="preserve"> </w:t>
      </w:r>
      <w:r w:rsidRPr="000A7263">
        <w:rPr>
          <w:sz w:val="24"/>
          <w:szCs w:val="24"/>
        </w:rPr>
        <w:t>Boy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C;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; El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30"/>
          <w:sz w:val="24"/>
          <w:szCs w:val="24"/>
        </w:rPr>
        <w:t xml:space="preserve"> </w:t>
      </w:r>
      <w:r w:rsidRPr="000A7263">
        <w:rPr>
          <w:sz w:val="24"/>
          <w:szCs w:val="24"/>
        </w:rPr>
        <w:t>MA</w:t>
      </w:r>
      <w:r w:rsidRPr="000A7263">
        <w:rPr>
          <w:position w:val="9"/>
          <w:sz w:val="16"/>
          <w:szCs w:val="16"/>
        </w:rPr>
        <w:t>;</w:t>
      </w:r>
      <w:r w:rsidRPr="000A7263">
        <w:rPr>
          <w:spacing w:val="21"/>
          <w:position w:val="9"/>
          <w:sz w:val="16"/>
          <w:szCs w:val="16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id,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M.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2016.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Typifi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mes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in the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nus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phyl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um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cea</w:t>
      </w:r>
      <w:r w:rsidRPr="000A7263">
        <w:rPr>
          <w:spacing w:val="1"/>
          <w:sz w:val="24"/>
          <w:szCs w:val="24"/>
        </w:rPr>
        <w:t>e)</w:t>
      </w:r>
      <w:r w:rsidRPr="000A7263">
        <w:rPr>
          <w:sz w:val="24"/>
          <w:szCs w:val="24"/>
        </w:rPr>
        <w:t xml:space="preserve">.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Y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X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243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 xml:space="preserve">1):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91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96.</w:t>
      </w:r>
    </w:p>
    <w:p w14:paraId="2AB6F75D" w14:textId="77777777" w:rsidR="00431113" w:rsidRDefault="00431113" w:rsidP="00DD0299">
      <w:pPr>
        <w:spacing w:before="1" w:line="260" w:lineRule="exact"/>
        <w:ind w:hanging="450"/>
        <w:rPr>
          <w:sz w:val="26"/>
          <w:szCs w:val="26"/>
        </w:rPr>
      </w:pPr>
    </w:p>
    <w:p w14:paraId="483C8081" w14:textId="2F7330DC" w:rsidR="00431113" w:rsidRPr="000A7263" w:rsidRDefault="002A2193" w:rsidP="00DD0299">
      <w:pPr>
        <w:pStyle w:val="ListParagraph"/>
        <w:numPr>
          <w:ilvl w:val="0"/>
          <w:numId w:val="12"/>
        </w:numPr>
        <w:ind w:right="75" w:hanging="450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proofErr w:type="gramStart"/>
      <w:r w:rsidRPr="000A7263">
        <w:rPr>
          <w:spacing w:val="-1"/>
          <w:sz w:val="24"/>
          <w:szCs w:val="24"/>
        </w:rPr>
        <w:t>Fe</w:t>
      </w:r>
      <w:r w:rsidRPr="000A7263">
        <w:rPr>
          <w:sz w:val="24"/>
          <w:szCs w:val="24"/>
        </w:rPr>
        <w:t>rn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ez</w:t>
      </w:r>
      <w:r w:rsidRPr="000A7263">
        <w:rPr>
          <w:sz w:val="24"/>
          <w:szCs w:val="24"/>
        </w:rPr>
        <w:t xml:space="preserve">,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proofErr w:type="gramEnd"/>
      <w:r w:rsidRPr="000A7263">
        <w:rPr>
          <w:sz w:val="24"/>
          <w:szCs w:val="24"/>
        </w:rPr>
        <w:t>;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hub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rt,</w:t>
      </w:r>
      <w:r w:rsidRPr="000A7263">
        <w:rPr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position w:val="9"/>
          <w:sz w:val="16"/>
          <w:szCs w:val="16"/>
        </w:rPr>
        <w:t>;</w:t>
      </w:r>
      <w:r w:rsidRPr="000A7263">
        <w:rPr>
          <w:spacing w:val="20"/>
          <w:position w:val="9"/>
          <w:sz w:val="16"/>
          <w:szCs w:val="16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rg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la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>qu</w:t>
      </w:r>
      <w:r w:rsidRPr="000A7263">
        <w:rPr>
          <w:spacing w:val="-1"/>
          <w:sz w:val="24"/>
          <w:szCs w:val="24"/>
        </w:rPr>
        <w:t>ez</w:t>
      </w:r>
      <w:r w:rsidRPr="000A7263">
        <w:rPr>
          <w:sz w:val="24"/>
          <w:szCs w:val="24"/>
        </w:rPr>
        <w:t xml:space="preserve">,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AM; Bro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nlow,</w:t>
      </w:r>
      <w:r w:rsidRPr="000A7263">
        <w:rPr>
          <w:spacing w:val="56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A; Vikingsson, GA;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ieb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rt,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U;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n, 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2"/>
          <w:sz w:val="24"/>
          <w:szCs w:val="24"/>
        </w:rPr>
        <w:t>F</w:t>
      </w:r>
      <w:r w:rsidRPr="000A7263">
        <w:rPr>
          <w:sz w:val="24"/>
          <w:szCs w:val="24"/>
        </w:rPr>
        <w:t>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N; 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9"/>
          <w:sz w:val="24"/>
          <w:szCs w:val="24"/>
        </w:rPr>
        <w:t xml:space="preserve"> </w:t>
      </w:r>
      <w:r w:rsidRPr="000A7263">
        <w:rPr>
          <w:sz w:val="24"/>
          <w:szCs w:val="24"/>
        </w:rPr>
        <w:t>; Rog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E;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Mikk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lsen,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B;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bin,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 xml:space="preserve">;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Alqu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ish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A;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Guil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ot,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G; 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2016. A 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nome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wide</w:t>
      </w:r>
      <w:r w:rsidRPr="000A7263">
        <w:rPr>
          <w:spacing w:val="-1"/>
          <w:sz w:val="24"/>
          <w:szCs w:val="24"/>
        </w:rPr>
        <w:t xml:space="preserve"> ca</w:t>
      </w:r>
      <w:r w:rsidRPr="000A7263">
        <w:rPr>
          <w:sz w:val="24"/>
          <w:szCs w:val="24"/>
        </w:rPr>
        <w:t>talogue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 single nu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leotide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poly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orphisms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in whi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</w:p>
    <w:p w14:paraId="541AA6E9" w14:textId="77777777" w:rsidR="00431113" w:rsidRPr="000A7263" w:rsidRDefault="00BA7E3E" w:rsidP="00DD0299">
      <w:pPr>
        <w:pStyle w:val="ListParagraph"/>
        <w:spacing w:before="59"/>
        <w:rPr>
          <w:sz w:val="24"/>
          <w:szCs w:val="24"/>
        </w:rPr>
      </w:pPr>
      <w:r>
        <w:lastRenderedPageBreak/>
        <w:pict w14:anchorId="15D5897A">
          <v:group id="_x0000_s1213" style="position:absolute;left:0;text-align:left;margin-left:22.45pt;margin-top:22.45pt;width:567.2pt;height:747.2pt;z-index:-1470;mso-position-horizontal-relative:page;mso-position-vertical-relative:page" coordorigin="449,449" coordsize="11344,14944">
            <v:shape id="_x0000_s1229" style="position:absolute;left:510;top:480;width:0;height:89" coordorigin="510,480" coordsize="0,89" path="m510,480r,89e" filled="f" strokeweight="3.1pt">
              <v:path arrowok="t"/>
            </v:shape>
            <v:shape id="_x0000_s1228" style="position:absolute;left:480;top:510;width:89;height:0" coordorigin="480,510" coordsize="89,0" path="m480,510r89,e" filled="f" strokeweight="3.1pt">
              <v:path arrowok="t"/>
            </v:shape>
            <v:shape id="_x0000_s1227" style="position:absolute;left:569;top:510;width:11105;height:0" coordorigin="569,510" coordsize="11105,0" path="m569,510r11105,e" filled="f" strokeweight="3.1pt">
              <v:path arrowok="t"/>
            </v:shape>
            <v:shape id="_x0000_s1226" style="position:absolute;left:569;top:562;width:11105;height:0" coordorigin="569,562" coordsize="11105,0" path="m569,562r11105,e" filled="f" strokeweight=".82pt">
              <v:path arrowok="t"/>
            </v:shape>
            <v:shape id="_x0000_s1225" style="position:absolute;left:11755;top:480;width:0;height:89" coordorigin="11755,480" coordsize="0,89" path="m11755,480r,89e" filled="f" strokeweight=".82pt">
              <v:path arrowok="t"/>
            </v:shape>
            <v:shape id="_x0000_s1224" style="position:absolute;left:11674;top:510;width:89;height:0" coordorigin="11674,510" coordsize="89,0" path="m11674,510r88,e" filled="f" strokeweight="3.1pt">
              <v:path arrowok="t"/>
            </v:shape>
            <v:shape id="_x0000_s1223" style="position:absolute;left:510;top:569;width:0;height:14705" coordorigin="510,569" coordsize="0,14705" path="m510,569r,14705e" filled="f" strokeweight="3.1pt">
              <v:path arrowok="t"/>
            </v:shape>
            <v:shape id="_x0000_s1222" style="position:absolute;left:562;top:554;width:0;height:14756" coordorigin="562,554" coordsize="0,14756" path="m562,554r,14757e" filled="f" strokeweight=".82pt">
              <v:path arrowok="t"/>
            </v:shape>
            <v:shape id="_x0000_s1221" style="position:absolute;left:11755;top:569;width:0;height:14705" coordorigin="11755,569" coordsize="0,14705" path="m11755,569r,14705e" filled="f" strokeweight=".82pt">
              <v:path arrowok="t"/>
            </v:shape>
            <v:shape id="_x0000_s1220" style="position:absolute;left:11704;top:532;width:0;height:14802" coordorigin="11704,532" coordsize="0,14802" path="m11704,532r,14802e" filled="f" strokeweight="3.1pt">
              <v:path arrowok="t"/>
            </v:shape>
            <v:shape id="_x0000_s1219" style="position:absolute;left:510;top:15274;width:0;height:89" coordorigin="510,15274" coordsize="0,89" path="m510,15274r,88e" filled="f" strokeweight="3.1pt">
              <v:path arrowok="t"/>
            </v:shape>
            <v:shape id="_x0000_s1218" style="position:absolute;left:480;top:15355;width:89;height:0" coordorigin="480,15355" coordsize="89,0" path="m480,15355r89,e" filled="f" strokeweight=".82pt">
              <v:path arrowok="t"/>
            </v:shape>
            <v:shape id="_x0000_s1217" style="position:absolute;left:569;top:15355;width:11105;height:0" coordorigin="569,15355" coordsize="11105,0" path="m569,15355r11105,e" filled="f" strokeweight=".82pt">
              <v:path arrowok="t"/>
            </v:shape>
            <v:shape id="_x0000_s1216" style="position:absolute;left:569;top:15304;width:11105;height:0" coordorigin="569,15304" coordsize="11105,0" path="m569,15304r11105,e" filled="f" strokeweight="3.1pt">
              <v:path arrowok="t"/>
            </v:shape>
            <v:shape id="_x0000_s1215" style="position:absolute;left:11755;top:15274;width:0;height:89" coordorigin="11755,15274" coordsize="0,89" path="m11755,15274r,88e" filled="f" strokeweight=".82pt">
              <v:path arrowok="t"/>
            </v:shape>
            <v:shape id="_x0000_s1214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z w:val="24"/>
          <w:szCs w:val="24"/>
        </w:rPr>
        <w:t>Atlantic</w:t>
      </w:r>
      <w:r w:rsidR="002A2193" w:rsidRPr="000A7263">
        <w:rPr>
          <w:spacing w:val="18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white</w:t>
      </w:r>
      <w:r w:rsidR="002A2193" w:rsidRPr="000A7263">
        <w:rPr>
          <w:spacing w:val="-1"/>
          <w:sz w:val="24"/>
          <w:szCs w:val="24"/>
        </w:rPr>
        <w:t>-</w:t>
      </w:r>
      <w:r w:rsidR="002A2193" w:rsidRPr="000A7263">
        <w:rPr>
          <w:sz w:val="24"/>
          <w:szCs w:val="24"/>
        </w:rPr>
        <w:t>sided</w:t>
      </w:r>
      <w:r w:rsidR="002A2193" w:rsidRPr="000A7263">
        <w:rPr>
          <w:spacing w:val="2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dolph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z w:val="24"/>
          <w:szCs w:val="24"/>
        </w:rPr>
        <w:t>ns.</w:t>
      </w:r>
      <w:r w:rsidR="002A2193" w:rsidRPr="000A7263">
        <w:rPr>
          <w:spacing w:val="1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MOL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CU</w:t>
      </w:r>
      <w:r w:rsidR="002A2193" w:rsidRPr="000A7263">
        <w:rPr>
          <w:spacing w:val="-1"/>
          <w:sz w:val="24"/>
          <w:szCs w:val="24"/>
        </w:rPr>
        <w:t>L</w:t>
      </w:r>
      <w:r w:rsidR="002A2193" w:rsidRPr="000A7263">
        <w:rPr>
          <w:sz w:val="24"/>
          <w:szCs w:val="24"/>
        </w:rPr>
        <w:t>AR</w:t>
      </w:r>
      <w:r w:rsidR="002A2193" w:rsidRPr="000A7263">
        <w:rPr>
          <w:spacing w:val="1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ECOL</w:t>
      </w:r>
      <w:r w:rsidR="002A2193" w:rsidRPr="000A7263">
        <w:rPr>
          <w:spacing w:val="-1"/>
          <w:sz w:val="24"/>
          <w:szCs w:val="24"/>
        </w:rPr>
        <w:t>O</w:t>
      </w:r>
      <w:r w:rsidR="002A2193" w:rsidRPr="000A7263">
        <w:rPr>
          <w:sz w:val="24"/>
          <w:szCs w:val="24"/>
        </w:rPr>
        <w:t>GY</w:t>
      </w:r>
      <w:r w:rsidR="002A2193" w:rsidRPr="000A7263">
        <w:rPr>
          <w:spacing w:val="20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RESO</w:t>
      </w:r>
      <w:r w:rsidR="002A2193" w:rsidRPr="000A7263">
        <w:rPr>
          <w:spacing w:val="-1"/>
          <w:sz w:val="24"/>
          <w:szCs w:val="24"/>
        </w:rPr>
        <w:t>U</w:t>
      </w:r>
      <w:r w:rsidR="002A2193" w:rsidRPr="000A7263">
        <w:rPr>
          <w:sz w:val="24"/>
          <w:szCs w:val="24"/>
        </w:rPr>
        <w:t>RCES.</w:t>
      </w:r>
      <w:r w:rsidR="002A2193" w:rsidRPr="000A7263">
        <w:rPr>
          <w:spacing w:val="1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16</w:t>
      </w:r>
      <w:r w:rsidR="002A2193" w:rsidRPr="000A7263">
        <w:rPr>
          <w:spacing w:val="1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(1</w:t>
      </w:r>
      <w:r w:rsidR="002A2193" w:rsidRPr="000A7263">
        <w:rPr>
          <w:spacing w:val="-1"/>
          <w:sz w:val="24"/>
          <w:szCs w:val="24"/>
        </w:rPr>
        <w:t>)</w:t>
      </w:r>
      <w:r w:rsidR="002A2193" w:rsidRPr="000A7263">
        <w:rPr>
          <w:sz w:val="24"/>
          <w:szCs w:val="24"/>
        </w:rPr>
        <w:t>:</w:t>
      </w:r>
    </w:p>
    <w:p w14:paraId="1D820E84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266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276.</w:t>
      </w:r>
    </w:p>
    <w:p w14:paraId="21739793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6A8AB007" w14:textId="269665A6" w:rsidR="00431113" w:rsidRPr="000A7263" w:rsidRDefault="002A2193" w:rsidP="00DD0299">
      <w:pPr>
        <w:pStyle w:val="ListParagraph"/>
        <w:numPr>
          <w:ilvl w:val="0"/>
          <w:numId w:val="12"/>
        </w:numPr>
        <w:ind w:right="75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Libr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do,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rkissi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CD; 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ni, 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hub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rt,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Jonsson,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htsen,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A;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umag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; 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mbo,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C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gui</w:t>
      </w:r>
      <w:r w:rsidRPr="000A7263">
        <w:rPr>
          <w:spacing w:val="4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; Mort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CD;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Hoov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CA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Lo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nt</w:t>
      </w:r>
      <w:r w:rsidRPr="000A7263">
        <w:rPr>
          <w:spacing w:val="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ldos,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; 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doluzhko,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A;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Boulyg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 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; Tsyg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nkov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udi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hko,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M; 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than,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V;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C;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; Alqu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ish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ich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rit</w:t>
      </w:r>
      <w:r w:rsidRPr="000A7263">
        <w:rPr>
          <w:spacing w:val="1"/>
          <w:sz w:val="24"/>
          <w:szCs w:val="24"/>
        </w:rPr>
        <w:t>z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onten,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opov,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R; G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igori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; Al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ks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v,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Rubin,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EM 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Cu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 M;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Ried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 S;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b, T; Tikhonov,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A; Crub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>y, E;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latkin, M; 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rqu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2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Bon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; Ni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lsen,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R;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r</w:t>
      </w:r>
      <w:r w:rsidRPr="000A7263">
        <w:rPr>
          <w:spacing w:val="3"/>
          <w:sz w:val="24"/>
          <w:szCs w:val="24"/>
        </w:rPr>
        <w:t>s</w:t>
      </w:r>
      <w:r w:rsidRPr="000A7263">
        <w:rPr>
          <w:sz w:val="24"/>
          <w:szCs w:val="24"/>
        </w:rPr>
        <w:t>lev,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ntan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J;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rokh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rt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houk,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L 2016.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rac</w:t>
      </w:r>
      <w:r w:rsidRPr="000A7263">
        <w:rPr>
          <w:sz w:val="24"/>
          <w:szCs w:val="24"/>
        </w:rPr>
        <w:t>king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the origins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kut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hors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the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sis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for their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st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ptation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sub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nvironme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ts.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ro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dings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of the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my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tat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Ame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12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(50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44"/>
          <w:sz w:val="24"/>
          <w:szCs w:val="24"/>
        </w:rPr>
        <w:t xml:space="preserve"> </w:t>
      </w:r>
      <w:r w:rsidRPr="000A7263">
        <w:rPr>
          <w:sz w:val="24"/>
          <w:szCs w:val="24"/>
        </w:rPr>
        <w:t>E6889- E6897.</w:t>
      </w:r>
    </w:p>
    <w:p w14:paraId="658FDD46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5B28B360" w14:textId="4CB55BDE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,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C.N.;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n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Kum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</w:p>
    <w:p w14:paraId="437647C3" w14:textId="77777777" w:rsidR="00431113" w:rsidRPr="000A7263" w:rsidRDefault="002A2193" w:rsidP="00DD0299">
      <w:pPr>
        <w:pStyle w:val="ListParagraph"/>
        <w:ind w:right="78"/>
        <w:rPr>
          <w:sz w:val="24"/>
          <w:szCs w:val="24"/>
        </w:rPr>
      </w:pPr>
      <w:r w:rsidRPr="000A7263">
        <w:rPr>
          <w:b/>
          <w:sz w:val="24"/>
          <w:szCs w:val="24"/>
        </w:rPr>
        <w:t>H.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ikh. 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2016.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Isa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hne</w:t>
      </w:r>
      <w:r w:rsidRPr="000A7263">
        <w:rPr>
          <w:i/>
          <w:spacing w:val="4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damala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ar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nsis</w:t>
      </w:r>
      <w:r w:rsidRPr="000A7263">
        <w:rPr>
          <w:i/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sp.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nov.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(Po</w:t>
      </w:r>
      <w:r w:rsidRPr="000A7263">
        <w:rPr>
          <w:spacing w:val="-1"/>
          <w:sz w:val="24"/>
          <w:szCs w:val="24"/>
        </w:rPr>
        <w:t>aceae</w:t>
      </w:r>
      <w:r w:rsidRPr="000A7263">
        <w:rPr>
          <w:sz w:val="24"/>
          <w:szCs w:val="24"/>
        </w:rPr>
        <w:t>: Mic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iroid</w:t>
      </w:r>
      <w:r w:rsidRPr="000A7263">
        <w:rPr>
          <w:spacing w:val="-1"/>
          <w:sz w:val="24"/>
          <w:szCs w:val="24"/>
        </w:rPr>
        <w:t>eae</w:t>
      </w:r>
      <w:r w:rsidRPr="000A7263">
        <w:rPr>
          <w:sz w:val="24"/>
          <w:szCs w:val="24"/>
        </w:rPr>
        <w:t>)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south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We</w:t>
      </w:r>
      <w:r w:rsidRPr="000A7263">
        <w:rPr>
          <w:sz w:val="24"/>
          <w:szCs w:val="24"/>
        </w:rPr>
        <w:t>ste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Gh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ts,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No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dic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Botany.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1"/>
          <w:sz w:val="24"/>
          <w:szCs w:val="24"/>
        </w:rPr>
        <w:t>O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:</w:t>
      </w:r>
    </w:p>
    <w:p w14:paraId="2BABCE2C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10.1111/n</w:t>
      </w:r>
      <w:r w:rsidRPr="000A7263">
        <w:rPr>
          <w:spacing w:val="1"/>
          <w:sz w:val="24"/>
          <w:szCs w:val="24"/>
        </w:rPr>
        <w:t>j</w:t>
      </w:r>
      <w:r w:rsidRPr="000A7263">
        <w:rPr>
          <w:sz w:val="24"/>
          <w:szCs w:val="24"/>
        </w:rPr>
        <w:t>b.01294.</w:t>
      </w:r>
    </w:p>
    <w:p w14:paraId="791128A6" w14:textId="77777777" w:rsidR="00431113" w:rsidRDefault="00431113" w:rsidP="00DD0299">
      <w:pPr>
        <w:spacing w:before="1" w:line="260" w:lineRule="exact"/>
        <w:ind w:hanging="450"/>
        <w:rPr>
          <w:sz w:val="26"/>
          <w:szCs w:val="26"/>
        </w:rPr>
      </w:pPr>
    </w:p>
    <w:p w14:paraId="22517120" w14:textId="3904D080" w:rsidR="00431113" w:rsidRPr="000A7263" w:rsidRDefault="002A2193" w:rsidP="00DD0299">
      <w:pPr>
        <w:pStyle w:val="ListParagraph"/>
        <w:numPr>
          <w:ilvl w:val="0"/>
          <w:numId w:val="12"/>
        </w:numPr>
        <w:ind w:right="74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hub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rt,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M.;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shkour,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position w:val="9"/>
          <w:sz w:val="16"/>
          <w:szCs w:val="16"/>
        </w:rPr>
        <w:t>;</w:t>
      </w:r>
      <w:r w:rsidRPr="000A7263">
        <w:rPr>
          <w:spacing w:val="18"/>
          <w:position w:val="9"/>
          <w:sz w:val="16"/>
          <w:szCs w:val="16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>,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C.;</w:t>
      </w:r>
      <w:r w:rsidRPr="000A7263">
        <w:rPr>
          <w:spacing w:val="-1"/>
          <w:sz w:val="24"/>
          <w:szCs w:val="24"/>
        </w:rPr>
        <w:t xml:space="preserve"> Fa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s,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position w:val="9"/>
          <w:sz w:val="16"/>
          <w:szCs w:val="16"/>
        </w:rPr>
        <w:t>;</w:t>
      </w:r>
      <w:r w:rsidRPr="000A7263">
        <w:rPr>
          <w:spacing w:val="21"/>
          <w:position w:val="9"/>
          <w:sz w:val="16"/>
          <w:szCs w:val="16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gui</w:t>
      </w:r>
      <w:r w:rsidRPr="000A7263">
        <w:rPr>
          <w:spacing w:val="1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position w:val="9"/>
          <w:sz w:val="16"/>
          <w:szCs w:val="16"/>
        </w:rPr>
        <w:t>;</w:t>
      </w:r>
      <w:r w:rsidRPr="000A7263">
        <w:rPr>
          <w:spacing w:val="18"/>
          <w:position w:val="9"/>
          <w:sz w:val="16"/>
          <w:szCs w:val="16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.;</w:t>
      </w:r>
      <w:r w:rsidRPr="000A7263">
        <w:rPr>
          <w:spacing w:val="-2"/>
          <w:sz w:val="24"/>
          <w:szCs w:val="24"/>
        </w:rPr>
        <w:t xml:space="preserve"> </w:t>
      </w:r>
      <w:proofErr w:type="gramStart"/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 </w:t>
      </w:r>
      <w:r w:rsidRPr="000A7263">
        <w:rPr>
          <w:b/>
          <w:spacing w:val="26"/>
          <w:sz w:val="24"/>
          <w:szCs w:val="24"/>
        </w:rPr>
        <w:t xml:space="preserve"> </w:t>
      </w:r>
      <w:proofErr w:type="gramEnd"/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; Alqu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ish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,  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.A.;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id,  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1"/>
          <w:sz w:val="24"/>
          <w:szCs w:val="24"/>
        </w:rPr>
        <w:t>S.</w:t>
      </w:r>
      <w:r w:rsidRPr="000A7263">
        <w:rPr>
          <w:sz w:val="24"/>
          <w:szCs w:val="24"/>
        </w:rPr>
        <w:t>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Chu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ng,  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pacing w:val="2"/>
          <w:sz w:val="24"/>
          <w:szCs w:val="24"/>
        </w:rPr>
        <w:t>R</w:t>
      </w:r>
      <w:r w:rsidRPr="000A7263">
        <w:rPr>
          <w:sz w:val="24"/>
          <w:szCs w:val="24"/>
        </w:rPr>
        <w:t>; 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ni, L.; 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mba,</w:t>
      </w:r>
      <w:r w:rsidRPr="000A7263">
        <w:rPr>
          <w:spacing w:val="47"/>
          <w:sz w:val="24"/>
          <w:szCs w:val="24"/>
        </w:rPr>
        <w:t xml:space="preserve"> </w:t>
      </w:r>
      <w:r w:rsidRPr="000A7263">
        <w:rPr>
          <w:sz w:val="24"/>
          <w:szCs w:val="24"/>
        </w:rPr>
        <w:t>C.;</w:t>
      </w:r>
      <w:r w:rsidRPr="000A7263">
        <w:rPr>
          <w:spacing w:val="-1"/>
          <w:sz w:val="24"/>
          <w:szCs w:val="24"/>
        </w:rPr>
        <w:t xml:space="preserve"> We</w:t>
      </w:r>
      <w:r w:rsidRPr="000A7263">
        <w:rPr>
          <w:sz w:val="24"/>
          <w:szCs w:val="24"/>
        </w:rPr>
        <w:t>ins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k,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J.;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t,</w:t>
      </w:r>
      <w:r w:rsidRPr="000A7263">
        <w:rPr>
          <w:spacing w:val="46"/>
          <w:sz w:val="24"/>
          <w:szCs w:val="24"/>
        </w:rPr>
        <w:t xml:space="preserve"> </w:t>
      </w:r>
      <w:r w:rsidRPr="000A7263">
        <w:rPr>
          <w:sz w:val="24"/>
          <w:szCs w:val="24"/>
        </w:rPr>
        <w:t>O.;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</w:t>
      </w:r>
      <w:r w:rsidRPr="000A7263">
        <w:rPr>
          <w:spacing w:val="4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L.  </w:t>
      </w:r>
      <w:r w:rsidRPr="000A7263">
        <w:rPr>
          <w:spacing w:val="30"/>
          <w:sz w:val="24"/>
          <w:szCs w:val="24"/>
        </w:rPr>
        <w:t xml:space="preserve"> </w:t>
      </w:r>
      <w:r w:rsidRPr="000A7263">
        <w:rPr>
          <w:sz w:val="24"/>
          <w:szCs w:val="24"/>
        </w:rPr>
        <w:t>2017.</w:t>
      </w:r>
      <w:r w:rsidRPr="000A7263">
        <w:rPr>
          <w:spacing w:val="45"/>
          <w:sz w:val="24"/>
          <w:szCs w:val="24"/>
        </w:rPr>
        <w:t xml:space="preserve"> </w:t>
      </w:r>
      <w:r w:rsidRPr="000A7263">
        <w:rPr>
          <w:sz w:val="24"/>
          <w:szCs w:val="24"/>
        </w:rPr>
        <w:t>Zonk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y: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47"/>
          <w:sz w:val="24"/>
          <w:szCs w:val="24"/>
        </w:rPr>
        <w:t xml:space="preserve"> 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 xml:space="preserve">ple, </w:t>
      </w:r>
      <w:r w:rsidRPr="000A7263">
        <w:rPr>
          <w:spacing w:val="-1"/>
          <w:sz w:val="24"/>
          <w:szCs w:val="24"/>
        </w:rPr>
        <w:t>acc</w:t>
      </w:r>
      <w:r w:rsidRPr="000A7263">
        <w:rPr>
          <w:sz w:val="24"/>
          <w:szCs w:val="24"/>
        </w:rPr>
        <w:t>ur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te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ive pipeline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y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identify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quine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pacing w:val="5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hybrids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in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ae</w:t>
      </w:r>
      <w:r w:rsidRPr="000A7263">
        <w:rPr>
          <w:sz w:val="24"/>
          <w:szCs w:val="24"/>
        </w:rPr>
        <w:t>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ssemblag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of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ae</w:t>
      </w:r>
      <w:r w:rsidRPr="000A7263">
        <w:rPr>
          <w:sz w:val="24"/>
          <w:szCs w:val="24"/>
        </w:rPr>
        <w:t>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78:  14</w:t>
      </w:r>
      <w:r w:rsidRPr="000A7263">
        <w:rPr>
          <w:spacing w:val="4"/>
          <w:sz w:val="24"/>
          <w:szCs w:val="24"/>
        </w:rPr>
        <w:t>7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157</w:t>
      </w:r>
    </w:p>
    <w:p w14:paraId="296DA62D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6E8CE61C" w14:textId="00CDDB33" w:rsidR="00431113" w:rsidRPr="000A7263" w:rsidRDefault="002A2193" w:rsidP="00DD0299">
      <w:pPr>
        <w:pStyle w:val="ListParagraph"/>
        <w:numPr>
          <w:ilvl w:val="0"/>
          <w:numId w:val="12"/>
        </w:numPr>
        <w:ind w:right="79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El</w:t>
      </w:r>
      <w:r w:rsidRPr="000A7263">
        <w:rPr>
          <w:spacing w:val="-1"/>
          <w:sz w:val="24"/>
          <w:szCs w:val="24"/>
        </w:rPr>
        <w:t>-</w:t>
      </w: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ikh, 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proofErr w:type="gramEnd"/>
      <w:r w:rsidRPr="000A7263">
        <w:rPr>
          <w:sz w:val="24"/>
          <w:szCs w:val="24"/>
        </w:rPr>
        <w:t xml:space="preserve">; </w:t>
      </w:r>
      <w:r w:rsidRPr="000A7263">
        <w:rPr>
          <w:spacing w:val="46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s, </w:t>
      </w:r>
      <w:r w:rsidRPr="000A7263">
        <w:rPr>
          <w:spacing w:val="47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b/>
          <w:sz w:val="24"/>
          <w:szCs w:val="24"/>
        </w:rPr>
        <w:t xml:space="preserve">; </w:t>
      </w:r>
      <w:r w:rsidRPr="000A7263">
        <w:rPr>
          <w:b/>
          <w:spacing w:val="4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</w:t>
      </w:r>
      <w:r w:rsidRPr="000A7263">
        <w:rPr>
          <w:b/>
          <w:spacing w:val="4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 xml:space="preserve">; </w:t>
      </w:r>
      <w:r w:rsidRPr="000A7263">
        <w:rPr>
          <w:spacing w:val="46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, 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.; 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n, 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M.; 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ns,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.M.;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2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J.H.J.; Mu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ina,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L.; 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A.M.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2017.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g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oinfo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matics: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Aims,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ur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nt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status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24: 38</w:t>
      </w:r>
      <w:r w:rsidRPr="000A7263">
        <w:rPr>
          <w:spacing w:val="2"/>
          <w:sz w:val="24"/>
          <w:szCs w:val="24"/>
        </w:rPr>
        <w:t>9</w:t>
      </w:r>
      <w:r w:rsidRPr="000A7263">
        <w:rPr>
          <w:sz w:val="24"/>
          <w:szCs w:val="24"/>
        </w:rPr>
        <w:t>–398.</w:t>
      </w:r>
    </w:p>
    <w:p w14:paraId="2E64B13D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67F04EBE" w14:textId="20DED0ED" w:rsidR="00431113" w:rsidRPr="000A7263" w:rsidRDefault="002A2193" w:rsidP="00DD0299">
      <w:pPr>
        <w:pStyle w:val="ListParagraph"/>
        <w:numPr>
          <w:ilvl w:val="0"/>
          <w:numId w:val="12"/>
        </w:numPr>
        <w:ind w:right="79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B,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J,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3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hy,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 W O'Conn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2"/>
          <w:sz w:val="24"/>
          <w:szCs w:val="24"/>
        </w:rPr>
        <w:t>2</w:t>
      </w:r>
      <w:r w:rsidRPr="000A7263">
        <w:rPr>
          <w:sz w:val="24"/>
          <w:szCs w:val="24"/>
        </w:rPr>
        <w:t>017.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An ov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rvi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 w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bia: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lues,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thr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 xml:space="preserve">ts,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AMB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O.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46(1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9</w:t>
      </w:r>
      <w:r w:rsidRPr="000A7263">
        <w:rPr>
          <w:spacing w:val="2"/>
          <w:sz w:val="24"/>
          <w:szCs w:val="24"/>
        </w:rPr>
        <w:t>8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108.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O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10.1007/s1328</w:t>
      </w:r>
      <w:r w:rsidRPr="000A7263">
        <w:rPr>
          <w:spacing w:val="1"/>
          <w:sz w:val="24"/>
          <w:szCs w:val="24"/>
        </w:rPr>
        <w:t>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01</w:t>
      </w:r>
      <w:r w:rsidRPr="000A7263">
        <w:rPr>
          <w:spacing w:val="1"/>
          <w:sz w:val="24"/>
          <w:szCs w:val="24"/>
        </w:rPr>
        <w:t>6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0807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4.</w:t>
      </w:r>
    </w:p>
    <w:p w14:paraId="0909CA36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579F1E68" w14:textId="6FC57BC5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Do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igey,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A.R.;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Z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idy,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M.;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1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Mi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gy,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40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2017.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ol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 Morphology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rt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in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am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ly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acea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 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</w:t>
      </w:r>
      <w:r w:rsidRPr="000A7263">
        <w:rPr>
          <w:spacing w:val="2"/>
          <w:sz w:val="24"/>
          <w:szCs w:val="24"/>
        </w:rPr>
        <w:t xml:space="preserve"> </w:t>
      </w:r>
      <w:hyperlink r:id="rId7">
        <w:r w:rsidRPr="000A7263">
          <w:rPr>
            <w:sz w:val="24"/>
            <w:szCs w:val="24"/>
          </w:rPr>
          <w:t>ht</w:t>
        </w:r>
        <w:r w:rsidRPr="000A7263">
          <w:rPr>
            <w:spacing w:val="1"/>
            <w:sz w:val="24"/>
            <w:szCs w:val="24"/>
          </w:rPr>
          <w:t>t</w:t>
        </w:r>
        <w:r w:rsidRPr="000A7263">
          <w:rPr>
            <w:sz w:val="24"/>
            <w:szCs w:val="24"/>
          </w:rPr>
          <w:t>p:</w:t>
        </w:r>
        <w:r w:rsidRPr="000A7263">
          <w:rPr>
            <w:spacing w:val="1"/>
            <w:sz w:val="24"/>
            <w:szCs w:val="24"/>
          </w:rPr>
          <w:t>/</w:t>
        </w:r>
        <w:r w:rsidRPr="000A7263">
          <w:rPr>
            <w:sz w:val="24"/>
            <w:szCs w:val="24"/>
          </w:rPr>
          <w:t>/dx.do</w:t>
        </w:r>
        <w:r w:rsidRPr="000A7263">
          <w:rPr>
            <w:spacing w:val="1"/>
            <w:sz w:val="24"/>
            <w:szCs w:val="24"/>
          </w:rPr>
          <w:t>i</w:t>
        </w:r>
        <w:r w:rsidRPr="000A7263">
          <w:rPr>
            <w:sz w:val="24"/>
            <w:szCs w:val="24"/>
          </w:rPr>
          <w:t>.org/10.1016/j.sjb</w:t>
        </w:r>
      </w:hyperlink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.2017.03.001.</w:t>
      </w:r>
    </w:p>
    <w:p w14:paraId="0E5E5CB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55189A26" w14:textId="39077EFE" w:rsidR="00431113" w:rsidRPr="000A7263" w:rsidRDefault="002A2193" w:rsidP="00DD0299">
      <w:pPr>
        <w:pStyle w:val="ListParagraph"/>
        <w:numPr>
          <w:ilvl w:val="0"/>
          <w:numId w:val="12"/>
        </w:numPr>
        <w:ind w:right="75" w:hanging="450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.B.;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kshmi,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R.;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Visw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than,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N.</w:t>
      </w:r>
      <w:proofErr w:type="gramStart"/>
      <w:r w:rsidRPr="000A7263">
        <w:rPr>
          <w:sz w:val="24"/>
          <w:szCs w:val="24"/>
        </w:rPr>
        <w:t xml:space="preserve">; 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Jol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ykut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</w:t>
      </w:r>
      <w:proofErr w:type="gramEnd"/>
      <w:r w:rsidRPr="000A7263">
        <w:rPr>
          <w:sz w:val="24"/>
          <w:szCs w:val="24"/>
        </w:rPr>
        <w:t xml:space="preserve">, 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E.;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R.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ishnan, 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.</w:t>
      </w:r>
      <w:r w:rsidRPr="000A7263">
        <w:rPr>
          <w:sz w:val="24"/>
          <w:szCs w:val="24"/>
        </w:rPr>
        <w:t>; 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J.;  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 xml:space="preserve">A.H. </w:t>
      </w:r>
      <w:r w:rsidRPr="000A7263">
        <w:rPr>
          <w:b/>
          <w:spacing w:val="58"/>
          <w:sz w:val="24"/>
          <w:szCs w:val="24"/>
        </w:rPr>
        <w:t xml:space="preserve"> </w:t>
      </w:r>
      <w:r w:rsidRPr="000A7263">
        <w:rPr>
          <w:sz w:val="24"/>
          <w:szCs w:val="24"/>
        </w:rPr>
        <w:t>2017.</w:t>
      </w:r>
      <w:r w:rsidRPr="000A7263">
        <w:rPr>
          <w:spacing w:val="30"/>
          <w:sz w:val="24"/>
          <w:szCs w:val="24"/>
        </w:rPr>
        <w:t xml:space="preserve"> </w:t>
      </w:r>
      <w:r w:rsidRPr="000A7263">
        <w:rPr>
          <w:sz w:val="24"/>
          <w:szCs w:val="24"/>
        </w:rPr>
        <w:t>Comb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ic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y</w:t>
      </w:r>
      <w:r w:rsidRPr="000A7263">
        <w:rPr>
          <w:spacing w:val="3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i/>
          <w:sz w:val="24"/>
          <w:szCs w:val="24"/>
        </w:rPr>
        <w:t>Vigna</w:t>
      </w:r>
      <w:r w:rsidRPr="000A7263">
        <w:rPr>
          <w:i/>
          <w:spacing w:val="29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 xml:space="preserve">radiata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L</w:t>
      </w:r>
      <w:r w:rsidRPr="000A7263">
        <w:rPr>
          <w:sz w:val="24"/>
          <w:szCs w:val="24"/>
        </w:rPr>
        <w:t>.)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R.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cze</w:t>
      </w:r>
      <w:r w:rsidRPr="000A7263">
        <w:rPr>
          <w:sz w:val="24"/>
          <w:szCs w:val="24"/>
        </w:rPr>
        <w:t>k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Amo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phoph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us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ae</w:t>
      </w:r>
      <w:r w:rsidRPr="000A7263">
        <w:rPr>
          <w:sz w:val="24"/>
          <w:szCs w:val="24"/>
        </w:rPr>
        <w:t>oni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folius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De</w:t>
      </w:r>
      <w:r w:rsidRPr="000A7263">
        <w:rPr>
          <w:sz w:val="24"/>
          <w:szCs w:val="24"/>
        </w:rPr>
        <w:t>nnst.)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Ni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olson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rum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pids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in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lb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no 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 xml:space="preserve">ts.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udi J. Bio.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hyperlink r:id="rId8">
        <w:r w:rsidRPr="000A7263">
          <w:rPr>
            <w:sz w:val="24"/>
            <w:szCs w:val="24"/>
          </w:rPr>
          <w:t>s http</w:t>
        </w:r>
        <w:r w:rsidRPr="000A7263">
          <w:rPr>
            <w:spacing w:val="1"/>
            <w:sz w:val="24"/>
            <w:szCs w:val="24"/>
          </w:rPr>
          <w:t>:</w:t>
        </w:r>
        <w:r w:rsidRPr="000A7263">
          <w:rPr>
            <w:sz w:val="24"/>
            <w:szCs w:val="24"/>
          </w:rPr>
          <w:t>/</w:t>
        </w:r>
        <w:r w:rsidRPr="000A7263">
          <w:rPr>
            <w:spacing w:val="1"/>
            <w:sz w:val="24"/>
            <w:szCs w:val="24"/>
          </w:rPr>
          <w:t>/</w:t>
        </w:r>
        <w:r w:rsidRPr="000A7263">
          <w:rPr>
            <w:sz w:val="24"/>
            <w:szCs w:val="24"/>
          </w:rPr>
          <w:t>dx.doi.org/10.1016/j.s</w:t>
        </w:r>
      </w:hyperlink>
      <w:r w:rsidRPr="000A7263">
        <w:rPr>
          <w:spacing w:val="1"/>
          <w:sz w:val="24"/>
          <w:szCs w:val="24"/>
        </w:rPr>
        <w:t>j</w:t>
      </w:r>
      <w:r w:rsidRPr="000A7263">
        <w:rPr>
          <w:sz w:val="24"/>
          <w:szCs w:val="24"/>
        </w:rPr>
        <w:t>bs.2017.03.003.</w:t>
      </w:r>
    </w:p>
    <w:p w14:paraId="2BDE7554" w14:textId="194AD136" w:rsidR="00431113" w:rsidRPr="000A7263" w:rsidRDefault="00BA7E3E" w:rsidP="00DD0299">
      <w:pPr>
        <w:pStyle w:val="ListParagraph"/>
        <w:numPr>
          <w:ilvl w:val="0"/>
          <w:numId w:val="12"/>
        </w:numPr>
        <w:spacing w:before="59"/>
        <w:ind w:right="76" w:hanging="450"/>
        <w:jc w:val="both"/>
        <w:rPr>
          <w:sz w:val="24"/>
          <w:szCs w:val="24"/>
        </w:rPr>
      </w:pPr>
      <w:r>
        <w:lastRenderedPageBreak/>
        <w:pict w14:anchorId="3C07C5F7">
          <v:group id="_x0000_s1196" style="position:absolute;left:0;text-align:left;margin-left:22.45pt;margin-top:22.45pt;width:567.2pt;height:747.2pt;z-index:-1469;mso-position-horizontal-relative:page;mso-position-vertical-relative:page" coordorigin="449,449" coordsize="11344,14944">
            <v:shape id="_x0000_s1212" style="position:absolute;left:510;top:480;width:0;height:89" coordorigin="510,480" coordsize="0,89" path="m510,480r,89e" filled="f" strokeweight="3.1pt">
              <v:path arrowok="t"/>
            </v:shape>
            <v:shape id="_x0000_s1211" style="position:absolute;left:480;top:510;width:89;height:0" coordorigin="480,510" coordsize="89,0" path="m480,510r89,e" filled="f" strokeweight="3.1pt">
              <v:path arrowok="t"/>
            </v:shape>
            <v:shape id="_x0000_s1210" style="position:absolute;left:569;top:510;width:11105;height:0" coordorigin="569,510" coordsize="11105,0" path="m569,510r11105,e" filled="f" strokeweight="3.1pt">
              <v:path arrowok="t"/>
            </v:shape>
            <v:shape id="_x0000_s1209" style="position:absolute;left:569;top:562;width:11105;height:0" coordorigin="569,562" coordsize="11105,0" path="m569,562r11105,e" filled="f" strokeweight=".82pt">
              <v:path arrowok="t"/>
            </v:shape>
            <v:shape id="_x0000_s1208" style="position:absolute;left:11755;top:480;width:0;height:89" coordorigin="11755,480" coordsize="0,89" path="m11755,480r,89e" filled="f" strokeweight=".82pt">
              <v:path arrowok="t"/>
            </v:shape>
            <v:shape id="_x0000_s1207" style="position:absolute;left:11674;top:510;width:89;height:0" coordorigin="11674,510" coordsize="89,0" path="m11674,510r88,e" filled="f" strokeweight="3.1pt">
              <v:path arrowok="t"/>
            </v:shape>
            <v:shape id="_x0000_s1206" style="position:absolute;left:510;top:569;width:0;height:14705" coordorigin="510,569" coordsize="0,14705" path="m510,569r,14705e" filled="f" strokeweight="3.1pt">
              <v:path arrowok="t"/>
            </v:shape>
            <v:shape id="_x0000_s1205" style="position:absolute;left:562;top:554;width:0;height:14756" coordorigin="562,554" coordsize="0,14756" path="m562,554r,14757e" filled="f" strokeweight=".82pt">
              <v:path arrowok="t"/>
            </v:shape>
            <v:shape id="_x0000_s1204" style="position:absolute;left:11755;top:569;width:0;height:14705" coordorigin="11755,569" coordsize="0,14705" path="m11755,569r,14705e" filled="f" strokeweight=".82pt">
              <v:path arrowok="t"/>
            </v:shape>
            <v:shape id="_x0000_s1203" style="position:absolute;left:11704;top:532;width:0;height:14802" coordorigin="11704,532" coordsize="0,14802" path="m11704,532r,14802e" filled="f" strokeweight="3.1pt">
              <v:path arrowok="t"/>
            </v:shape>
            <v:shape id="_x0000_s1202" style="position:absolute;left:510;top:15274;width:0;height:89" coordorigin="510,15274" coordsize="0,89" path="m510,15274r,88e" filled="f" strokeweight="3.1pt">
              <v:path arrowok="t"/>
            </v:shape>
            <v:shape id="_x0000_s1201" style="position:absolute;left:480;top:15355;width:89;height:0" coordorigin="480,15355" coordsize="89,0" path="m480,15355r89,e" filled="f" strokeweight=".82pt">
              <v:path arrowok="t"/>
            </v:shape>
            <v:shape id="_x0000_s1200" style="position:absolute;left:569;top:15355;width:11105;height:0" coordorigin="569,15355" coordsize="11105,0" path="m569,15355r11105,e" filled="f" strokeweight=".82pt">
              <v:path arrowok="t"/>
            </v:shape>
            <v:shape id="_x0000_s1199" style="position:absolute;left:569;top:15304;width:11105;height:0" coordorigin="569,15304" coordsize="11105,0" path="m569,15304r11105,e" filled="f" strokeweight="3.1pt">
              <v:path arrowok="t"/>
            </v:shape>
            <v:shape id="_x0000_s1198" style="position:absolute;left:11755;top:15274;width:0;height:89" coordorigin="11755,15274" coordsize="0,89" path="m11755,15274r,88e" filled="f" strokeweight=".82pt">
              <v:path arrowok="t"/>
            </v:shape>
            <v:shape id="_x0000_s1197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uni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z w:val="24"/>
          <w:szCs w:val="24"/>
        </w:rPr>
        <w:t>,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C.N.,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the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sh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2"/>
          <w:sz w:val="24"/>
          <w:szCs w:val="24"/>
        </w:rPr>
        <w:t>a</w:t>
      </w:r>
      <w:r w:rsidR="002A2193" w:rsidRPr="000A7263">
        <w:rPr>
          <w:sz w:val="24"/>
          <w:szCs w:val="24"/>
        </w:rPr>
        <w:t>y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n,</w:t>
      </w:r>
      <w:r w:rsidR="002A2193" w:rsidRPr="000A7263">
        <w:rPr>
          <w:spacing w:val="-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M.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K.,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ivad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n,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M.,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2"/>
          <w:sz w:val="24"/>
          <w:szCs w:val="24"/>
        </w:rPr>
        <w:t>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ju,</w:t>
      </w:r>
      <w:r w:rsidR="002A2193" w:rsidRPr="000A7263">
        <w:rPr>
          <w:spacing w:val="-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T.,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v</w:t>
      </w:r>
      <w:r w:rsidR="002A2193" w:rsidRPr="000A7263">
        <w:rPr>
          <w:spacing w:val="-1"/>
          <w:sz w:val="24"/>
          <w:szCs w:val="24"/>
        </w:rPr>
        <w:t>ee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Kumar, V.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V. &amp;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Alfa</w:t>
      </w:r>
      <w:r w:rsidR="002A2193" w:rsidRPr="000A7263">
        <w:rPr>
          <w:b/>
          <w:spacing w:val="-2"/>
          <w:sz w:val="24"/>
          <w:szCs w:val="24"/>
        </w:rPr>
        <w:t>r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b/>
          <w:spacing w:val="1"/>
          <w:sz w:val="24"/>
          <w:szCs w:val="24"/>
        </w:rPr>
        <w:t>n</w:t>
      </w:r>
      <w:r w:rsidR="002A2193" w:rsidRPr="000A7263">
        <w:rPr>
          <w:b/>
          <w:sz w:val="24"/>
          <w:szCs w:val="24"/>
        </w:rPr>
        <w:t>,</w:t>
      </w:r>
      <w:r w:rsidR="002A2193" w:rsidRPr="000A7263">
        <w:rPr>
          <w:b/>
          <w:spacing w:val="3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 xml:space="preserve">A. </w:t>
      </w:r>
      <w:r w:rsidR="002A2193" w:rsidRPr="000A7263">
        <w:rPr>
          <w:b/>
          <w:spacing w:val="2"/>
          <w:sz w:val="24"/>
          <w:szCs w:val="24"/>
        </w:rPr>
        <w:t>H</w:t>
      </w:r>
      <w:r w:rsidR="002A2193" w:rsidRPr="000A7263">
        <w:rPr>
          <w:sz w:val="24"/>
          <w:szCs w:val="24"/>
        </w:rPr>
        <w:t>.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2017.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w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sp</w:t>
      </w:r>
      <w:r w:rsidR="002A2193" w:rsidRPr="000A7263">
        <w:rPr>
          <w:spacing w:val="-1"/>
          <w:sz w:val="24"/>
          <w:szCs w:val="24"/>
        </w:rPr>
        <w:t>ec</w:t>
      </w:r>
      <w:r w:rsidR="002A2193" w:rsidRPr="000A7263">
        <w:rPr>
          <w:sz w:val="24"/>
          <w:szCs w:val="24"/>
        </w:rPr>
        <w:t>ies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Chrysopogon (Po</w:t>
      </w:r>
      <w:r w:rsidR="002A2193" w:rsidRPr="000A7263">
        <w:rPr>
          <w:spacing w:val="-1"/>
          <w:sz w:val="24"/>
          <w:szCs w:val="24"/>
        </w:rPr>
        <w:t>aceae</w:t>
      </w:r>
      <w:r w:rsidR="002A2193" w:rsidRPr="000A7263">
        <w:rPr>
          <w:sz w:val="24"/>
          <w:szCs w:val="24"/>
        </w:rPr>
        <w:t>: And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opogon</w:t>
      </w:r>
      <w:r w:rsidR="002A2193" w:rsidRPr="000A7263">
        <w:rPr>
          <w:spacing w:val="-1"/>
          <w:sz w:val="24"/>
          <w:szCs w:val="24"/>
        </w:rPr>
        <w:t>eae</w:t>
      </w:r>
      <w:r w:rsidR="002A2193" w:rsidRPr="000A7263">
        <w:rPr>
          <w:sz w:val="24"/>
          <w:szCs w:val="24"/>
        </w:rPr>
        <w:t>)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f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 xml:space="preserve">om </w:t>
      </w:r>
      <w:r w:rsidR="002A2193" w:rsidRPr="000A7263">
        <w:rPr>
          <w:spacing w:val="-3"/>
          <w:sz w:val="24"/>
          <w:szCs w:val="24"/>
        </w:rPr>
        <w:t>I</w:t>
      </w:r>
      <w:r w:rsidR="002A2193" w:rsidRPr="000A7263">
        <w:rPr>
          <w:sz w:val="24"/>
          <w:szCs w:val="24"/>
        </w:rPr>
        <w:t>ndia.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P</w:t>
      </w:r>
      <w:r w:rsidR="002A2193" w:rsidRPr="000A7263">
        <w:rPr>
          <w:sz w:val="24"/>
          <w:szCs w:val="24"/>
        </w:rPr>
        <w:t>H</w:t>
      </w:r>
      <w:r w:rsidR="002A2193" w:rsidRPr="000A7263">
        <w:rPr>
          <w:spacing w:val="-1"/>
          <w:sz w:val="24"/>
          <w:szCs w:val="24"/>
        </w:rPr>
        <w:t>Y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-1"/>
          <w:sz w:val="24"/>
          <w:szCs w:val="24"/>
        </w:rPr>
        <w:t>O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XA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307 </w:t>
      </w:r>
      <w:r w:rsidR="002A2193" w:rsidRPr="000A7263">
        <w:rPr>
          <w:spacing w:val="-1"/>
          <w:sz w:val="24"/>
          <w:szCs w:val="24"/>
        </w:rPr>
        <w:t>(</w:t>
      </w:r>
      <w:r w:rsidR="002A2193" w:rsidRPr="000A7263">
        <w:rPr>
          <w:sz w:val="24"/>
          <w:szCs w:val="24"/>
        </w:rPr>
        <w:t>4): 24</w:t>
      </w:r>
      <w:r w:rsidR="002A2193" w:rsidRPr="000A7263">
        <w:rPr>
          <w:spacing w:val="2"/>
          <w:sz w:val="24"/>
          <w:szCs w:val="24"/>
        </w:rPr>
        <w:t>5</w:t>
      </w:r>
      <w:r w:rsidR="002A2193" w:rsidRPr="000A7263">
        <w:rPr>
          <w:sz w:val="24"/>
          <w:szCs w:val="24"/>
        </w:rPr>
        <w:t>–253.</w:t>
      </w:r>
    </w:p>
    <w:p w14:paraId="1047E2F9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0DB1A90" w14:textId="247CE92F" w:rsidR="00431113" w:rsidRPr="000A7263" w:rsidRDefault="002A2193" w:rsidP="00DD0299">
      <w:pPr>
        <w:pStyle w:val="ListParagraph"/>
        <w:numPr>
          <w:ilvl w:val="0"/>
          <w:numId w:val="12"/>
        </w:numPr>
        <w:ind w:right="76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Cru</w:t>
      </w:r>
      <w:r w:rsidRPr="000A7263">
        <w:rPr>
          <w:spacing w:val="-1"/>
          <w:sz w:val="24"/>
          <w:szCs w:val="24"/>
        </w:rPr>
        <w:t>z-</w:t>
      </w:r>
      <w:proofErr w:type="gramStart"/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los,  </w:t>
      </w:r>
      <w:r w:rsidRPr="000A7263">
        <w:rPr>
          <w:spacing w:val="48"/>
          <w:sz w:val="24"/>
          <w:szCs w:val="24"/>
        </w:rPr>
        <w:t xml:space="preserve"> </w:t>
      </w:r>
      <w:proofErr w:type="gramEnd"/>
      <w:r w:rsidRPr="000A7263">
        <w:rPr>
          <w:sz w:val="24"/>
          <w:szCs w:val="24"/>
        </w:rPr>
        <w:t>D</w:t>
      </w:r>
      <w:r w:rsidRPr="000A7263">
        <w:rPr>
          <w:spacing w:val="-4"/>
          <w:sz w:val="24"/>
          <w:szCs w:val="24"/>
        </w:rPr>
        <w:t>I</w:t>
      </w:r>
      <w:r w:rsidRPr="000A7263">
        <w:rPr>
          <w:sz w:val="24"/>
          <w:szCs w:val="24"/>
        </w:rPr>
        <w:t>;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Ll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mas,  </w:t>
      </w:r>
      <w:r w:rsidRPr="000A7263">
        <w:rPr>
          <w:spacing w:val="45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 xml:space="preserve">,  </w:t>
      </w:r>
      <w:r w:rsidRPr="000A7263">
        <w:rPr>
          <w:spacing w:val="46"/>
          <w:sz w:val="24"/>
          <w:szCs w:val="24"/>
        </w:rPr>
        <w:t xml:space="preserve"> </w:t>
      </w:r>
      <w:r w:rsidRPr="000A7263">
        <w:rPr>
          <w:sz w:val="24"/>
          <w:szCs w:val="24"/>
        </w:rPr>
        <w:t>C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s,  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A  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mba,  </w:t>
      </w:r>
      <w:r w:rsidRPr="000A7263">
        <w:rPr>
          <w:spacing w:val="4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C,  </w:t>
      </w:r>
      <w:r w:rsidRPr="000A7263">
        <w:rPr>
          <w:spacing w:val="4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oubri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 J</w:t>
      </w:r>
      <w:r w:rsidRPr="000A7263">
        <w:rPr>
          <w:spacing w:val="60"/>
          <w:sz w:val="24"/>
          <w:szCs w:val="24"/>
        </w:rPr>
        <w:t xml:space="preserve"> </w:t>
      </w:r>
      <w:r w:rsidRPr="000A7263">
        <w:rPr>
          <w:sz w:val="24"/>
          <w:szCs w:val="24"/>
        </w:rPr>
        <w:t>Libr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do,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gui</w:t>
      </w:r>
      <w:r w:rsidRPr="000A7263">
        <w:rPr>
          <w:spacing w:val="2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A,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ruvost,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M, 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 xml:space="preserve">,  </w:t>
      </w:r>
      <w:r w:rsidRPr="000A7263">
        <w:rPr>
          <w:sz w:val="24"/>
          <w:szCs w:val="24"/>
        </w:rPr>
        <w:t>Alqu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ish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Al-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u,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A 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N Lud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ig,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A Coop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 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slev,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L.</w:t>
      </w:r>
    </w:p>
    <w:p w14:paraId="6096D150" w14:textId="77777777" w:rsidR="00431113" w:rsidRPr="000A7263" w:rsidRDefault="002A2193" w:rsidP="00DD0299">
      <w:pPr>
        <w:pStyle w:val="ListParagraph"/>
        <w:ind w:right="78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2017.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Exp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ntal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ondi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ions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proving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i</w:t>
      </w:r>
      <w:r w:rsidRPr="000A7263">
        <w:rPr>
          <w:spacing w:val="3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solu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ion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hment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ient</w:t>
      </w:r>
    </w:p>
    <w:p w14:paraId="14E8E373" w14:textId="77777777" w:rsidR="00431113" w:rsidRPr="000A7263" w:rsidRDefault="002A2193" w:rsidP="00DD0299">
      <w:pPr>
        <w:pStyle w:val="ListParagraph"/>
        <w:ind w:right="2934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Mole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ology </w:t>
      </w:r>
      <w:r w:rsidRPr="000A7263">
        <w:rPr>
          <w:spacing w:val="1"/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sour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17(3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50</w:t>
      </w:r>
      <w:r w:rsidRPr="000A7263">
        <w:rPr>
          <w:spacing w:val="2"/>
          <w:sz w:val="24"/>
          <w:szCs w:val="24"/>
        </w:rPr>
        <w:t>8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522.</w:t>
      </w:r>
    </w:p>
    <w:p w14:paraId="456A7025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F5D0C37" w14:textId="6EDDC4EA" w:rsidR="00431113" w:rsidRPr="000A7263" w:rsidRDefault="002A2193" w:rsidP="00DD0299">
      <w:pPr>
        <w:pStyle w:val="ListParagraph"/>
        <w:numPr>
          <w:ilvl w:val="0"/>
          <w:numId w:val="12"/>
        </w:numPr>
        <w:ind w:right="76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R.;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kshmi,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R.;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,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.B.;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4"/>
          <w:sz w:val="24"/>
          <w:szCs w:val="24"/>
        </w:rPr>
        <w:t>.</w:t>
      </w:r>
      <w:r w:rsidRPr="000A7263">
        <w:rPr>
          <w:sz w:val="24"/>
          <w:szCs w:val="24"/>
        </w:rPr>
        <w:t>;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.;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 V.;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;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2017. 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hytoch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luation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roots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i/>
          <w:sz w:val="24"/>
          <w:szCs w:val="24"/>
        </w:rPr>
        <w:t>Plumbago</w:t>
      </w:r>
      <w:r w:rsidRPr="000A7263">
        <w:rPr>
          <w:i/>
          <w:spacing w:val="1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z</w:t>
      </w:r>
      <w:r w:rsidRPr="000A7263">
        <w:rPr>
          <w:i/>
          <w:spacing w:val="-1"/>
          <w:sz w:val="24"/>
          <w:szCs w:val="24"/>
        </w:rPr>
        <w:t>ey</w:t>
      </w:r>
      <w:r w:rsidRPr="000A7263">
        <w:rPr>
          <w:i/>
          <w:sz w:val="24"/>
          <w:szCs w:val="24"/>
        </w:rPr>
        <w:t>lan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 xml:space="preserve">a </w:t>
      </w:r>
      <w:r w:rsidRPr="000A7263">
        <w:rPr>
          <w:sz w:val="24"/>
          <w:szCs w:val="24"/>
        </w:rPr>
        <w:t xml:space="preserve">L.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ssessment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s pot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phro</w:t>
      </w:r>
      <w:r w:rsidRPr="000A7263">
        <w:rPr>
          <w:spacing w:val="-1"/>
          <w:sz w:val="24"/>
          <w:szCs w:val="24"/>
        </w:rPr>
        <w:t>p</w:t>
      </w:r>
      <w:r w:rsidRPr="000A7263">
        <w:rPr>
          <w:sz w:val="24"/>
          <w:szCs w:val="24"/>
        </w:rPr>
        <w:t>rot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4"/>
          <w:sz w:val="24"/>
          <w:szCs w:val="24"/>
        </w:rPr>
        <w:t>t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</w:t>
      </w:r>
    </w:p>
    <w:p w14:paraId="4FAA6C7A" w14:textId="77777777" w:rsidR="00431113" w:rsidRPr="000A7263" w:rsidRDefault="002A2193" w:rsidP="00DD0299">
      <w:pPr>
        <w:pStyle w:val="ListParagraph"/>
        <w:spacing w:line="260" w:lineRule="exact"/>
        <w:ind w:right="6588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24(3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760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766.</w:t>
      </w:r>
    </w:p>
    <w:p w14:paraId="58105DA2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06E4FD7A" w14:textId="4EA5E6BF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lal</w:t>
      </w:r>
      <w:r w:rsidRPr="000A7263">
        <w:rPr>
          <w:spacing w:val="50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iah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ma,,</w:t>
      </w:r>
      <w:proofErr w:type="gramEnd"/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ïd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sz w:val="24"/>
          <w:szCs w:val="24"/>
        </w:rPr>
        <w:t>Tou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b,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sser</w:t>
      </w:r>
      <w:r w:rsidRPr="000A7263">
        <w:rPr>
          <w:spacing w:val="49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aaz</w:t>
      </w:r>
      <w:r w:rsidRPr="000A7263">
        <w:rPr>
          <w:sz w:val="24"/>
          <w:szCs w:val="24"/>
        </w:rPr>
        <w:t>izb,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h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4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</w:p>
    <w:p w14:paraId="19DCDAD5" w14:textId="77777777" w:rsidR="00431113" w:rsidRPr="000A7263" w:rsidRDefault="002A2193" w:rsidP="00DD0299">
      <w:pPr>
        <w:pStyle w:val="ListParagraph"/>
        <w:ind w:right="78"/>
        <w:jc w:val="both"/>
        <w:rPr>
          <w:sz w:val="24"/>
          <w:szCs w:val="24"/>
        </w:rPr>
      </w:pP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sz w:val="24"/>
          <w:szCs w:val="24"/>
        </w:rPr>
        <w:t>, Boudjéma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oui. 2017.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mpa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ste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mosqui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ofish, 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mbusia holbrooki,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on tempo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ry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ponds: ins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ghts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how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may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stru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ture 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 xml:space="preserve">ooplankton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ies. Zoo</w:t>
      </w:r>
      <w:r w:rsidRPr="000A7263">
        <w:rPr>
          <w:spacing w:val="2"/>
          <w:sz w:val="24"/>
          <w:szCs w:val="24"/>
        </w:rPr>
        <w:t>l</w:t>
      </w:r>
      <w:r w:rsidRPr="000A7263">
        <w:rPr>
          <w:sz w:val="24"/>
          <w:szCs w:val="24"/>
        </w:rPr>
        <w:t xml:space="preserve">ogy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ology. ht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ps:</w:t>
      </w:r>
      <w:r w:rsidRPr="000A7263">
        <w:rPr>
          <w:spacing w:val="1"/>
          <w:sz w:val="24"/>
          <w:szCs w:val="24"/>
        </w:rPr>
        <w:t>/</w:t>
      </w:r>
      <w:r w:rsidRPr="000A7263">
        <w:rPr>
          <w:sz w:val="24"/>
          <w:szCs w:val="24"/>
        </w:rPr>
        <w:t>/do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.org/10.1080/21658005.2017.1337372</w:t>
      </w:r>
    </w:p>
    <w:p w14:paraId="48C3E8FB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ECDC997" w14:textId="53F62665" w:rsidR="00431113" w:rsidRPr="000A7263" w:rsidRDefault="002A2193" w:rsidP="00DD0299">
      <w:pPr>
        <w:pStyle w:val="ListParagraph"/>
        <w:numPr>
          <w:ilvl w:val="0"/>
          <w:numId w:val="12"/>
        </w:numPr>
        <w:ind w:right="76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vi,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M,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lku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dmaj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U,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Fe</w:t>
      </w:r>
      <w:r w:rsidRPr="000A7263">
        <w:rPr>
          <w:sz w:val="24"/>
          <w:szCs w:val="24"/>
        </w:rPr>
        <w:t>bin,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>J,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kuma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kshmi,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R,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 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ob,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R,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meh,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MH.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2017.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Qu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ty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tand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rdi</w:t>
      </w:r>
      <w:r w:rsidRPr="000A7263">
        <w:rPr>
          <w:spacing w:val="-1"/>
          <w:sz w:val="24"/>
          <w:szCs w:val="24"/>
        </w:rPr>
        <w:t>za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on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phro</w:t>
      </w:r>
      <w:r w:rsidRPr="000A7263">
        <w:rPr>
          <w:spacing w:val="-1"/>
          <w:sz w:val="24"/>
          <w:szCs w:val="24"/>
        </w:rPr>
        <w:t>p</w:t>
      </w:r>
      <w:r w:rsidRPr="000A7263">
        <w:rPr>
          <w:sz w:val="24"/>
          <w:szCs w:val="24"/>
        </w:rPr>
        <w:t>rot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Gar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in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>a p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dun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ula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Roxb.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 xml:space="preserve">ruit rind.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of Ph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rm</w:t>
      </w:r>
      <w:r w:rsidRPr="000A7263">
        <w:rPr>
          <w:spacing w:val="-1"/>
          <w:sz w:val="24"/>
          <w:szCs w:val="24"/>
        </w:rPr>
        <w:t>ace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Edu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on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 xml:space="preserve">h. 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51(</w:t>
      </w:r>
      <w:r w:rsidRPr="000A7263">
        <w:rPr>
          <w:spacing w:val="-1"/>
          <w:sz w:val="24"/>
          <w:szCs w:val="24"/>
        </w:rPr>
        <w:t>4</w:t>
      </w:r>
      <w:r w:rsidRPr="000A7263">
        <w:rPr>
          <w:sz w:val="24"/>
          <w:szCs w:val="24"/>
        </w:rPr>
        <w:t>):71</w:t>
      </w:r>
      <w:r w:rsidRPr="000A7263">
        <w:rPr>
          <w:spacing w:val="3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721.</w:t>
      </w:r>
    </w:p>
    <w:p w14:paraId="57BB689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4BA9492B" w14:textId="452A1052" w:rsidR="00431113" w:rsidRPr="000A7263" w:rsidRDefault="002A2193" w:rsidP="00DD0299">
      <w:pPr>
        <w:pStyle w:val="ListParagraph"/>
        <w:numPr>
          <w:ilvl w:val="0"/>
          <w:numId w:val="12"/>
        </w:numPr>
        <w:ind w:right="75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Yol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nda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ico,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2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lo.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2017.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lys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ging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ontaminants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nomat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 mat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following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uptake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pacing w:val="4"/>
          <w:sz w:val="24"/>
          <w:szCs w:val="24"/>
        </w:rPr>
        <w:t>o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soi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s. T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nds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 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ly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stry.  94: 17</w:t>
      </w:r>
      <w:r w:rsidRPr="000A7263">
        <w:rPr>
          <w:spacing w:val="2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189.</w:t>
      </w:r>
    </w:p>
    <w:p w14:paraId="3868D34F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287F4BA0" w14:textId="0D77FE6C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ssas,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B,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Dj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,</w:t>
      </w:r>
      <w:r w:rsidRPr="000A7263">
        <w:rPr>
          <w:spacing w:val="3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Gilbe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t,</w:t>
      </w:r>
      <w:r w:rsidRPr="000A7263">
        <w:rPr>
          <w:spacing w:val="3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,</w:t>
      </w:r>
      <w:r w:rsidRPr="000A7263">
        <w:rPr>
          <w:spacing w:val="30"/>
          <w:sz w:val="24"/>
          <w:szCs w:val="24"/>
        </w:rPr>
        <w:t xml:space="preserve"> </w:t>
      </w:r>
      <w:r w:rsidRPr="000A7263">
        <w:rPr>
          <w:sz w:val="24"/>
          <w:szCs w:val="24"/>
        </w:rPr>
        <w:t>Ric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A,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B. 2017.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Hov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with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ria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No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th 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D</w:t>
      </w:r>
      <w:r w:rsidRPr="000A7263">
        <w:rPr>
          <w:sz w:val="24"/>
          <w:szCs w:val="24"/>
        </w:rPr>
        <w:t>ip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: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>yrphid</w:t>
      </w:r>
      <w:r w:rsidRPr="000A7263">
        <w:rPr>
          <w:spacing w:val="-1"/>
          <w:sz w:val="24"/>
          <w:szCs w:val="24"/>
        </w:rPr>
        <w:t>ae</w:t>
      </w:r>
      <w:r w:rsidRPr="000A7263">
        <w:rPr>
          <w:sz w:val="24"/>
          <w:szCs w:val="24"/>
        </w:rPr>
        <w:t xml:space="preserve">).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les-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iete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Entomolog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que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de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pacing w:val="1"/>
          <w:sz w:val="24"/>
          <w:szCs w:val="24"/>
        </w:rPr>
        <w:t>e</w:t>
      </w:r>
      <w:r w:rsidRPr="000A7263">
        <w:rPr>
          <w:sz w:val="24"/>
          <w:szCs w:val="24"/>
        </w:rPr>
        <w:t>.</w:t>
      </w:r>
    </w:p>
    <w:p w14:paraId="36850F5E" w14:textId="2858F4B0" w:rsidR="00431113" w:rsidRPr="000A7263" w:rsidRDefault="002A2193" w:rsidP="00DD0299">
      <w:pPr>
        <w:pStyle w:val="ListParagraph"/>
        <w:ind w:right="4666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10.1080/00379271.2017.1355262.</w:t>
      </w:r>
    </w:p>
    <w:p w14:paraId="29AB659D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2F65F10F" w14:textId="4D6A4079" w:rsidR="00431113" w:rsidRPr="000A7263" w:rsidRDefault="002A2193" w:rsidP="00DD0299">
      <w:pPr>
        <w:pStyle w:val="ListParagraph"/>
        <w:numPr>
          <w:ilvl w:val="0"/>
          <w:numId w:val="12"/>
        </w:numPr>
        <w:ind w:right="76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Assia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Dj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lail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sser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aaz</w:t>
      </w:r>
      <w:r w:rsidRPr="000A7263">
        <w:rPr>
          <w:sz w:val="24"/>
          <w:szCs w:val="24"/>
        </w:rPr>
        <w:t>iz,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h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 H</w:t>
      </w:r>
      <w:r w:rsidRPr="000A7263">
        <w:rPr>
          <w:b/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Boudjéma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oui.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2017.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Distribution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ology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Fe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uginous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Du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k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thya n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ro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 Alge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ia, 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strich,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O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: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10.2989/00306525.2017.1313331.</w:t>
      </w:r>
    </w:p>
    <w:p w14:paraId="74DD88B0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71D1C9A3" w14:textId="6938D485" w:rsidR="00431113" w:rsidRPr="000A7263" w:rsidRDefault="002A2193" w:rsidP="00DD0299">
      <w:pPr>
        <w:pStyle w:val="ListParagraph"/>
        <w:numPr>
          <w:ilvl w:val="0"/>
          <w:numId w:val="12"/>
        </w:numPr>
        <w:ind w:right="80" w:hanging="450"/>
        <w:jc w:val="both"/>
        <w:rPr>
          <w:sz w:val="24"/>
          <w:szCs w:val="24"/>
        </w:rPr>
      </w:pP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,  C.N</w:t>
      </w:r>
      <w:proofErr w:type="gramEnd"/>
      <w:r w:rsidRPr="000A7263">
        <w:rPr>
          <w:sz w:val="24"/>
          <w:szCs w:val="24"/>
        </w:rPr>
        <w:t xml:space="preserve">,  M.  K. </w:t>
      </w:r>
      <w:r w:rsidRPr="000A7263">
        <w:rPr>
          <w:spacing w:val="2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sh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proofErr w:type="gramEnd"/>
      <w:r w:rsidRPr="000A7263">
        <w:rPr>
          <w:sz w:val="24"/>
          <w:szCs w:val="24"/>
        </w:rPr>
        <w:t xml:space="preserve">, 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M.  </w:t>
      </w: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n,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proofErr w:type="gramEnd"/>
      <w:r w:rsidRPr="000A7263">
        <w:rPr>
          <w:sz w:val="24"/>
          <w:szCs w:val="24"/>
        </w:rPr>
        <w:t xml:space="preserve">  V.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nkuma</w:t>
      </w:r>
      <w:r w:rsidRPr="000A7263">
        <w:rPr>
          <w:spacing w:val="1"/>
          <w:sz w:val="24"/>
          <w:szCs w:val="24"/>
        </w:rPr>
        <w:t>r</w:t>
      </w:r>
      <w:r w:rsidRPr="000A7263">
        <w:rPr>
          <w:sz w:val="24"/>
          <w:szCs w:val="24"/>
        </w:rPr>
        <w:t xml:space="preserve">,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Abdul 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meh.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2017.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bristy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is (Cyp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ceae</w:t>
      </w:r>
      <w:r w:rsidRPr="000A7263">
        <w:rPr>
          <w:sz w:val="24"/>
          <w:szCs w:val="24"/>
        </w:rPr>
        <w:t>)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Botany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rs.</w:t>
      </w:r>
      <w:hyperlink r:id="rId9">
        <w:r w:rsidRPr="000A7263">
          <w:rPr>
            <w:sz w:val="24"/>
            <w:szCs w:val="24"/>
          </w:rPr>
          <w:t xml:space="preserve"> ht</w:t>
        </w:r>
        <w:r w:rsidRPr="000A7263">
          <w:rPr>
            <w:spacing w:val="1"/>
            <w:sz w:val="24"/>
            <w:szCs w:val="24"/>
          </w:rPr>
          <w:t>t</w:t>
        </w:r>
        <w:r w:rsidRPr="000A7263">
          <w:rPr>
            <w:sz w:val="24"/>
            <w:szCs w:val="24"/>
          </w:rPr>
          <w:t>p:</w:t>
        </w:r>
        <w:r w:rsidRPr="000A7263">
          <w:rPr>
            <w:spacing w:val="1"/>
            <w:sz w:val="24"/>
            <w:szCs w:val="24"/>
          </w:rPr>
          <w:t>/</w:t>
        </w:r>
        <w:r w:rsidRPr="000A7263">
          <w:rPr>
            <w:sz w:val="24"/>
            <w:szCs w:val="24"/>
          </w:rPr>
          <w:t>/dx.do</w:t>
        </w:r>
        <w:r w:rsidRPr="000A7263">
          <w:rPr>
            <w:spacing w:val="1"/>
            <w:sz w:val="24"/>
            <w:szCs w:val="24"/>
          </w:rPr>
          <w:t>i</w:t>
        </w:r>
        <w:r w:rsidRPr="000A7263">
          <w:rPr>
            <w:sz w:val="24"/>
            <w:szCs w:val="24"/>
          </w:rPr>
          <w:t>.org/10.1080/23818107.2016.1244776.</w:t>
        </w:r>
      </w:hyperlink>
    </w:p>
    <w:p w14:paraId="18315C3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8AC6AE6" w14:textId="66239863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MK,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CN,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M,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kuma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MK,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n</w:t>
      </w:r>
    </w:p>
    <w:p w14:paraId="498DD21F" w14:textId="77777777" w:rsidR="00431113" w:rsidRPr="000A7263" w:rsidRDefault="002A2193" w:rsidP="00DD0299">
      <w:pPr>
        <w:pStyle w:val="ListParagraph"/>
        <w:ind w:right="82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z w:val="24"/>
          <w:szCs w:val="24"/>
        </w:rPr>
        <w:t>Kum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52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V</w:t>
      </w:r>
      <w:r w:rsidRPr="000A7263">
        <w:rPr>
          <w:sz w:val="24"/>
          <w:szCs w:val="24"/>
        </w:rPr>
        <w:t>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Alf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rh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5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sz w:val="24"/>
          <w:szCs w:val="24"/>
        </w:rPr>
        <w:t>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meh.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MH.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2017.</w:t>
      </w:r>
      <w:r w:rsidRPr="000A7263">
        <w:rPr>
          <w:spacing w:val="5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Son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ri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50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janakiana</w:t>
      </w:r>
      <w:r w:rsidRPr="000A7263">
        <w:rPr>
          <w:i/>
          <w:spacing w:val="49"/>
          <w:sz w:val="24"/>
          <w:szCs w:val="24"/>
        </w:rPr>
        <w:t xml:space="preserve"> </w:t>
      </w:r>
      <w:r w:rsidRPr="000A7263">
        <w:rPr>
          <w:sz w:val="24"/>
          <w:szCs w:val="24"/>
        </w:rPr>
        <w:t>sp.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nov.,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</w:p>
    <w:p w14:paraId="60C2BD8F" w14:textId="77777777" w:rsidR="00431113" w:rsidRPr="000A7263" w:rsidRDefault="00BA7E3E" w:rsidP="00DD0299">
      <w:pPr>
        <w:pStyle w:val="ListParagraph"/>
        <w:spacing w:before="59"/>
        <w:rPr>
          <w:sz w:val="24"/>
          <w:szCs w:val="24"/>
        </w:rPr>
      </w:pPr>
      <w:r>
        <w:lastRenderedPageBreak/>
        <w:pict w14:anchorId="11427ADC">
          <v:group id="_x0000_s1179" style="position:absolute;left:0;text-align:left;margin-left:22.45pt;margin-top:22.45pt;width:567.2pt;height:747.2pt;z-index:-1468;mso-position-horizontal-relative:page;mso-position-vertical-relative:page" coordorigin="449,449" coordsize="11344,14944">
            <v:shape id="_x0000_s1195" style="position:absolute;left:510;top:480;width:0;height:89" coordorigin="510,480" coordsize="0,89" path="m510,480r,89e" filled="f" strokeweight="3.1pt">
              <v:path arrowok="t"/>
            </v:shape>
            <v:shape id="_x0000_s1194" style="position:absolute;left:480;top:510;width:89;height:0" coordorigin="480,510" coordsize="89,0" path="m480,510r89,e" filled="f" strokeweight="3.1pt">
              <v:path arrowok="t"/>
            </v:shape>
            <v:shape id="_x0000_s1193" style="position:absolute;left:569;top:510;width:11105;height:0" coordorigin="569,510" coordsize="11105,0" path="m569,510r11105,e" filled="f" strokeweight="3.1pt">
              <v:path arrowok="t"/>
            </v:shape>
            <v:shape id="_x0000_s1192" style="position:absolute;left:569;top:562;width:11105;height:0" coordorigin="569,562" coordsize="11105,0" path="m569,562r11105,e" filled="f" strokeweight=".82pt">
              <v:path arrowok="t"/>
            </v:shape>
            <v:shape id="_x0000_s1191" style="position:absolute;left:11755;top:480;width:0;height:89" coordorigin="11755,480" coordsize="0,89" path="m11755,480r,89e" filled="f" strokeweight=".82pt">
              <v:path arrowok="t"/>
            </v:shape>
            <v:shape id="_x0000_s1190" style="position:absolute;left:11674;top:510;width:89;height:0" coordorigin="11674,510" coordsize="89,0" path="m11674,510r88,e" filled="f" strokeweight="3.1pt">
              <v:path arrowok="t"/>
            </v:shape>
            <v:shape id="_x0000_s1189" style="position:absolute;left:510;top:569;width:0;height:14705" coordorigin="510,569" coordsize="0,14705" path="m510,569r,14705e" filled="f" strokeweight="3.1pt">
              <v:path arrowok="t"/>
            </v:shape>
            <v:shape id="_x0000_s1188" style="position:absolute;left:562;top:554;width:0;height:14756" coordorigin="562,554" coordsize="0,14756" path="m562,554r,14757e" filled="f" strokeweight=".82pt">
              <v:path arrowok="t"/>
            </v:shape>
            <v:shape id="_x0000_s1187" style="position:absolute;left:11755;top:569;width:0;height:14705" coordorigin="11755,569" coordsize="0,14705" path="m11755,569r,14705e" filled="f" strokeweight=".82pt">
              <v:path arrowok="t"/>
            </v:shape>
            <v:shape id="_x0000_s1186" style="position:absolute;left:11704;top:532;width:0;height:14802" coordorigin="11704,532" coordsize="0,14802" path="m11704,532r,14802e" filled="f" strokeweight="3.1pt">
              <v:path arrowok="t"/>
            </v:shape>
            <v:shape id="_x0000_s1185" style="position:absolute;left:510;top:15274;width:0;height:89" coordorigin="510,15274" coordsize="0,89" path="m510,15274r,88e" filled="f" strokeweight="3.1pt">
              <v:path arrowok="t"/>
            </v:shape>
            <v:shape id="_x0000_s1184" style="position:absolute;left:480;top:15355;width:89;height:0" coordorigin="480,15355" coordsize="89,0" path="m480,15355r89,e" filled="f" strokeweight=".82pt">
              <v:path arrowok="t"/>
            </v:shape>
            <v:shape id="_x0000_s1183" style="position:absolute;left:569;top:15355;width:11105;height:0" coordorigin="569,15355" coordsize="11105,0" path="m569,15355r11105,e" filled="f" strokeweight=".82pt">
              <v:path arrowok="t"/>
            </v:shape>
            <v:shape id="_x0000_s1182" style="position:absolute;left:569;top:15304;width:11105;height:0" coordorigin="569,15304" coordsize="11105,0" path="m569,15304r11105,e" filled="f" strokeweight="3.1pt">
              <v:path arrowok="t"/>
            </v:shape>
            <v:shape id="_x0000_s1181" style="position:absolute;left:11755;top:15274;width:0;height:89" coordorigin="11755,15274" coordsize="0,89" path="m11755,15274r,88e" filled="f" strokeweight=".82pt">
              <v:path arrowok="t"/>
            </v:shape>
            <v:shape id="_x0000_s1180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z w:val="24"/>
          <w:szCs w:val="24"/>
        </w:rPr>
        <w:t>sto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z w:val="24"/>
          <w:szCs w:val="24"/>
        </w:rPr>
        <w:t>onif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rous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sp</w:t>
      </w:r>
      <w:r w:rsidR="002A2193" w:rsidRPr="000A7263">
        <w:rPr>
          <w:spacing w:val="-1"/>
          <w:sz w:val="24"/>
          <w:szCs w:val="24"/>
        </w:rPr>
        <w:t>ec</w:t>
      </w:r>
      <w:r w:rsidR="002A2193" w:rsidRPr="000A7263">
        <w:rPr>
          <w:sz w:val="24"/>
          <w:szCs w:val="24"/>
        </w:rPr>
        <w:t>ies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-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lastomat</w:t>
      </w:r>
      <w:r w:rsidR="002A2193" w:rsidRPr="000A7263">
        <w:rPr>
          <w:spacing w:val="-1"/>
          <w:sz w:val="24"/>
          <w:szCs w:val="24"/>
        </w:rPr>
        <w:t>acea</w:t>
      </w:r>
      <w:r w:rsidR="002A2193" w:rsidRPr="000A7263">
        <w:rPr>
          <w:sz w:val="24"/>
          <w:szCs w:val="24"/>
        </w:rPr>
        <w:t>e</w:t>
      </w:r>
      <w:r w:rsidR="002A2193" w:rsidRPr="000A7263">
        <w:rPr>
          <w:spacing w:val="-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f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om</w:t>
      </w:r>
      <w:r w:rsidR="002A2193" w:rsidRPr="000A7263">
        <w:rPr>
          <w:spacing w:val="-4"/>
          <w:sz w:val="24"/>
          <w:szCs w:val="24"/>
        </w:rPr>
        <w:t xml:space="preserve"> </w:t>
      </w:r>
      <w:r w:rsidR="002A2193" w:rsidRPr="000A7263">
        <w:rPr>
          <w:spacing w:val="-3"/>
          <w:sz w:val="24"/>
          <w:szCs w:val="24"/>
        </w:rPr>
        <w:t>I</w:t>
      </w:r>
      <w:r w:rsidR="002A2193" w:rsidRPr="000A7263">
        <w:rPr>
          <w:sz w:val="24"/>
          <w:szCs w:val="24"/>
        </w:rPr>
        <w:t xml:space="preserve">ndia. </w:t>
      </w:r>
      <w:r w:rsidR="002A2193" w:rsidRPr="000A7263">
        <w:rPr>
          <w:spacing w:val="-1"/>
          <w:sz w:val="24"/>
          <w:szCs w:val="24"/>
        </w:rPr>
        <w:t>N</w:t>
      </w:r>
      <w:r w:rsidR="002A2193" w:rsidRPr="000A7263">
        <w:rPr>
          <w:sz w:val="24"/>
          <w:szCs w:val="24"/>
        </w:rPr>
        <w:t>ordic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Journ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-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-6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Botany.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35:</w:t>
      </w:r>
    </w:p>
    <w:p w14:paraId="29EF1009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417–422.</w:t>
      </w:r>
    </w:p>
    <w:p w14:paraId="5346F120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639D39E1" w14:textId="666DF7F8" w:rsidR="00431113" w:rsidRPr="000A7263" w:rsidRDefault="002A2193" w:rsidP="00DD0299">
      <w:pPr>
        <w:pStyle w:val="ListParagraph"/>
        <w:numPr>
          <w:ilvl w:val="0"/>
          <w:numId w:val="12"/>
        </w:numPr>
        <w:ind w:right="76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Tou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L.,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djah,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.,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ngoso,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L.,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igue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ola,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J.,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oui,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B. 2017. 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brink: status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ding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ology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El</w:t>
      </w:r>
      <w:r w:rsidRPr="000A7263">
        <w:rPr>
          <w:spacing w:val="-1"/>
          <w:sz w:val="24"/>
          <w:szCs w:val="24"/>
        </w:rPr>
        <w:t>e</w:t>
      </w:r>
      <w:r w:rsidRPr="000A7263">
        <w:rPr>
          <w:spacing w:val="5"/>
          <w:sz w:val="24"/>
          <w:szCs w:val="24"/>
        </w:rPr>
        <w:t>o</w:t>
      </w:r>
      <w:r w:rsidRPr="000A7263">
        <w:rPr>
          <w:sz w:val="24"/>
          <w:szCs w:val="24"/>
        </w:rPr>
        <w:t>nor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's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 xml:space="preserve">lcon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lco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leono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e</w:t>
      </w:r>
      <w:r w:rsidRPr="000A7263">
        <w:rPr>
          <w:spacing w:val="40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Biod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rsity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rv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rn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l.</w:t>
      </w:r>
      <w:r w:rsidRPr="000A7263">
        <w:rPr>
          <w:spacing w:val="39"/>
          <w:sz w:val="24"/>
          <w:szCs w:val="24"/>
        </w:rPr>
        <w:t xml:space="preserve"> </w:t>
      </w:r>
      <w:r w:rsidRPr="000A7263">
        <w:rPr>
          <w:sz w:val="24"/>
          <w:szCs w:val="24"/>
        </w:rPr>
        <w:t>27(4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594</w:t>
      </w:r>
      <w:r w:rsidRPr="000A7263">
        <w:rPr>
          <w:spacing w:val="41"/>
          <w:sz w:val="24"/>
          <w:szCs w:val="24"/>
        </w:rPr>
        <w:t xml:space="preserve"> </w:t>
      </w:r>
      <w:r w:rsidRPr="000A7263">
        <w:rPr>
          <w:sz w:val="24"/>
          <w:szCs w:val="24"/>
        </w:rPr>
        <w:t>-</w:t>
      </w:r>
    </w:p>
    <w:p w14:paraId="21C2641A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606.</w:t>
      </w:r>
    </w:p>
    <w:p w14:paraId="3986FA7C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0A443400" w14:textId="244C6A65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Mu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z w:val="24"/>
          <w:szCs w:val="24"/>
        </w:rPr>
        <w:t>HM.,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ae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N.,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H.,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ige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D.,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utne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romm,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J.,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Ried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r, M.,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Bu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no,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z w:val="24"/>
          <w:szCs w:val="24"/>
        </w:rPr>
        <w:t>Nussb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ume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T.,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K.,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Alqu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ish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A.,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1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A.H</w:t>
      </w:r>
      <w:r w:rsidRPr="000A7263">
        <w:rPr>
          <w:sz w:val="24"/>
          <w:szCs w:val="24"/>
        </w:rPr>
        <w:t>.,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 E.,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2"/>
          <w:sz w:val="24"/>
          <w:szCs w:val="24"/>
        </w:rPr>
        <w:t>.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dri</w:t>
      </w:r>
      <w:r w:rsidRPr="000A7263">
        <w:rPr>
          <w:spacing w:val="-1"/>
          <w:sz w:val="24"/>
          <w:szCs w:val="24"/>
        </w:rPr>
        <w:t>c</w:t>
      </w:r>
      <w:r w:rsidRPr="000A7263">
        <w:rPr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R.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2017. The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ho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nix d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ty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if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ra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loses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sto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via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ni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gulat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C1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nion</w:t>
      </w:r>
      <w:r w:rsidRPr="000A7263">
        <w:rPr>
          <w:spacing w:val="5"/>
          <w:sz w:val="24"/>
          <w:szCs w:val="24"/>
        </w:rPr>
        <w:t xml:space="preserve"> </w:t>
      </w:r>
      <w:proofErr w:type="gramStart"/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l.N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proofErr w:type="gramEnd"/>
      <w:r w:rsidRPr="000A7263">
        <w:rPr>
          <w:sz w:val="24"/>
          <w:szCs w:val="24"/>
        </w:rPr>
        <w:t xml:space="preserve"> phyto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.216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1): 15</w:t>
      </w:r>
      <w:r w:rsidRPr="000A7263">
        <w:rPr>
          <w:spacing w:val="1"/>
          <w:sz w:val="24"/>
          <w:szCs w:val="24"/>
        </w:rPr>
        <w:t>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162.</w:t>
      </w:r>
    </w:p>
    <w:p w14:paraId="758BAC61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0A60F0EA" w14:textId="0DF653CF" w:rsidR="00431113" w:rsidRPr="000A7263" w:rsidRDefault="002A2193" w:rsidP="00DD0299">
      <w:pPr>
        <w:pStyle w:val="ListParagraph"/>
        <w:numPr>
          <w:ilvl w:val="0"/>
          <w:numId w:val="12"/>
        </w:numPr>
        <w:ind w:right="76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ico,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Y.,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El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M.A.,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D.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2018.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vs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no</w:t>
      </w:r>
      <w:r w:rsidRPr="000A7263">
        <w:rPr>
          <w:spacing w:val="1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t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lys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ide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sidues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ui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s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influ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in potential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risk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ssoci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ted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with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xposur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.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ood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Ch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Toxi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ology.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111: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5</w:t>
      </w:r>
      <w:r w:rsidRPr="000A7263">
        <w:rPr>
          <w:spacing w:val="4"/>
          <w:sz w:val="24"/>
          <w:szCs w:val="24"/>
        </w:rPr>
        <w:t>3</w:t>
      </w:r>
      <w:r w:rsidRPr="000A7263">
        <w:rPr>
          <w:sz w:val="24"/>
          <w:szCs w:val="24"/>
        </w:rPr>
        <w:t>-</w:t>
      </w:r>
    </w:p>
    <w:p w14:paraId="4406F53C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63.</w:t>
      </w:r>
    </w:p>
    <w:p w14:paraId="59FAC96D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050E3125" w14:textId="02EFEC83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proofErr w:type="gramStart"/>
      <w:r w:rsidRPr="000A7263">
        <w:rPr>
          <w:sz w:val="24"/>
          <w:szCs w:val="24"/>
        </w:rPr>
        <w:t>Dj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lail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proofErr w:type="gramEnd"/>
      <w:r w:rsidRPr="000A7263">
        <w:rPr>
          <w:sz w:val="24"/>
          <w:szCs w:val="24"/>
        </w:rPr>
        <w:t xml:space="preserve">,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aaz</w:t>
      </w:r>
      <w:r w:rsidRPr="000A7263">
        <w:rPr>
          <w:sz w:val="24"/>
          <w:szCs w:val="24"/>
        </w:rPr>
        <w:t xml:space="preserve">iz,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N.,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oui, 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 xml:space="preserve">., 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 xml:space="preserve">.,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oui,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2"/>
          <w:sz w:val="24"/>
          <w:szCs w:val="24"/>
        </w:rPr>
        <w:t>B</w:t>
      </w:r>
      <w:r w:rsidRPr="000A7263">
        <w:rPr>
          <w:sz w:val="24"/>
          <w:szCs w:val="24"/>
        </w:rPr>
        <w:t xml:space="preserve">.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2018.</w:t>
      </w:r>
    </w:p>
    <w:p w14:paraId="0C80040E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proofErr w:type="gramStart"/>
      <w:r w:rsidRPr="000A7263">
        <w:rPr>
          <w:sz w:val="24"/>
          <w:szCs w:val="24"/>
        </w:rPr>
        <w:t xml:space="preserve">Distribution 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ding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 xml:space="preserve">ology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the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Fe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uginous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Du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k 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 xml:space="preserve">thya </w:t>
      </w:r>
      <w:r w:rsidRPr="000A7263">
        <w:rPr>
          <w:i/>
          <w:spacing w:val="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n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ro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 xml:space="preserve">a 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</w:p>
    <w:p w14:paraId="262835A0" w14:textId="77777777" w:rsidR="00431113" w:rsidRPr="000A7263" w:rsidRDefault="002A2193" w:rsidP="00DD0299">
      <w:pPr>
        <w:pStyle w:val="ListParagraph"/>
        <w:rPr>
          <w:sz w:val="24"/>
          <w:szCs w:val="24"/>
        </w:rPr>
      </w:pPr>
      <w:r w:rsidRPr="000A7263">
        <w:rPr>
          <w:sz w:val="24"/>
          <w:szCs w:val="24"/>
        </w:rPr>
        <w:t>Alg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OST</w:t>
      </w:r>
      <w:r w:rsidRPr="000A7263">
        <w:rPr>
          <w:spacing w:val="1"/>
          <w:sz w:val="24"/>
          <w:szCs w:val="24"/>
        </w:rPr>
        <w:t>R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CH.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89(1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 xml:space="preserve">: </w:t>
      </w:r>
      <w:r w:rsidRPr="000A7263">
        <w:rPr>
          <w:spacing w:val="2"/>
          <w:sz w:val="24"/>
          <w:szCs w:val="24"/>
        </w:rPr>
        <w:t>5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12.</w:t>
      </w:r>
    </w:p>
    <w:p w14:paraId="6F9DF8DD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A6129E7" w14:textId="40C4FF2B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M.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hi,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R.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A.H.</w:t>
      </w:r>
      <w:r w:rsidRPr="000A7263">
        <w:rPr>
          <w:b/>
          <w:spacing w:val="4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4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2018.</w:t>
      </w:r>
    </w:p>
    <w:p w14:paraId="1C9140E3" w14:textId="77777777" w:rsidR="00431113" w:rsidRPr="000A7263" w:rsidRDefault="002A2193" w:rsidP="00DD0299">
      <w:pPr>
        <w:pStyle w:val="ListParagraph"/>
        <w:ind w:right="601"/>
        <w:rPr>
          <w:sz w:val="24"/>
          <w:szCs w:val="24"/>
        </w:rPr>
      </w:pPr>
      <w:r w:rsidRPr="000A7263">
        <w:rPr>
          <w:sz w:val="24"/>
          <w:szCs w:val="24"/>
        </w:rPr>
        <w:t>Exomorphology of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ds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 Some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lophy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ic Spe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ies 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Gulf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pacing w:val="4"/>
          <w:sz w:val="24"/>
          <w:szCs w:val="24"/>
        </w:rPr>
        <w:t>C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st,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nds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in </w:t>
      </w:r>
      <w:r w:rsidRPr="000A7263">
        <w:rPr>
          <w:spacing w:val="1"/>
          <w:sz w:val="24"/>
          <w:szCs w:val="24"/>
        </w:rPr>
        <w:t>B</w:t>
      </w:r>
      <w:r w:rsidRPr="000A7263">
        <w:rPr>
          <w:sz w:val="24"/>
          <w:szCs w:val="24"/>
        </w:rPr>
        <w:t>iosci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 11 (7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122</w:t>
      </w:r>
      <w:r w:rsidRPr="000A7263">
        <w:rPr>
          <w:spacing w:val="2"/>
          <w:sz w:val="24"/>
          <w:szCs w:val="24"/>
        </w:rPr>
        <w:t>6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1236.</w:t>
      </w:r>
    </w:p>
    <w:p w14:paraId="0B730043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55DDBBDE" w14:textId="7CCE1E89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med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4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iby,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4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5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</w:t>
      </w:r>
    </w:p>
    <w:p w14:paraId="367D0FF6" w14:textId="77777777" w:rsidR="00431113" w:rsidRPr="00DD0299" w:rsidRDefault="002A2193" w:rsidP="00DD0299">
      <w:pPr>
        <w:ind w:firstLine="720"/>
        <w:rPr>
          <w:sz w:val="24"/>
          <w:szCs w:val="24"/>
        </w:rPr>
      </w:pPr>
      <w:r w:rsidRPr="00DD0299">
        <w:rPr>
          <w:sz w:val="24"/>
          <w:szCs w:val="24"/>
        </w:rPr>
        <w:t>B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r</w:t>
      </w:r>
      <w:r w:rsidRPr="00DD0299">
        <w:rPr>
          <w:spacing w:val="-2"/>
          <w:sz w:val="24"/>
          <w:szCs w:val="24"/>
        </w:rPr>
        <w:t>c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lo,</w:t>
      </w:r>
      <w:r w:rsidRPr="00DD0299">
        <w:rPr>
          <w:spacing w:val="15"/>
          <w:sz w:val="24"/>
          <w:szCs w:val="24"/>
        </w:rPr>
        <w:t xml:space="preserve"> </w:t>
      </w:r>
      <w:r w:rsidRPr="00DD0299">
        <w:rPr>
          <w:sz w:val="24"/>
          <w:szCs w:val="24"/>
        </w:rPr>
        <w:t>Yol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nda</w:t>
      </w:r>
      <w:r w:rsidRPr="00DD0299">
        <w:rPr>
          <w:spacing w:val="11"/>
          <w:sz w:val="24"/>
          <w:szCs w:val="24"/>
        </w:rPr>
        <w:t xml:space="preserve"> </w:t>
      </w:r>
      <w:r w:rsidRPr="00DD0299">
        <w:rPr>
          <w:spacing w:val="1"/>
          <w:sz w:val="24"/>
          <w:szCs w:val="24"/>
        </w:rPr>
        <w:t>P</w:t>
      </w:r>
      <w:r w:rsidRPr="00DD0299">
        <w:rPr>
          <w:sz w:val="24"/>
          <w:szCs w:val="24"/>
        </w:rPr>
        <w:t>icó,</w:t>
      </w:r>
      <w:r w:rsidRPr="00DD0299">
        <w:rPr>
          <w:spacing w:val="11"/>
          <w:sz w:val="24"/>
          <w:szCs w:val="24"/>
        </w:rPr>
        <w:t xml:space="preserve"> </w:t>
      </w:r>
      <w:r w:rsidRPr="00DD0299">
        <w:rPr>
          <w:sz w:val="24"/>
          <w:szCs w:val="24"/>
        </w:rPr>
        <w:t>Abdul</w:t>
      </w:r>
      <w:r w:rsidRPr="00DD0299">
        <w:rPr>
          <w:spacing w:val="-1"/>
          <w:sz w:val="24"/>
          <w:szCs w:val="24"/>
        </w:rPr>
        <w:t>ra</w:t>
      </w:r>
      <w:r w:rsidRPr="00DD0299">
        <w:rPr>
          <w:sz w:val="24"/>
          <w:szCs w:val="24"/>
        </w:rPr>
        <w:t>hman</w:t>
      </w:r>
      <w:r w:rsidRPr="00DD0299">
        <w:rPr>
          <w:spacing w:val="11"/>
          <w:sz w:val="24"/>
          <w:szCs w:val="24"/>
        </w:rPr>
        <w:t xml:space="preserve"> </w:t>
      </w:r>
      <w:r w:rsidRPr="00DD0299">
        <w:rPr>
          <w:sz w:val="24"/>
          <w:szCs w:val="24"/>
        </w:rPr>
        <w:t>A.</w:t>
      </w:r>
      <w:r w:rsidRPr="00DD0299">
        <w:rPr>
          <w:spacing w:val="14"/>
          <w:sz w:val="24"/>
          <w:szCs w:val="24"/>
        </w:rPr>
        <w:t xml:space="preserve"> </w:t>
      </w:r>
      <w:r w:rsidRPr="00DD0299">
        <w:rPr>
          <w:sz w:val="24"/>
          <w:szCs w:val="24"/>
        </w:rPr>
        <w:t>Al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ta</w:t>
      </w:r>
      <w:r w:rsidRPr="00DD0299">
        <w:rPr>
          <w:spacing w:val="-1"/>
          <w:sz w:val="24"/>
          <w:szCs w:val="24"/>
        </w:rPr>
        <w:t>r</w:t>
      </w:r>
      <w:r w:rsidRPr="00DD0299">
        <w:rPr>
          <w:sz w:val="24"/>
          <w:szCs w:val="24"/>
        </w:rPr>
        <w:t>,</w:t>
      </w:r>
      <w:r w:rsidRPr="00DD0299">
        <w:rPr>
          <w:spacing w:val="12"/>
          <w:sz w:val="24"/>
          <w:szCs w:val="24"/>
        </w:rPr>
        <w:t xml:space="preserve"> </w:t>
      </w:r>
      <w:r w:rsidRPr="00DD0299">
        <w:rPr>
          <w:spacing w:val="1"/>
          <w:sz w:val="24"/>
          <w:szCs w:val="24"/>
        </w:rPr>
        <w:t>S</w:t>
      </w:r>
      <w:r w:rsidRPr="00DD0299">
        <w:rPr>
          <w:spacing w:val="-1"/>
          <w:sz w:val="24"/>
          <w:szCs w:val="24"/>
        </w:rPr>
        <w:t>aa</w:t>
      </w:r>
      <w:r w:rsidRPr="00DD0299">
        <w:rPr>
          <w:sz w:val="24"/>
          <w:szCs w:val="24"/>
        </w:rPr>
        <w:t>d</w:t>
      </w:r>
      <w:r w:rsidRPr="00DD0299">
        <w:rPr>
          <w:spacing w:val="12"/>
          <w:sz w:val="24"/>
          <w:szCs w:val="24"/>
        </w:rPr>
        <w:t xml:space="preserve"> </w:t>
      </w:r>
      <w:r w:rsidRPr="00DD0299">
        <w:rPr>
          <w:sz w:val="24"/>
          <w:szCs w:val="24"/>
        </w:rPr>
        <w:t>B.</w:t>
      </w:r>
      <w:r w:rsidRPr="00DD0299">
        <w:rPr>
          <w:spacing w:val="12"/>
          <w:sz w:val="24"/>
          <w:szCs w:val="24"/>
        </w:rPr>
        <w:t xml:space="preserve"> </w:t>
      </w:r>
      <w:r w:rsidRPr="00DD0299">
        <w:rPr>
          <w:sz w:val="24"/>
          <w:szCs w:val="24"/>
        </w:rPr>
        <w:t>J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v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d,</w:t>
      </w:r>
      <w:r w:rsidRPr="00DD0299">
        <w:rPr>
          <w:spacing w:val="12"/>
          <w:sz w:val="24"/>
          <w:szCs w:val="24"/>
        </w:rPr>
        <w:t xml:space="preserve"> </w:t>
      </w:r>
      <w:r w:rsidRPr="00DD0299">
        <w:rPr>
          <w:sz w:val="24"/>
          <w:szCs w:val="24"/>
        </w:rPr>
        <w:t>Eb</w:t>
      </w:r>
      <w:r w:rsidRPr="00DD0299">
        <w:rPr>
          <w:spacing w:val="-1"/>
          <w:sz w:val="24"/>
          <w:szCs w:val="24"/>
        </w:rPr>
        <w:t>ra</w:t>
      </w:r>
      <w:r w:rsidRPr="00DD0299">
        <w:rPr>
          <w:sz w:val="24"/>
          <w:szCs w:val="24"/>
        </w:rPr>
        <w:t>h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m</w:t>
      </w:r>
      <w:r w:rsidRPr="00DD0299">
        <w:rPr>
          <w:spacing w:val="15"/>
          <w:sz w:val="24"/>
          <w:szCs w:val="24"/>
        </w:rPr>
        <w:t xml:space="preserve"> </w:t>
      </w:r>
      <w:r w:rsidRPr="00DD0299">
        <w:rPr>
          <w:sz w:val="24"/>
          <w:szCs w:val="24"/>
        </w:rPr>
        <w:t>M.</w:t>
      </w:r>
      <w:r w:rsidRPr="00DD0299">
        <w:rPr>
          <w:spacing w:val="12"/>
          <w:sz w:val="24"/>
          <w:szCs w:val="24"/>
        </w:rPr>
        <w:t xml:space="preserve"> </w:t>
      </w:r>
      <w:r w:rsidRPr="00DD0299">
        <w:rPr>
          <w:sz w:val="24"/>
          <w:szCs w:val="24"/>
        </w:rPr>
        <w:t>Eid.</w:t>
      </w:r>
    </w:p>
    <w:p w14:paraId="76DA21D0" w14:textId="77777777" w:rsidR="00431113" w:rsidRPr="00DD0299" w:rsidRDefault="002A2193" w:rsidP="00DD0299">
      <w:pPr>
        <w:ind w:firstLine="720"/>
        <w:rPr>
          <w:sz w:val="24"/>
          <w:szCs w:val="24"/>
        </w:rPr>
      </w:pPr>
      <w:r w:rsidRPr="00DD0299">
        <w:rPr>
          <w:sz w:val="24"/>
          <w:szCs w:val="24"/>
        </w:rPr>
        <w:t>2018.</w:t>
      </w:r>
      <w:r w:rsidRPr="00DD0299">
        <w:rPr>
          <w:spacing w:val="19"/>
          <w:sz w:val="24"/>
          <w:szCs w:val="24"/>
        </w:rPr>
        <w:t xml:space="preserve"> </w:t>
      </w:r>
      <w:r w:rsidRPr="00DD0299">
        <w:rPr>
          <w:sz w:val="24"/>
          <w:szCs w:val="24"/>
        </w:rPr>
        <w:t>Distribution</w:t>
      </w:r>
      <w:r w:rsidRPr="00DD0299">
        <w:rPr>
          <w:spacing w:val="17"/>
          <w:sz w:val="24"/>
          <w:szCs w:val="24"/>
        </w:rPr>
        <w:t xml:space="preserve"> </w:t>
      </w:r>
      <w:r w:rsidRPr="00DD0299">
        <w:rPr>
          <w:sz w:val="24"/>
          <w:szCs w:val="24"/>
        </w:rPr>
        <w:t>of</w:t>
      </w:r>
      <w:r w:rsidRPr="00DD0299">
        <w:rPr>
          <w:spacing w:val="18"/>
          <w:sz w:val="24"/>
          <w:szCs w:val="24"/>
        </w:rPr>
        <w:t xml:space="preserve"> </w:t>
      </w:r>
      <w:r w:rsidRPr="00DD0299">
        <w:rPr>
          <w:sz w:val="24"/>
          <w:szCs w:val="24"/>
        </w:rPr>
        <w:t>soil</w:t>
      </w:r>
      <w:r w:rsidRPr="00DD0299">
        <w:rPr>
          <w:spacing w:val="18"/>
          <w:sz w:val="24"/>
          <w:szCs w:val="24"/>
        </w:rPr>
        <w:t xml:space="preserve"> </w:t>
      </w:r>
      <w:r w:rsidRPr="00DD0299">
        <w:rPr>
          <w:sz w:val="24"/>
          <w:szCs w:val="24"/>
        </w:rPr>
        <w:t>org</w:t>
      </w:r>
      <w:r w:rsidRPr="00DD0299">
        <w:rPr>
          <w:spacing w:val="-2"/>
          <w:sz w:val="24"/>
          <w:szCs w:val="24"/>
        </w:rPr>
        <w:t>a</w:t>
      </w:r>
      <w:r w:rsidRPr="00DD0299">
        <w:rPr>
          <w:sz w:val="24"/>
          <w:szCs w:val="24"/>
        </w:rPr>
        <w:t>nic</w:t>
      </w:r>
      <w:r w:rsidRPr="00DD0299">
        <w:rPr>
          <w:spacing w:val="21"/>
          <w:sz w:val="24"/>
          <w:szCs w:val="24"/>
        </w:rPr>
        <w:t xml:space="preserve"> </w:t>
      </w:r>
      <w:r w:rsidRPr="00DD0299">
        <w:rPr>
          <w:spacing w:val="-1"/>
          <w:sz w:val="24"/>
          <w:szCs w:val="24"/>
        </w:rPr>
        <w:t>ca</w:t>
      </w:r>
      <w:r w:rsidRPr="00DD0299">
        <w:rPr>
          <w:sz w:val="24"/>
          <w:szCs w:val="24"/>
        </w:rPr>
        <w:t>rbon</w:t>
      </w:r>
      <w:r w:rsidRPr="00DD0299">
        <w:rPr>
          <w:spacing w:val="21"/>
          <w:sz w:val="24"/>
          <w:szCs w:val="24"/>
        </w:rPr>
        <w:t xml:space="preserve"> </w:t>
      </w:r>
      <w:r w:rsidRPr="00DD0299">
        <w:rPr>
          <w:spacing w:val="4"/>
          <w:sz w:val="24"/>
          <w:szCs w:val="24"/>
        </w:rPr>
        <w:t>i</w:t>
      </w:r>
      <w:r w:rsidRPr="00DD0299">
        <w:rPr>
          <w:sz w:val="24"/>
          <w:szCs w:val="24"/>
        </w:rPr>
        <w:t>n</w:t>
      </w:r>
      <w:r w:rsidRPr="00DD0299">
        <w:rPr>
          <w:spacing w:val="17"/>
          <w:sz w:val="24"/>
          <w:szCs w:val="24"/>
        </w:rPr>
        <w:t xml:space="preserve"> </w:t>
      </w:r>
      <w:r w:rsidRPr="00DD0299">
        <w:rPr>
          <w:spacing w:val="-1"/>
          <w:sz w:val="24"/>
          <w:szCs w:val="24"/>
        </w:rPr>
        <w:t>Wa</w:t>
      </w:r>
      <w:r w:rsidRPr="00DD0299">
        <w:rPr>
          <w:sz w:val="24"/>
          <w:szCs w:val="24"/>
        </w:rPr>
        <w:t>di</w:t>
      </w:r>
      <w:r w:rsidRPr="00DD0299">
        <w:rPr>
          <w:spacing w:val="22"/>
          <w:sz w:val="24"/>
          <w:szCs w:val="24"/>
        </w:rPr>
        <w:t xml:space="preserve"> </w:t>
      </w:r>
      <w:r w:rsidRPr="00DD0299">
        <w:rPr>
          <w:sz w:val="24"/>
          <w:szCs w:val="24"/>
        </w:rPr>
        <w:t>Al</w:t>
      </w:r>
      <w:r w:rsidRPr="00DD0299">
        <w:rPr>
          <w:spacing w:val="-1"/>
          <w:sz w:val="24"/>
          <w:szCs w:val="24"/>
        </w:rPr>
        <w:t>-</w:t>
      </w:r>
      <w:r w:rsidRPr="00DD0299">
        <w:rPr>
          <w:sz w:val="24"/>
          <w:szCs w:val="24"/>
        </w:rPr>
        <w:t>Thul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i</w:t>
      </w:r>
      <w:r w:rsidRPr="00DD0299">
        <w:rPr>
          <w:spacing w:val="1"/>
          <w:sz w:val="24"/>
          <w:szCs w:val="24"/>
        </w:rPr>
        <w:t>m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,</w:t>
      </w:r>
      <w:r w:rsidRPr="00DD0299">
        <w:rPr>
          <w:spacing w:val="19"/>
          <w:sz w:val="24"/>
          <w:szCs w:val="24"/>
        </w:rPr>
        <w:t xml:space="preserve"> </w:t>
      </w:r>
      <w:r w:rsidRPr="00DD0299">
        <w:rPr>
          <w:spacing w:val="1"/>
          <w:sz w:val="24"/>
          <w:szCs w:val="24"/>
        </w:rPr>
        <w:t>S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udi</w:t>
      </w:r>
      <w:r w:rsidRPr="00DD0299">
        <w:rPr>
          <w:spacing w:val="19"/>
          <w:sz w:val="24"/>
          <w:szCs w:val="24"/>
        </w:rPr>
        <w:t xml:space="preserve"> </w:t>
      </w:r>
      <w:r w:rsidRPr="00DD0299">
        <w:rPr>
          <w:sz w:val="24"/>
          <w:szCs w:val="24"/>
        </w:rPr>
        <w:t>A</w:t>
      </w:r>
      <w:r w:rsidRPr="00DD0299">
        <w:rPr>
          <w:spacing w:val="-1"/>
          <w:sz w:val="24"/>
          <w:szCs w:val="24"/>
        </w:rPr>
        <w:t>ra</w:t>
      </w:r>
      <w:r w:rsidRPr="00DD0299">
        <w:rPr>
          <w:sz w:val="24"/>
          <w:szCs w:val="24"/>
        </w:rPr>
        <w:t>bia:</w:t>
      </w:r>
      <w:r w:rsidRPr="00DD0299">
        <w:rPr>
          <w:spacing w:val="19"/>
          <w:sz w:val="24"/>
          <w:szCs w:val="24"/>
        </w:rPr>
        <w:t xml:space="preserve"> </w:t>
      </w:r>
      <w:r w:rsidRPr="00DD0299">
        <w:rPr>
          <w:sz w:val="24"/>
          <w:szCs w:val="24"/>
        </w:rPr>
        <w:t>A</w:t>
      </w:r>
    </w:p>
    <w:p w14:paraId="29501369" w14:textId="77777777" w:rsidR="00431113" w:rsidRPr="00DD0299" w:rsidRDefault="002A2193" w:rsidP="00DD0299">
      <w:pPr>
        <w:ind w:firstLine="720"/>
        <w:rPr>
          <w:sz w:val="24"/>
          <w:szCs w:val="24"/>
        </w:rPr>
      </w:pPr>
      <w:r w:rsidRPr="00DD0299">
        <w:rPr>
          <w:sz w:val="24"/>
          <w:szCs w:val="24"/>
        </w:rPr>
        <w:t>hyp</w:t>
      </w:r>
      <w:r w:rsidRPr="00DD0299">
        <w:rPr>
          <w:spacing w:val="-1"/>
          <w:sz w:val="24"/>
          <w:szCs w:val="24"/>
        </w:rPr>
        <w:t>er-a</w:t>
      </w:r>
      <w:r w:rsidRPr="00DD0299">
        <w:rPr>
          <w:sz w:val="24"/>
          <w:szCs w:val="24"/>
        </w:rPr>
        <w:t>rid</w:t>
      </w:r>
      <w:r w:rsidRPr="00DD0299">
        <w:rPr>
          <w:spacing w:val="2"/>
          <w:sz w:val="24"/>
          <w:szCs w:val="24"/>
        </w:rPr>
        <w:t xml:space="preserve"> </w:t>
      </w:r>
      <w:r w:rsidRPr="00DD0299">
        <w:rPr>
          <w:sz w:val="24"/>
          <w:szCs w:val="24"/>
        </w:rPr>
        <w:t>h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bi</w:t>
      </w:r>
      <w:r w:rsidRPr="00DD0299">
        <w:rPr>
          <w:spacing w:val="1"/>
          <w:sz w:val="24"/>
          <w:szCs w:val="24"/>
        </w:rPr>
        <w:t>t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t</w:t>
      </w:r>
      <w:r w:rsidRPr="00DD0299">
        <w:rPr>
          <w:spacing w:val="3"/>
          <w:sz w:val="24"/>
          <w:szCs w:val="24"/>
        </w:rPr>
        <w:t xml:space="preserve"> 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l</w:t>
      </w:r>
      <w:r w:rsidRPr="00DD0299">
        <w:rPr>
          <w:spacing w:val="1"/>
          <w:sz w:val="24"/>
          <w:szCs w:val="24"/>
        </w:rPr>
        <w:t>t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r</w:t>
      </w:r>
      <w:r w:rsidRPr="00DD0299">
        <w:rPr>
          <w:spacing w:val="-2"/>
          <w:sz w:val="24"/>
          <w:szCs w:val="24"/>
        </w:rPr>
        <w:t>e</w:t>
      </w:r>
      <w:r w:rsidRPr="00DD0299">
        <w:rPr>
          <w:sz w:val="24"/>
          <w:szCs w:val="24"/>
        </w:rPr>
        <w:t>d</w:t>
      </w:r>
      <w:r w:rsidRPr="00DD0299">
        <w:rPr>
          <w:spacing w:val="2"/>
          <w:sz w:val="24"/>
          <w:szCs w:val="24"/>
        </w:rPr>
        <w:t xml:space="preserve"> </w:t>
      </w:r>
      <w:r w:rsidRPr="00DD0299">
        <w:rPr>
          <w:sz w:val="24"/>
          <w:szCs w:val="24"/>
        </w:rPr>
        <w:t>by w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ste</w:t>
      </w:r>
      <w:r w:rsidRPr="00DD0299">
        <w:rPr>
          <w:spacing w:val="-1"/>
          <w:sz w:val="24"/>
          <w:szCs w:val="24"/>
        </w:rPr>
        <w:t>wa</w:t>
      </w:r>
      <w:r w:rsidRPr="00DD0299">
        <w:rPr>
          <w:sz w:val="24"/>
          <w:szCs w:val="24"/>
        </w:rPr>
        <w:t>ter</w:t>
      </w:r>
      <w:r w:rsidRPr="00DD0299">
        <w:rPr>
          <w:spacing w:val="1"/>
          <w:sz w:val="24"/>
          <w:szCs w:val="24"/>
        </w:rPr>
        <w:t xml:space="preserve"> </w:t>
      </w:r>
      <w:r w:rsidRPr="00DD0299">
        <w:rPr>
          <w:sz w:val="24"/>
          <w:szCs w:val="24"/>
        </w:rPr>
        <w:t>r</w:t>
      </w:r>
      <w:r w:rsidRPr="00DD0299">
        <w:rPr>
          <w:spacing w:val="-2"/>
          <w:sz w:val="24"/>
          <w:szCs w:val="24"/>
        </w:rPr>
        <w:t>e</w:t>
      </w:r>
      <w:r w:rsidRPr="00DD0299">
        <w:rPr>
          <w:sz w:val="24"/>
          <w:szCs w:val="24"/>
        </w:rPr>
        <w:t>use</w:t>
      </w:r>
      <w:r w:rsidRPr="00DD0299">
        <w:rPr>
          <w:spacing w:val="1"/>
          <w:sz w:val="24"/>
          <w:szCs w:val="24"/>
        </w:rPr>
        <w:t xml:space="preserve"> </w:t>
      </w:r>
      <w:r w:rsidRPr="00DD0299">
        <w:rPr>
          <w:sz w:val="24"/>
          <w:szCs w:val="24"/>
        </w:rPr>
        <w:t>C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ten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.</w:t>
      </w:r>
      <w:r w:rsidRPr="00DD0299">
        <w:rPr>
          <w:spacing w:val="2"/>
          <w:sz w:val="24"/>
          <w:szCs w:val="24"/>
        </w:rPr>
        <w:t xml:space="preserve"> </w:t>
      </w:r>
      <w:r w:rsidRPr="00DD0299">
        <w:rPr>
          <w:sz w:val="24"/>
          <w:szCs w:val="24"/>
        </w:rPr>
        <w:t>170: 266</w:t>
      </w:r>
      <w:r w:rsidRPr="00DD0299">
        <w:rPr>
          <w:spacing w:val="4"/>
          <w:sz w:val="24"/>
          <w:szCs w:val="24"/>
        </w:rPr>
        <w:t xml:space="preserve"> </w:t>
      </w:r>
      <w:r w:rsidRPr="00DD0299">
        <w:rPr>
          <w:sz w:val="24"/>
          <w:szCs w:val="24"/>
        </w:rPr>
        <w:t>-</w:t>
      </w:r>
      <w:r w:rsidRPr="00DD0299">
        <w:rPr>
          <w:spacing w:val="-1"/>
          <w:sz w:val="24"/>
          <w:szCs w:val="24"/>
        </w:rPr>
        <w:t xml:space="preserve"> </w:t>
      </w:r>
      <w:r w:rsidRPr="00DD0299">
        <w:rPr>
          <w:sz w:val="24"/>
          <w:szCs w:val="24"/>
        </w:rPr>
        <w:t>271.</w:t>
      </w:r>
    </w:p>
    <w:p w14:paraId="00057DE3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6DBB1FAA" w14:textId="7C90F45C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kshmi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R,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 R,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nil</w:t>
      </w:r>
      <w:r w:rsidRPr="000A7263">
        <w:rPr>
          <w:spacing w:val="1"/>
          <w:sz w:val="24"/>
          <w:szCs w:val="24"/>
        </w:rPr>
        <w:t xml:space="preserve"> P</w:t>
      </w:r>
      <w:r w:rsidRPr="000A7263">
        <w:rPr>
          <w:sz w:val="24"/>
          <w:szCs w:val="24"/>
        </w:rPr>
        <w:t xml:space="preserve">B,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sz w:val="24"/>
          <w:szCs w:val="24"/>
        </w:rPr>
        <w:t>, Thomas J. 2018. T</w:t>
      </w:r>
      <w:r w:rsidRPr="000A7263">
        <w:rPr>
          <w:spacing w:val="-1"/>
          <w:sz w:val="24"/>
          <w:szCs w:val="24"/>
        </w:rPr>
        <w:t>rea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 with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S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m</w:t>
      </w:r>
      <w:r w:rsidRPr="000A7263">
        <w:rPr>
          <w:i/>
          <w:spacing w:val="-1"/>
          <w:sz w:val="24"/>
          <w:szCs w:val="24"/>
        </w:rPr>
        <w:t>ec</w:t>
      </w:r>
      <w:r w:rsidRPr="000A7263">
        <w:rPr>
          <w:i/>
          <w:sz w:val="24"/>
          <w:szCs w:val="24"/>
        </w:rPr>
        <w:t>arpus</w:t>
      </w:r>
      <w:r w:rsidRPr="000A7263">
        <w:rPr>
          <w:i/>
          <w:spacing w:val="5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ana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ardium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urt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isp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 induc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phrotoxicity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oxidative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z w:val="24"/>
          <w:szCs w:val="24"/>
        </w:rPr>
        <w:t>str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ss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.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ndo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rm</w:t>
      </w:r>
      <w:r w:rsidRPr="000A7263">
        <w:rPr>
          <w:spacing w:val="-1"/>
          <w:sz w:val="24"/>
          <w:szCs w:val="24"/>
        </w:rPr>
        <w:t>ace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05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(08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</w:t>
      </w:r>
    </w:p>
    <w:p w14:paraId="3EBAB16C" w14:textId="77777777" w:rsidR="00431113" w:rsidRPr="00DD0299" w:rsidRDefault="002A2193" w:rsidP="00DD0299">
      <w:pPr>
        <w:ind w:firstLine="720"/>
        <w:rPr>
          <w:sz w:val="24"/>
          <w:szCs w:val="24"/>
        </w:rPr>
      </w:pPr>
      <w:r w:rsidRPr="00DD0299">
        <w:rPr>
          <w:sz w:val="24"/>
          <w:szCs w:val="24"/>
        </w:rPr>
        <w:t>7624</w:t>
      </w:r>
      <w:r w:rsidRPr="00DD0299">
        <w:rPr>
          <w:spacing w:val="-1"/>
          <w:sz w:val="24"/>
          <w:szCs w:val="24"/>
        </w:rPr>
        <w:t>-</w:t>
      </w:r>
      <w:r w:rsidRPr="00DD0299">
        <w:rPr>
          <w:sz w:val="24"/>
          <w:szCs w:val="24"/>
        </w:rPr>
        <w:t>7631.</w:t>
      </w:r>
    </w:p>
    <w:p w14:paraId="1B355CD2" w14:textId="77777777" w:rsidR="00431113" w:rsidRDefault="00431113" w:rsidP="00DD0299">
      <w:pPr>
        <w:spacing w:before="17" w:line="260" w:lineRule="exact"/>
        <w:ind w:hanging="450"/>
        <w:rPr>
          <w:sz w:val="26"/>
          <w:szCs w:val="26"/>
        </w:rPr>
      </w:pPr>
    </w:p>
    <w:p w14:paraId="69369CEF" w14:textId="44E993B1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Do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igey,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AR., 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Z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idy,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Alf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rh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Mi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gy,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A., 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ob,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2018.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ol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 morphology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rt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ies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 the 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ly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acea</w:t>
      </w:r>
      <w:r w:rsidRPr="000A7263">
        <w:rPr>
          <w:sz w:val="24"/>
          <w:szCs w:val="24"/>
        </w:rPr>
        <w:t>e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 25: 35</w:t>
      </w:r>
      <w:r w:rsidRPr="000A7263">
        <w:rPr>
          <w:spacing w:val="2"/>
          <w:sz w:val="24"/>
          <w:szCs w:val="24"/>
        </w:rPr>
        <w:t>4</w:t>
      </w:r>
      <w:r w:rsidRPr="000A7263">
        <w:rPr>
          <w:sz w:val="24"/>
          <w:szCs w:val="24"/>
        </w:rPr>
        <w:t>-360</w:t>
      </w:r>
    </w:p>
    <w:p w14:paraId="6F2F62F3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07F3F439" w14:textId="557C6811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nil</w:t>
      </w:r>
      <w:r w:rsidRPr="000A7263">
        <w:rPr>
          <w:spacing w:val="3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.B.,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ndu</w:t>
      </w:r>
      <w:r w:rsidRPr="000A7263">
        <w:rPr>
          <w:spacing w:val="41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40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4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</w:t>
      </w:r>
      <w:r w:rsidRPr="000A7263">
        <w:rPr>
          <w:b/>
          <w:spacing w:val="-1"/>
          <w:sz w:val="24"/>
          <w:szCs w:val="24"/>
        </w:rPr>
        <w:t>f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mi</w:t>
      </w:r>
      <w:r w:rsidRPr="000A7263">
        <w:rPr>
          <w:spacing w:val="39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id.</w:t>
      </w:r>
      <w:r w:rsidRPr="000A7263">
        <w:rPr>
          <w:spacing w:val="41"/>
          <w:sz w:val="24"/>
          <w:szCs w:val="24"/>
        </w:rPr>
        <w:t xml:space="preserve"> </w:t>
      </w:r>
      <w:r w:rsidRPr="000A7263">
        <w:rPr>
          <w:sz w:val="24"/>
          <w:szCs w:val="24"/>
        </w:rPr>
        <w:t>2018.</w:t>
      </w:r>
    </w:p>
    <w:p w14:paraId="34ECF092" w14:textId="77777777" w:rsidR="00431113" w:rsidRPr="00DD0299" w:rsidRDefault="002A2193" w:rsidP="00DD0299">
      <w:pPr>
        <w:ind w:left="720" w:right="80"/>
        <w:rPr>
          <w:sz w:val="24"/>
          <w:szCs w:val="24"/>
        </w:rPr>
        <w:sectPr w:rsidR="00431113" w:rsidRPr="00DD0299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DD0299">
        <w:rPr>
          <w:i/>
          <w:sz w:val="24"/>
          <w:szCs w:val="24"/>
        </w:rPr>
        <w:t>El</w:t>
      </w:r>
      <w:r w:rsidRPr="00DD0299">
        <w:rPr>
          <w:i/>
          <w:spacing w:val="-1"/>
          <w:sz w:val="24"/>
          <w:szCs w:val="24"/>
        </w:rPr>
        <w:t>e</w:t>
      </w:r>
      <w:r w:rsidRPr="00DD0299">
        <w:rPr>
          <w:i/>
          <w:sz w:val="24"/>
          <w:szCs w:val="24"/>
        </w:rPr>
        <w:t>phantopus</w:t>
      </w:r>
      <w:r w:rsidRPr="00DD0299">
        <w:rPr>
          <w:i/>
          <w:spacing w:val="22"/>
          <w:sz w:val="24"/>
          <w:szCs w:val="24"/>
        </w:rPr>
        <w:t xml:space="preserve"> </w:t>
      </w:r>
      <w:r w:rsidRPr="00DD0299">
        <w:rPr>
          <w:i/>
          <w:sz w:val="24"/>
          <w:szCs w:val="24"/>
        </w:rPr>
        <w:t>s</w:t>
      </w:r>
      <w:r w:rsidRPr="00DD0299">
        <w:rPr>
          <w:i/>
          <w:spacing w:val="-1"/>
          <w:sz w:val="24"/>
          <w:szCs w:val="24"/>
        </w:rPr>
        <w:t>c</w:t>
      </w:r>
      <w:r w:rsidRPr="00DD0299">
        <w:rPr>
          <w:i/>
          <w:sz w:val="24"/>
          <w:szCs w:val="24"/>
        </w:rPr>
        <w:t>ab</w:t>
      </w:r>
      <w:r w:rsidRPr="00DD0299">
        <w:rPr>
          <w:i/>
          <w:spacing w:val="-1"/>
          <w:sz w:val="24"/>
          <w:szCs w:val="24"/>
        </w:rPr>
        <w:t>e</w:t>
      </w:r>
      <w:r w:rsidRPr="00DD0299">
        <w:rPr>
          <w:i/>
          <w:sz w:val="24"/>
          <w:szCs w:val="24"/>
        </w:rPr>
        <w:t>r</w:t>
      </w:r>
      <w:r w:rsidRPr="00DD0299">
        <w:rPr>
          <w:i/>
          <w:spacing w:val="25"/>
          <w:sz w:val="24"/>
          <w:szCs w:val="24"/>
        </w:rPr>
        <w:t xml:space="preserve"> </w:t>
      </w:r>
      <w:r w:rsidRPr="00DD0299">
        <w:rPr>
          <w:sz w:val="24"/>
          <w:szCs w:val="24"/>
        </w:rPr>
        <w:t>Linn.</w:t>
      </w:r>
      <w:r w:rsidRPr="00DD0299">
        <w:rPr>
          <w:spacing w:val="22"/>
          <w:sz w:val="24"/>
          <w:szCs w:val="24"/>
        </w:rPr>
        <w:t xml:space="preserve"> 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nh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n</w:t>
      </w:r>
      <w:r w:rsidRPr="00DD0299">
        <w:rPr>
          <w:spacing w:val="-1"/>
          <w:sz w:val="24"/>
          <w:szCs w:val="24"/>
        </w:rPr>
        <w:t>ce</w:t>
      </w:r>
      <w:r w:rsidRPr="00DD0299">
        <w:rPr>
          <w:sz w:val="24"/>
          <w:szCs w:val="24"/>
        </w:rPr>
        <w:t>s</w:t>
      </w:r>
      <w:r w:rsidRPr="00DD0299">
        <w:rPr>
          <w:spacing w:val="26"/>
          <w:sz w:val="24"/>
          <w:szCs w:val="24"/>
        </w:rPr>
        <w:t xml:space="preserve"> </w:t>
      </w:r>
      <w:r w:rsidRPr="00DD0299">
        <w:rPr>
          <w:sz w:val="24"/>
          <w:szCs w:val="24"/>
        </w:rPr>
        <w:t>Osmotic</w:t>
      </w:r>
      <w:r w:rsidRPr="00DD0299">
        <w:rPr>
          <w:spacing w:val="21"/>
          <w:sz w:val="24"/>
          <w:szCs w:val="24"/>
        </w:rPr>
        <w:t xml:space="preserve"> </w:t>
      </w:r>
      <w:r w:rsidRPr="00DD0299">
        <w:rPr>
          <w:sz w:val="24"/>
          <w:szCs w:val="24"/>
        </w:rPr>
        <w:t>f</w:t>
      </w:r>
      <w:r w:rsidRPr="00DD0299">
        <w:rPr>
          <w:spacing w:val="-1"/>
          <w:sz w:val="24"/>
          <w:szCs w:val="24"/>
        </w:rPr>
        <w:t>ra</w:t>
      </w:r>
      <w:r w:rsidRPr="00DD0299">
        <w:rPr>
          <w:sz w:val="24"/>
          <w:szCs w:val="24"/>
        </w:rPr>
        <w:t>gi</w:t>
      </w:r>
      <w:r w:rsidRPr="00DD0299">
        <w:rPr>
          <w:spacing w:val="1"/>
          <w:sz w:val="24"/>
          <w:szCs w:val="24"/>
        </w:rPr>
        <w:t>l</w:t>
      </w:r>
      <w:r w:rsidRPr="00DD0299">
        <w:rPr>
          <w:sz w:val="24"/>
          <w:szCs w:val="24"/>
        </w:rPr>
        <w:t>i</w:t>
      </w:r>
      <w:r w:rsidRPr="00DD0299">
        <w:rPr>
          <w:spacing w:val="1"/>
          <w:sz w:val="24"/>
          <w:szCs w:val="24"/>
        </w:rPr>
        <w:t>t</w:t>
      </w:r>
      <w:r w:rsidRPr="00DD0299">
        <w:rPr>
          <w:sz w:val="24"/>
          <w:szCs w:val="24"/>
        </w:rPr>
        <w:t>y</w:t>
      </w:r>
      <w:r w:rsidRPr="00DD0299">
        <w:rPr>
          <w:spacing w:val="21"/>
          <w:sz w:val="24"/>
          <w:szCs w:val="24"/>
        </w:rPr>
        <w:t xml:space="preserve"> </w:t>
      </w:r>
      <w:r w:rsidRPr="00DD0299">
        <w:rPr>
          <w:sz w:val="24"/>
          <w:szCs w:val="24"/>
        </w:rPr>
        <w:t>in</w:t>
      </w:r>
      <w:r w:rsidRPr="00DD0299">
        <w:rPr>
          <w:spacing w:val="22"/>
          <w:sz w:val="24"/>
          <w:szCs w:val="24"/>
        </w:rPr>
        <w:t xml:space="preserve"> </w:t>
      </w:r>
      <w:r w:rsidRPr="00DD0299">
        <w:rPr>
          <w:sz w:val="24"/>
          <w:szCs w:val="24"/>
        </w:rPr>
        <w:t>human</w:t>
      </w:r>
      <w:r w:rsidRPr="00DD0299">
        <w:rPr>
          <w:spacing w:val="23"/>
          <w:sz w:val="24"/>
          <w:szCs w:val="24"/>
        </w:rPr>
        <w:t xml:space="preserve"> </w:t>
      </w:r>
      <w:r w:rsidRPr="00DD0299">
        <w:rPr>
          <w:sz w:val="24"/>
          <w:szCs w:val="24"/>
        </w:rPr>
        <w:t>E</w:t>
      </w:r>
      <w:r w:rsidRPr="00DD0299">
        <w:rPr>
          <w:spacing w:val="-1"/>
          <w:sz w:val="24"/>
          <w:szCs w:val="24"/>
        </w:rPr>
        <w:t>r</w:t>
      </w:r>
      <w:r w:rsidRPr="00DD0299">
        <w:rPr>
          <w:sz w:val="24"/>
          <w:szCs w:val="24"/>
        </w:rPr>
        <w:t>ythro</w:t>
      </w:r>
      <w:r w:rsidRPr="00DD0299">
        <w:rPr>
          <w:spacing w:val="-1"/>
          <w:sz w:val="24"/>
          <w:szCs w:val="24"/>
        </w:rPr>
        <w:t>c</w:t>
      </w:r>
      <w:r w:rsidRPr="00DD0299">
        <w:rPr>
          <w:sz w:val="24"/>
          <w:szCs w:val="24"/>
        </w:rPr>
        <w:t>ytes</w:t>
      </w:r>
      <w:r w:rsidRPr="00DD0299">
        <w:rPr>
          <w:spacing w:val="24"/>
          <w:sz w:val="24"/>
          <w:szCs w:val="24"/>
        </w:rPr>
        <w:t xml:space="preserve"> </w:t>
      </w:r>
      <w:r w:rsidRPr="00DD0299">
        <w:rPr>
          <w:sz w:val="24"/>
          <w:szCs w:val="24"/>
        </w:rPr>
        <w:t>in in</w:t>
      </w:r>
      <w:r w:rsidRPr="00DD0299">
        <w:rPr>
          <w:spacing w:val="-1"/>
          <w:sz w:val="24"/>
          <w:szCs w:val="24"/>
        </w:rPr>
        <w:t>-</w:t>
      </w:r>
      <w:r w:rsidRPr="00DD0299">
        <w:rPr>
          <w:sz w:val="24"/>
          <w:szCs w:val="24"/>
        </w:rPr>
        <w:t>vi</w:t>
      </w:r>
      <w:r w:rsidRPr="00DD0299">
        <w:rPr>
          <w:spacing w:val="1"/>
          <w:sz w:val="24"/>
          <w:szCs w:val="24"/>
        </w:rPr>
        <w:t>t</w:t>
      </w:r>
      <w:r w:rsidRPr="00DD0299">
        <w:rPr>
          <w:sz w:val="24"/>
          <w:szCs w:val="24"/>
        </w:rPr>
        <w:t>ro mod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 xml:space="preserve">ls. </w:t>
      </w:r>
      <w:r w:rsidRPr="00DD0299">
        <w:rPr>
          <w:spacing w:val="-2"/>
          <w:sz w:val="24"/>
          <w:szCs w:val="24"/>
        </w:rPr>
        <w:t>I</w:t>
      </w:r>
      <w:r w:rsidRPr="00DD0299">
        <w:rPr>
          <w:sz w:val="24"/>
          <w:szCs w:val="24"/>
        </w:rPr>
        <w:t>nt.</w:t>
      </w:r>
      <w:r w:rsidRPr="00DD0299">
        <w:rPr>
          <w:spacing w:val="3"/>
          <w:sz w:val="24"/>
          <w:szCs w:val="24"/>
        </w:rPr>
        <w:t xml:space="preserve"> </w:t>
      </w:r>
      <w:r w:rsidRPr="00DD0299">
        <w:rPr>
          <w:sz w:val="24"/>
          <w:szCs w:val="24"/>
        </w:rPr>
        <w:t xml:space="preserve">J. </w:t>
      </w:r>
      <w:r w:rsidRPr="00DD0299">
        <w:rPr>
          <w:spacing w:val="1"/>
          <w:sz w:val="24"/>
          <w:szCs w:val="24"/>
        </w:rPr>
        <w:t>R</w:t>
      </w:r>
      <w:r w:rsidRPr="00DD0299">
        <w:rPr>
          <w:spacing w:val="-1"/>
          <w:sz w:val="24"/>
          <w:szCs w:val="24"/>
        </w:rPr>
        <w:t>e</w:t>
      </w:r>
      <w:r w:rsidRPr="00DD0299">
        <w:rPr>
          <w:sz w:val="24"/>
          <w:szCs w:val="24"/>
        </w:rPr>
        <w:t>s. Ayu. Ph</w:t>
      </w:r>
      <w:r w:rsidRPr="00DD0299">
        <w:rPr>
          <w:spacing w:val="-1"/>
          <w:sz w:val="24"/>
          <w:szCs w:val="24"/>
        </w:rPr>
        <w:t>a</w:t>
      </w:r>
      <w:r w:rsidRPr="00DD0299">
        <w:rPr>
          <w:sz w:val="24"/>
          <w:szCs w:val="24"/>
        </w:rPr>
        <w:t>rm. 9</w:t>
      </w:r>
      <w:r w:rsidRPr="00DD0299">
        <w:rPr>
          <w:spacing w:val="-1"/>
          <w:sz w:val="24"/>
          <w:szCs w:val="24"/>
        </w:rPr>
        <w:t>(</w:t>
      </w:r>
      <w:r w:rsidRPr="00DD0299">
        <w:rPr>
          <w:sz w:val="24"/>
          <w:szCs w:val="24"/>
        </w:rPr>
        <w:t>6):</w:t>
      </w:r>
      <w:r w:rsidRPr="00DD0299">
        <w:rPr>
          <w:spacing w:val="2"/>
          <w:sz w:val="24"/>
          <w:szCs w:val="24"/>
        </w:rPr>
        <w:t xml:space="preserve"> </w:t>
      </w:r>
      <w:r w:rsidRPr="00DD0299">
        <w:rPr>
          <w:sz w:val="24"/>
          <w:szCs w:val="24"/>
        </w:rPr>
        <w:t>5</w:t>
      </w:r>
      <w:r w:rsidRPr="00DD0299">
        <w:rPr>
          <w:spacing w:val="2"/>
          <w:sz w:val="24"/>
          <w:szCs w:val="24"/>
        </w:rPr>
        <w:t>3</w:t>
      </w:r>
      <w:r w:rsidRPr="00DD0299">
        <w:rPr>
          <w:spacing w:val="-1"/>
          <w:sz w:val="24"/>
          <w:szCs w:val="24"/>
        </w:rPr>
        <w:t>-</w:t>
      </w:r>
      <w:r w:rsidRPr="00DD0299">
        <w:rPr>
          <w:sz w:val="24"/>
          <w:szCs w:val="24"/>
        </w:rPr>
        <w:t>63.</w:t>
      </w:r>
    </w:p>
    <w:p w14:paraId="00D5DDEB" w14:textId="7D8C7D7B" w:rsidR="00431113" w:rsidRPr="000A7263" w:rsidRDefault="00BA7E3E" w:rsidP="00DD0299">
      <w:pPr>
        <w:pStyle w:val="ListParagraph"/>
        <w:numPr>
          <w:ilvl w:val="0"/>
          <w:numId w:val="12"/>
        </w:numPr>
        <w:spacing w:before="59"/>
        <w:ind w:right="77" w:hanging="450"/>
        <w:jc w:val="both"/>
        <w:rPr>
          <w:sz w:val="24"/>
          <w:szCs w:val="24"/>
        </w:rPr>
      </w:pPr>
      <w:r>
        <w:lastRenderedPageBreak/>
        <w:pict w14:anchorId="3E701380">
          <v:group id="_x0000_s1162" style="position:absolute;left:0;text-align:left;margin-left:22.45pt;margin-top:22.45pt;width:567.2pt;height:747.2pt;z-index:-1467;mso-position-horizontal-relative:page;mso-position-vertical-relative:page" coordorigin="449,449" coordsize="11344,14944">
            <v:shape id="_x0000_s1178" style="position:absolute;left:510;top:480;width:0;height:89" coordorigin="510,480" coordsize="0,89" path="m510,480r,89e" filled="f" strokeweight="3.1pt">
              <v:path arrowok="t"/>
            </v:shape>
            <v:shape id="_x0000_s1177" style="position:absolute;left:480;top:510;width:89;height:0" coordorigin="480,510" coordsize="89,0" path="m480,510r89,e" filled="f" strokeweight="3.1pt">
              <v:path arrowok="t"/>
            </v:shape>
            <v:shape id="_x0000_s1176" style="position:absolute;left:569;top:510;width:11105;height:0" coordorigin="569,510" coordsize="11105,0" path="m569,510r11105,e" filled="f" strokeweight="3.1pt">
              <v:path arrowok="t"/>
            </v:shape>
            <v:shape id="_x0000_s1175" style="position:absolute;left:569;top:562;width:11105;height:0" coordorigin="569,562" coordsize="11105,0" path="m569,562r11105,e" filled="f" strokeweight=".82pt">
              <v:path arrowok="t"/>
            </v:shape>
            <v:shape id="_x0000_s1174" style="position:absolute;left:11755;top:480;width:0;height:89" coordorigin="11755,480" coordsize="0,89" path="m11755,480r,89e" filled="f" strokeweight=".82pt">
              <v:path arrowok="t"/>
            </v:shape>
            <v:shape id="_x0000_s1173" style="position:absolute;left:11674;top:510;width:89;height:0" coordorigin="11674,510" coordsize="89,0" path="m11674,510r88,e" filled="f" strokeweight="3.1pt">
              <v:path arrowok="t"/>
            </v:shape>
            <v:shape id="_x0000_s1172" style="position:absolute;left:510;top:569;width:0;height:14705" coordorigin="510,569" coordsize="0,14705" path="m510,569r,14705e" filled="f" strokeweight="3.1pt">
              <v:path arrowok="t"/>
            </v:shape>
            <v:shape id="_x0000_s1171" style="position:absolute;left:562;top:554;width:0;height:14756" coordorigin="562,554" coordsize="0,14756" path="m562,554r,14757e" filled="f" strokeweight=".82pt">
              <v:path arrowok="t"/>
            </v:shape>
            <v:shape id="_x0000_s1170" style="position:absolute;left:11755;top:569;width:0;height:14705" coordorigin="11755,569" coordsize="0,14705" path="m11755,569r,14705e" filled="f" strokeweight=".82pt">
              <v:path arrowok="t"/>
            </v:shape>
            <v:shape id="_x0000_s1169" style="position:absolute;left:11704;top:532;width:0;height:14802" coordorigin="11704,532" coordsize="0,14802" path="m11704,532r,14802e" filled="f" strokeweight="3.1pt">
              <v:path arrowok="t"/>
            </v:shape>
            <v:shape id="_x0000_s1168" style="position:absolute;left:510;top:15274;width:0;height:89" coordorigin="510,15274" coordsize="0,89" path="m510,15274r,88e" filled="f" strokeweight="3.1pt">
              <v:path arrowok="t"/>
            </v:shape>
            <v:shape id="_x0000_s1167" style="position:absolute;left:480;top:15355;width:89;height:0" coordorigin="480,15355" coordsize="89,0" path="m480,15355r89,e" filled="f" strokeweight=".82pt">
              <v:path arrowok="t"/>
            </v:shape>
            <v:shape id="_x0000_s1166" style="position:absolute;left:569;top:15355;width:11105;height:0" coordorigin="569,15355" coordsize="11105,0" path="m569,15355r11105,e" filled="f" strokeweight=".82pt">
              <v:path arrowok="t"/>
            </v:shape>
            <v:shape id="_x0000_s1165" style="position:absolute;left:569;top:15304;width:11105;height:0" coordorigin="569,15304" coordsize="11105,0" path="m569,15304r11105,e" filled="f" strokeweight="3.1pt">
              <v:path arrowok="t"/>
            </v:shape>
            <v:shape id="_x0000_s1164" style="position:absolute;left:11755;top:15274;width:0;height:89" coordorigin="11755,15274" coordsize="0,89" path="m11755,15274r,88e" filled="f" strokeweight=".82pt">
              <v:path arrowok="t"/>
            </v:shape>
            <v:shape id="_x0000_s1163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z w:val="24"/>
          <w:szCs w:val="24"/>
        </w:rPr>
        <w:t>Moh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med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A.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E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pacing w:val="-1"/>
          <w:sz w:val="24"/>
          <w:szCs w:val="24"/>
        </w:rPr>
        <w:t>-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h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ikh,</w:t>
      </w:r>
      <w:r w:rsidR="002A2193" w:rsidRPr="000A7263">
        <w:rPr>
          <w:spacing w:val="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Moh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med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A.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pacing w:val="-1"/>
          <w:sz w:val="24"/>
          <w:szCs w:val="24"/>
        </w:rPr>
        <w:t>-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h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hri,</w:t>
      </w:r>
      <w:r w:rsidR="002A2193" w:rsidRPr="000A7263">
        <w:rPr>
          <w:spacing w:val="5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Ah</w:t>
      </w:r>
      <w:r w:rsidR="002A2193" w:rsidRPr="000A7263">
        <w:rPr>
          <w:b/>
          <w:spacing w:val="2"/>
          <w:sz w:val="24"/>
          <w:szCs w:val="24"/>
        </w:rPr>
        <w:t>m</w:t>
      </w:r>
      <w:r w:rsidR="002A2193" w:rsidRPr="000A7263">
        <w:rPr>
          <w:b/>
          <w:spacing w:val="-1"/>
          <w:sz w:val="24"/>
          <w:szCs w:val="24"/>
        </w:rPr>
        <w:t>e</w:t>
      </w:r>
      <w:r w:rsidR="002A2193" w:rsidRPr="000A7263">
        <w:rPr>
          <w:b/>
          <w:sz w:val="24"/>
          <w:szCs w:val="24"/>
        </w:rPr>
        <w:t>d H.</w:t>
      </w:r>
      <w:r w:rsidR="002A2193" w:rsidRPr="000A7263">
        <w:rPr>
          <w:b/>
          <w:spacing w:val="6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Alfa</w:t>
      </w:r>
      <w:r w:rsidR="002A2193" w:rsidRPr="000A7263">
        <w:rPr>
          <w:b/>
          <w:spacing w:val="-2"/>
          <w:sz w:val="24"/>
          <w:szCs w:val="24"/>
        </w:rPr>
        <w:t>r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b/>
          <w:spacing w:val="1"/>
          <w:sz w:val="24"/>
          <w:szCs w:val="24"/>
        </w:rPr>
        <w:t>n</w:t>
      </w:r>
      <w:r w:rsidR="002A2193" w:rsidRPr="000A7263">
        <w:rPr>
          <w:sz w:val="24"/>
          <w:szCs w:val="24"/>
        </w:rPr>
        <w:t>, Abdul</w:t>
      </w:r>
      <w:r w:rsidR="002A2193" w:rsidRPr="000A7263">
        <w:rPr>
          <w:spacing w:val="-1"/>
          <w:sz w:val="24"/>
          <w:szCs w:val="24"/>
        </w:rPr>
        <w:t>ra</w:t>
      </w:r>
      <w:r w:rsidR="002A2193" w:rsidRPr="000A7263">
        <w:rPr>
          <w:sz w:val="24"/>
          <w:szCs w:val="24"/>
        </w:rPr>
        <w:t>hman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A. </w:t>
      </w:r>
      <w:proofErr w:type="gramStart"/>
      <w:r w:rsidR="002A2193" w:rsidRPr="000A7263">
        <w:rPr>
          <w:sz w:val="24"/>
          <w:szCs w:val="24"/>
        </w:rPr>
        <w:t>Al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tar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,</w:t>
      </w:r>
      <w:proofErr w:type="gramEnd"/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R.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jak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ishnan,</w:t>
      </w:r>
      <w:r w:rsidR="002A2193" w:rsidRPr="000A7263">
        <w:rPr>
          <w:spacing w:val="1"/>
          <w:sz w:val="24"/>
          <w:szCs w:val="24"/>
        </w:rPr>
        <w:t xml:space="preserve"> 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ud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L.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3"/>
          <w:sz w:val="24"/>
          <w:szCs w:val="24"/>
        </w:rPr>
        <w:t>l</w:t>
      </w:r>
      <w:r w:rsidR="002A2193" w:rsidRPr="000A7263">
        <w:rPr>
          <w:spacing w:val="-1"/>
          <w:sz w:val="24"/>
          <w:szCs w:val="24"/>
        </w:rPr>
        <w:t>-</w:t>
      </w:r>
      <w:r w:rsidR="002A2193" w:rsidRPr="000A7263">
        <w:rPr>
          <w:sz w:val="24"/>
          <w:szCs w:val="24"/>
        </w:rPr>
        <w:t>Row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i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z w:val="24"/>
          <w:szCs w:val="24"/>
        </w:rPr>
        <w:t>y.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2019.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Th</w:t>
      </w:r>
      <w:r w:rsidR="002A2193" w:rsidRPr="000A7263">
        <w:rPr>
          <w:spacing w:val="-1"/>
          <w:sz w:val="24"/>
          <w:szCs w:val="24"/>
        </w:rPr>
        <w:t>rea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1"/>
          <w:sz w:val="24"/>
          <w:szCs w:val="24"/>
        </w:rPr>
        <w:t>e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1"/>
          <w:sz w:val="24"/>
          <w:szCs w:val="24"/>
        </w:rPr>
        <w:t>e</w:t>
      </w:r>
      <w:r w:rsidR="002A2193" w:rsidRPr="000A7263">
        <w:rPr>
          <w:sz w:val="24"/>
          <w:szCs w:val="24"/>
        </w:rPr>
        <w:t xml:space="preserve">d </w:t>
      </w:r>
      <w:r w:rsidR="002A2193" w:rsidRPr="000A7263">
        <w:rPr>
          <w:i/>
          <w:sz w:val="24"/>
          <w:szCs w:val="24"/>
        </w:rPr>
        <w:t>Prunus arabi</w:t>
      </w:r>
      <w:r w:rsidR="002A2193" w:rsidRPr="000A7263">
        <w:rPr>
          <w:i/>
          <w:spacing w:val="-1"/>
          <w:sz w:val="24"/>
          <w:szCs w:val="24"/>
        </w:rPr>
        <w:t>c</w:t>
      </w:r>
      <w:r w:rsidR="002A2193" w:rsidRPr="000A7263">
        <w:rPr>
          <w:i/>
          <w:sz w:val="24"/>
          <w:szCs w:val="24"/>
        </w:rPr>
        <w:t>a</w:t>
      </w:r>
      <w:r w:rsidR="002A2193" w:rsidRPr="000A7263">
        <w:rPr>
          <w:i/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in 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</w:t>
      </w:r>
      <w:r w:rsidR="002A2193" w:rsidRPr="000A7263">
        <w:rPr>
          <w:spacing w:val="-1"/>
          <w:sz w:val="24"/>
          <w:szCs w:val="24"/>
        </w:rPr>
        <w:t>c</w:t>
      </w:r>
      <w:r w:rsidR="002A2193" w:rsidRPr="000A7263">
        <w:rPr>
          <w:sz w:val="24"/>
          <w:szCs w:val="24"/>
        </w:rPr>
        <w:t>ient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volc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nic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prot</w:t>
      </w:r>
      <w:r w:rsidR="002A2193" w:rsidRPr="000A7263">
        <w:rPr>
          <w:spacing w:val="-1"/>
          <w:sz w:val="24"/>
          <w:szCs w:val="24"/>
        </w:rPr>
        <w:t>ec</w:t>
      </w:r>
      <w:r w:rsidR="002A2193" w:rsidRPr="000A7263">
        <w:rPr>
          <w:sz w:val="24"/>
          <w:szCs w:val="24"/>
        </w:rPr>
        <w:t>ted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2"/>
          <w:sz w:val="24"/>
          <w:szCs w:val="24"/>
        </w:rPr>
        <w:t>e</w:t>
      </w:r>
      <w:r w:rsidR="002A2193" w:rsidRPr="000A7263">
        <w:rPr>
          <w:sz w:val="24"/>
          <w:szCs w:val="24"/>
        </w:rPr>
        <w:t>a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udi A</w:t>
      </w:r>
      <w:r w:rsidR="002A2193" w:rsidRPr="000A7263">
        <w:rPr>
          <w:spacing w:val="-1"/>
          <w:sz w:val="24"/>
          <w:szCs w:val="24"/>
        </w:rPr>
        <w:t>ra</w:t>
      </w:r>
      <w:r w:rsidR="002A2193" w:rsidRPr="000A7263">
        <w:rPr>
          <w:sz w:val="24"/>
          <w:szCs w:val="24"/>
        </w:rPr>
        <w:t>bia: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F</w:t>
      </w:r>
      <w:r w:rsidR="002A2193" w:rsidRPr="000A7263">
        <w:rPr>
          <w:sz w:val="24"/>
          <w:szCs w:val="24"/>
        </w:rPr>
        <w:t>loris</w:t>
      </w:r>
      <w:r w:rsidR="002A2193" w:rsidRPr="000A7263">
        <w:rPr>
          <w:spacing w:val="1"/>
          <w:sz w:val="24"/>
          <w:szCs w:val="24"/>
        </w:rPr>
        <w:t>t</w:t>
      </w:r>
      <w:r w:rsidR="002A2193" w:rsidRPr="000A7263">
        <w:rPr>
          <w:sz w:val="24"/>
          <w:szCs w:val="24"/>
        </w:rPr>
        <w:t>ic dive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si</w:t>
      </w:r>
      <w:r w:rsidR="002A2193" w:rsidRPr="000A7263">
        <w:rPr>
          <w:spacing w:val="1"/>
          <w:sz w:val="24"/>
          <w:szCs w:val="24"/>
        </w:rPr>
        <w:t>t</w:t>
      </w:r>
      <w:r w:rsidR="002A2193" w:rsidRPr="000A7263">
        <w:rPr>
          <w:sz w:val="24"/>
          <w:szCs w:val="24"/>
        </w:rPr>
        <w:t>y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nd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plant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ssoci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t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z w:val="24"/>
          <w:szCs w:val="24"/>
        </w:rPr>
        <w:t>ons.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udi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Journ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-8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Bio</w:t>
      </w:r>
      <w:r w:rsidR="002A2193" w:rsidRPr="000A7263">
        <w:rPr>
          <w:spacing w:val="1"/>
          <w:sz w:val="24"/>
          <w:szCs w:val="24"/>
        </w:rPr>
        <w:t>l</w:t>
      </w:r>
      <w:r w:rsidR="002A2193" w:rsidRPr="000A7263">
        <w:rPr>
          <w:sz w:val="24"/>
          <w:szCs w:val="24"/>
        </w:rPr>
        <w:t>ogic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-7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c</w:t>
      </w:r>
      <w:r w:rsidR="002A2193" w:rsidRPr="000A7263">
        <w:rPr>
          <w:sz w:val="24"/>
          <w:szCs w:val="24"/>
        </w:rPr>
        <w:t>ien</w:t>
      </w:r>
      <w:r w:rsidR="002A2193" w:rsidRPr="000A7263">
        <w:rPr>
          <w:spacing w:val="-1"/>
          <w:sz w:val="24"/>
          <w:szCs w:val="24"/>
        </w:rPr>
        <w:t>ce</w:t>
      </w:r>
      <w:r w:rsidR="002A2193" w:rsidRPr="000A7263">
        <w:rPr>
          <w:sz w:val="24"/>
          <w:szCs w:val="24"/>
        </w:rPr>
        <w:t>s.</w:t>
      </w:r>
      <w:r w:rsidR="002A2193" w:rsidRPr="000A7263">
        <w:rPr>
          <w:spacing w:val="-5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26:</w:t>
      </w:r>
      <w:r w:rsidR="002A2193" w:rsidRPr="000A7263">
        <w:rPr>
          <w:spacing w:val="-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32</w:t>
      </w:r>
      <w:r w:rsidR="002A2193" w:rsidRPr="000A7263">
        <w:rPr>
          <w:spacing w:val="3"/>
          <w:sz w:val="24"/>
          <w:szCs w:val="24"/>
        </w:rPr>
        <w:t>5</w:t>
      </w:r>
      <w:r w:rsidR="002A2193" w:rsidRPr="000A7263">
        <w:rPr>
          <w:spacing w:val="-1"/>
          <w:sz w:val="24"/>
          <w:szCs w:val="24"/>
        </w:rPr>
        <w:t>-</w:t>
      </w:r>
      <w:r w:rsidR="002A2193" w:rsidRPr="000A7263">
        <w:rPr>
          <w:sz w:val="24"/>
          <w:szCs w:val="24"/>
        </w:rPr>
        <w:t>323.</w:t>
      </w:r>
    </w:p>
    <w:p w14:paraId="27AF41C9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097B8574" w14:textId="1C94A375" w:rsidR="00431113" w:rsidRPr="000A7263" w:rsidRDefault="002A2193" w:rsidP="00DD0299">
      <w:pPr>
        <w:pStyle w:val="ListParagraph"/>
        <w:numPr>
          <w:ilvl w:val="0"/>
          <w:numId w:val="12"/>
        </w:numPr>
        <w:ind w:right="79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ico, Y., Alv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z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 xml:space="preserve">Ruiz, R.,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 El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 MA., Alob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id,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M.,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D.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2019.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Upt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acc</w:t>
      </w:r>
      <w:r w:rsidRPr="000A7263">
        <w:rPr>
          <w:sz w:val="24"/>
          <w:szCs w:val="24"/>
        </w:rPr>
        <w:t>umu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ging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ontaminants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 soil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plant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tr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ted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with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ste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ter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und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3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wo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nvironme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tal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ondi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ions 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Al 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a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(S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 the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envi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onment. 652: 56</w:t>
      </w:r>
      <w:r w:rsidRPr="000A7263">
        <w:rPr>
          <w:spacing w:val="4"/>
          <w:sz w:val="24"/>
          <w:szCs w:val="24"/>
        </w:rPr>
        <w:t>2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572.</w:t>
      </w:r>
    </w:p>
    <w:p w14:paraId="62BB726A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4C2148B3" w14:textId="54B7384B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M.,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dmaj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U.,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3"/>
          <w:sz w:val="24"/>
          <w:szCs w:val="24"/>
        </w:rPr>
        <w:t>S</w:t>
      </w:r>
      <w:r w:rsidRPr="000A7263">
        <w:rPr>
          <w:sz w:val="24"/>
          <w:szCs w:val="24"/>
        </w:rPr>
        <w:t>unil Kum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hivan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N.,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 Thom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J.,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2"/>
          <w:sz w:val="24"/>
          <w:szCs w:val="24"/>
        </w:rPr>
        <w:t xml:space="preserve"> R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2019.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rot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fec</w:t>
      </w:r>
      <w:r w:rsidRPr="000A7263">
        <w:rPr>
          <w:sz w:val="24"/>
          <w:szCs w:val="24"/>
        </w:rPr>
        <w:t>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Gar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in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dun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ula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uit rind in a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id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induc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 ulc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s.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rm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ia.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67(1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: 16</w:t>
      </w:r>
      <w:r w:rsidRPr="000A7263">
        <w:rPr>
          <w:spacing w:val="3"/>
          <w:sz w:val="24"/>
          <w:szCs w:val="24"/>
        </w:rPr>
        <w:t>0</w:t>
      </w:r>
      <w:r w:rsidRPr="000A7263">
        <w:rPr>
          <w:sz w:val="24"/>
          <w:szCs w:val="24"/>
        </w:rPr>
        <w:t>-166.</w:t>
      </w:r>
    </w:p>
    <w:p w14:paraId="33EEEAAC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6FAD94AF" w14:textId="3A7D17D4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uri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no,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, 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j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nd,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rkus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Burgh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rdt,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2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Christ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 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iner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h,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na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ide,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uf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rt,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 xml:space="preserve">ona </w:t>
      </w: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taig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r, 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rkus</w:t>
      </w:r>
      <w:proofErr w:type="gramEnd"/>
      <w:r w:rsidRPr="000A7263">
        <w:rPr>
          <w:sz w:val="24"/>
          <w:szCs w:val="24"/>
        </w:rPr>
        <w:t xml:space="preserve"> Ried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r.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2019. </w:t>
      </w:r>
      <w:r w:rsidRPr="000A7263">
        <w:rPr>
          <w:spacing w:val="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fec</w:t>
      </w:r>
      <w:r w:rsidRPr="000A7263">
        <w:rPr>
          <w:sz w:val="24"/>
          <w:szCs w:val="24"/>
        </w:rPr>
        <w:t>ts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temp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ture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on the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nspir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ier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two 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rt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with 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ter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ter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tegi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 Exp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ntal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Botany. 70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5): 161</w:t>
      </w:r>
      <w:r w:rsidRPr="000A7263">
        <w:rPr>
          <w:spacing w:val="1"/>
          <w:sz w:val="24"/>
          <w:szCs w:val="24"/>
        </w:rPr>
        <w:t>3</w:t>
      </w:r>
      <w:r w:rsidRPr="000A7263">
        <w:rPr>
          <w:sz w:val="24"/>
          <w:szCs w:val="24"/>
        </w:rPr>
        <w:t>–1625.</w:t>
      </w:r>
    </w:p>
    <w:p w14:paraId="712DF35C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0ADDFEF2" w14:textId="205C6A57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Yol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nda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ico,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 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2019.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>o</w:t>
      </w:r>
      <w:r w:rsidRPr="000A7263">
        <w:rPr>
          <w:sz w:val="24"/>
          <w:szCs w:val="24"/>
        </w:rPr>
        <w:t>-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ropl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c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lys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s: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us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their o</w:t>
      </w:r>
      <w:r w:rsidRPr="000A7263">
        <w:rPr>
          <w:spacing w:val="-1"/>
          <w:sz w:val="24"/>
          <w:szCs w:val="24"/>
        </w:rPr>
        <w:t>cc</w:t>
      </w:r>
      <w:r w:rsidRPr="000A7263">
        <w:rPr>
          <w:sz w:val="24"/>
          <w:szCs w:val="24"/>
        </w:rPr>
        <w:t>ur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shw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ter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osys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medi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 te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hnolog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 Tr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nds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 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ly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stry. 113: 40</w:t>
      </w:r>
      <w:r w:rsidRPr="000A7263">
        <w:rPr>
          <w:spacing w:val="3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425.</w:t>
      </w:r>
    </w:p>
    <w:p w14:paraId="018A3A66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2EEEFC2D" w14:textId="4D8928CA" w:rsidR="00431113" w:rsidRPr="000A7263" w:rsidRDefault="002A2193" w:rsidP="00DD0299">
      <w:pPr>
        <w:pStyle w:val="ListParagraph"/>
        <w:numPr>
          <w:ilvl w:val="0"/>
          <w:numId w:val="12"/>
        </w:numPr>
        <w:ind w:right="79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A. 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hri,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med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 A</w:t>
      </w:r>
      <w:r w:rsidRPr="000A7263">
        <w:rPr>
          <w:b/>
          <w:spacing w:val="1"/>
          <w:sz w:val="24"/>
          <w:szCs w:val="24"/>
        </w:rPr>
        <w:t>l</w:t>
      </w:r>
      <w:r w:rsidRPr="000A7263">
        <w:rPr>
          <w:b/>
          <w:spacing w:val="-1"/>
          <w:sz w:val="24"/>
          <w:szCs w:val="24"/>
        </w:rPr>
        <w:t>-</w:t>
      </w:r>
      <w:r w:rsidRPr="000A7263">
        <w:rPr>
          <w:b/>
          <w:sz w:val="24"/>
          <w:szCs w:val="24"/>
        </w:rPr>
        <w:t>Fa</w:t>
      </w:r>
      <w:r w:rsidRPr="000A7263">
        <w:rPr>
          <w:b/>
          <w:spacing w:val="-1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 xml:space="preserve">,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h</w:t>
      </w:r>
      <w:r w:rsidRPr="000A7263">
        <w:rPr>
          <w:spacing w:val="3"/>
          <w:sz w:val="24"/>
          <w:szCs w:val="24"/>
        </w:rPr>
        <w:t>i</w:t>
      </w:r>
      <w:r w:rsidRPr="000A7263">
        <w:rPr>
          <w:sz w:val="24"/>
          <w:szCs w:val="24"/>
        </w:rPr>
        <w:t>m 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R.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Abdul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hman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isal,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Riyad A. </w:t>
      </w:r>
      <w:proofErr w:type="gramStart"/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hi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,</w:t>
      </w:r>
      <w:proofErr w:type="gramEnd"/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nim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Abb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di.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2019. 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ology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Prunus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k</w:t>
      </w:r>
      <w:r w:rsidRPr="000A7263">
        <w:rPr>
          <w:i/>
          <w:sz w:val="24"/>
          <w:szCs w:val="24"/>
        </w:rPr>
        <w:t>orsh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>ns</w:t>
      </w:r>
      <w:r w:rsidRPr="000A7263">
        <w:rPr>
          <w:i/>
          <w:spacing w:val="-1"/>
          <w:sz w:val="24"/>
          <w:szCs w:val="24"/>
        </w:rPr>
        <w:t>ky</w:t>
      </w:r>
      <w:r w:rsidRPr="000A7263">
        <w:rPr>
          <w:i/>
          <w:sz w:val="24"/>
          <w:szCs w:val="24"/>
        </w:rPr>
        <w:t xml:space="preserve">i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azz</w:t>
      </w:r>
      <w:r w:rsidRPr="000A7263">
        <w:rPr>
          <w:sz w:val="24"/>
          <w:szCs w:val="24"/>
        </w:rPr>
        <w:t>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>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bia: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lant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ssoci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ons,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size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stru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ture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nutritional 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ning.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3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 ht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ps:</w:t>
      </w:r>
      <w:r w:rsidRPr="000A7263">
        <w:rPr>
          <w:spacing w:val="1"/>
          <w:sz w:val="24"/>
          <w:szCs w:val="24"/>
        </w:rPr>
        <w:t>/</w:t>
      </w:r>
      <w:r w:rsidRPr="000A7263">
        <w:rPr>
          <w:sz w:val="24"/>
          <w:szCs w:val="24"/>
        </w:rPr>
        <w:t>/do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.org/10.1016/j.sjb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.2019.06.011.</w:t>
      </w:r>
    </w:p>
    <w:p w14:paraId="214D08C4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235611F2" w14:textId="32A3C68C" w:rsidR="00431113" w:rsidRPr="000A7263" w:rsidRDefault="002A2193" w:rsidP="00DD0299">
      <w:pPr>
        <w:pStyle w:val="ListParagraph"/>
        <w:numPr>
          <w:ilvl w:val="0"/>
          <w:numId w:val="12"/>
        </w:numPr>
        <w:ind w:right="80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Antoine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ian 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nghøj,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Ch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rl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>, And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ine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gui</w:t>
      </w:r>
      <w:r w:rsidRPr="000A7263">
        <w:rPr>
          <w:spacing w:val="1"/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lando,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Mich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la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rdi,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Christ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Cro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y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Const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ntz,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z w:val="24"/>
          <w:szCs w:val="24"/>
        </w:rPr>
        <w:t>Crist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na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mba, 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led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id,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via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Albizu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i, Ahmed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H.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lf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rh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 xml:space="preserve">n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 al.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2019.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rac</w:t>
      </w:r>
      <w:r w:rsidRPr="000A7263">
        <w:rPr>
          <w:sz w:val="24"/>
          <w:szCs w:val="24"/>
        </w:rPr>
        <w:t xml:space="preserve">king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ive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Mi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lennia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Ho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se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mentwith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Ext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nsive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ient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nome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Time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 CELL.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177, 141</w:t>
      </w:r>
      <w:r w:rsidRPr="000A7263">
        <w:rPr>
          <w:spacing w:val="1"/>
          <w:sz w:val="24"/>
          <w:szCs w:val="24"/>
        </w:rPr>
        <w:t>9</w:t>
      </w:r>
      <w:r w:rsidRPr="000A7263">
        <w:rPr>
          <w:sz w:val="24"/>
          <w:szCs w:val="24"/>
        </w:rPr>
        <w:t>–1435.</w:t>
      </w:r>
    </w:p>
    <w:p w14:paraId="37FB3EBA" w14:textId="77777777" w:rsidR="00431113" w:rsidRDefault="00431113" w:rsidP="00DD0299">
      <w:pPr>
        <w:spacing w:before="17" w:line="260" w:lineRule="exact"/>
        <w:ind w:hanging="450"/>
        <w:rPr>
          <w:sz w:val="26"/>
          <w:szCs w:val="26"/>
        </w:rPr>
      </w:pPr>
    </w:p>
    <w:p w14:paraId="3CA2448B" w14:textId="71D7193C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Eid, EM,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out, K</w:t>
      </w:r>
      <w:r w:rsidRPr="000A7263">
        <w:rPr>
          <w:spacing w:val="-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3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MA,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ico,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Y,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D.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2019. 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rsion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4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ngro</w:t>
      </w:r>
      <w:r w:rsidRPr="000A7263">
        <w:rPr>
          <w:spacing w:val="-1"/>
          <w:sz w:val="24"/>
          <w:szCs w:val="24"/>
        </w:rPr>
        <w:t>ve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 shrimp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rms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on 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rbon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stock in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the 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long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south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st,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bia. Environm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ntal Res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176: 108536.</w:t>
      </w:r>
    </w:p>
    <w:p w14:paraId="382C57EC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835C0E5" w14:textId="0836CD8E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AH,</w:t>
      </w:r>
      <w:r w:rsidRPr="000A7263">
        <w:rPr>
          <w:b/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R,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med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hri,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bint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leh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Moussa 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mi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id,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h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 2019.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lys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</w:t>
      </w:r>
      <w:r w:rsidRPr="000A7263">
        <w:rPr>
          <w:spacing w:val="2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x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omposi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ophysiolog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stud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- </w:t>
      </w:r>
      <w:r w:rsidRPr="000A7263">
        <w:rPr>
          <w:i/>
          <w:spacing w:val="1"/>
          <w:sz w:val="24"/>
          <w:szCs w:val="24"/>
        </w:rPr>
        <w:t>Z</w:t>
      </w:r>
      <w:r w:rsidRPr="000A7263">
        <w:rPr>
          <w:i/>
          <w:sz w:val="24"/>
          <w:szCs w:val="24"/>
        </w:rPr>
        <w:t>iz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>phus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num</w:t>
      </w:r>
      <w:r w:rsidRPr="000A7263">
        <w:rPr>
          <w:i/>
          <w:spacing w:val="-1"/>
          <w:sz w:val="24"/>
          <w:szCs w:val="24"/>
        </w:rPr>
        <w:t>m</w:t>
      </w:r>
      <w:r w:rsidRPr="000A7263">
        <w:rPr>
          <w:i/>
          <w:sz w:val="24"/>
          <w:szCs w:val="24"/>
        </w:rPr>
        <w:t>ular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 xml:space="preserve">a </w:t>
      </w:r>
      <w:r w:rsidRPr="000A7263">
        <w:rPr>
          <w:sz w:val="24"/>
          <w:szCs w:val="24"/>
        </w:rPr>
        <w:t>(Burm.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.)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ight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&amp; 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n.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Journ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 of B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27(1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; 31</w:t>
      </w:r>
      <w:r w:rsidRPr="000A7263">
        <w:rPr>
          <w:spacing w:val="4"/>
          <w:sz w:val="24"/>
          <w:szCs w:val="24"/>
        </w:rPr>
        <w:t>8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323.</w:t>
      </w:r>
    </w:p>
    <w:p w14:paraId="6135C198" w14:textId="77777777" w:rsidR="00431113" w:rsidRDefault="00BA7E3E" w:rsidP="00DD0299">
      <w:pPr>
        <w:spacing w:before="6" w:line="200" w:lineRule="exact"/>
        <w:ind w:hanging="450"/>
      </w:pPr>
      <w:r>
        <w:lastRenderedPageBreak/>
        <w:pict w14:anchorId="6CA8FD93">
          <v:group id="_x0000_s1145" style="position:absolute;margin-left:22.45pt;margin-top:22.45pt;width:567.2pt;height:747.2pt;z-index:-1466;mso-position-horizontal-relative:page;mso-position-vertical-relative:page" coordorigin="449,449" coordsize="11344,14944">
            <v:shape id="_x0000_s1161" style="position:absolute;left:510;top:480;width:0;height:89" coordorigin="510,480" coordsize="0,89" path="m510,480r,89e" filled="f" strokeweight="3.1pt">
              <v:path arrowok="t"/>
            </v:shape>
            <v:shape id="_x0000_s1160" style="position:absolute;left:480;top:510;width:89;height:0" coordorigin="480,510" coordsize="89,0" path="m480,510r89,e" filled="f" strokeweight="3.1pt">
              <v:path arrowok="t"/>
            </v:shape>
            <v:shape id="_x0000_s1159" style="position:absolute;left:569;top:510;width:11105;height:0" coordorigin="569,510" coordsize="11105,0" path="m569,510r11105,e" filled="f" strokeweight="3.1pt">
              <v:path arrowok="t"/>
            </v:shape>
            <v:shape id="_x0000_s1158" style="position:absolute;left:569;top:562;width:11105;height:0" coordorigin="569,562" coordsize="11105,0" path="m569,562r11105,e" filled="f" strokeweight=".82pt">
              <v:path arrowok="t"/>
            </v:shape>
            <v:shape id="_x0000_s1157" style="position:absolute;left:11755;top:480;width:0;height:89" coordorigin="11755,480" coordsize="0,89" path="m11755,480r,89e" filled="f" strokeweight=".82pt">
              <v:path arrowok="t"/>
            </v:shape>
            <v:shape id="_x0000_s1156" style="position:absolute;left:11674;top:510;width:89;height:0" coordorigin="11674,510" coordsize="89,0" path="m11674,510r88,e" filled="f" strokeweight="3.1pt">
              <v:path arrowok="t"/>
            </v:shape>
            <v:shape id="_x0000_s1155" style="position:absolute;left:510;top:569;width:0;height:14705" coordorigin="510,569" coordsize="0,14705" path="m510,569r,14705e" filled="f" strokeweight="3.1pt">
              <v:path arrowok="t"/>
            </v:shape>
            <v:shape id="_x0000_s1154" style="position:absolute;left:562;top:554;width:0;height:14756" coordorigin="562,554" coordsize="0,14756" path="m562,554r,14757e" filled="f" strokeweight=".82pt">
              <v:path arrowok="t"/>
            </v:shape>
            <v:shape id="_x0000_s1153" style="position:absolute;left:11755;top:569;width:0;height:14705" coordorigin="11755,569" coordsize="0,14705" path="m11755,569r,14705e" filled="f" strokeweight=".82pt">
              <v:path arrowok="t"/>
            </v:shape>
            <v:shape id="_x0000_s1152" style="position:absolute;left:11704;top:532;width:0;height:14802" coordorigin="11704,532" coordsize="0,14802" path="m11704,532r,14802e" filled="f" strokeweight="3.1pt">
              <v:path arrowok="t"/>
            </v:shape>
            <v:shape id="_x0000_s1151" style="position:absolute;left:510;top:15274;width:0;height:89" coordorigin="510,15274" coordsize="0,89" path="m510,15274r,88e" filled="f" strokeweight="3.1pt">
              <v:path arrowok="t"/>
            </v:shape>
            <v:shape id="_x0000_s1150" style="position:absolute;left:480;top:15355;width:89;height:0" coordorigin="480,15355" coordsize="89,0" path="m480,15355r89,e" filled="f" strokeweight=".82pt">
              <v:path arrowok="t"/>
            </v:shape>
            <v:shape id="_x0000_s1149" style="position:absolute;left:569;top:15355;width:11105;height:0" coordorigin="569,15355" coordsize="11105,0" path="m569,15355r11105,e" filled="f" strokeweight=".82pt">
              <v:path arrowok="t"/>
            </v:shape>
            <v:shape id="_x0000_s1148" style="position:absolute;left:569;top:15304;width:11105;height:0" coordorigin="569,15304" coordsize="11105,0" path="m569,15304r11105,e" filled="f" strokeweight="3.1pt">
              <v:path arrowok="t"/>
            </v:shape>
            <v:shape id="_x0000_s1147" style="position:absolute;left:11755;top:15274;width:0;height:89" coordorigin="11755,15274" coordsize="0,89" path="m11755,15274r,88e" filled="f" strokeweight=".82pt">
              <v:path arrowok="t"/>
            </v:shape>
            <v:shape id="_x0000_s1146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</w:p>
    <w:p w14:paraId="6650CB18" w14:textId="7132DA9E" w:rsidR="00431113" w:rsidRPr="000A7263" w:rsidRDefault="002A2193" w:rsidP="00DD0299">
      <w:pPr>
        <w:pStyle w:val="ListParagraph"/>
        <w:numPr>
          <w:ilvl w:val="0"/>
          <w:numId w:val="12"/>
        </w:numPr>
        <w:spacing w:before="29"/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Abir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mi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mu 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Ko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lya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z w:val="24"/>
          <w:szCs w:val="24"/>
        </w:rPr>
        <w:t>ubr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mani,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Mun</w:t>
      </w:r>
      <w:r w:rsidRPr="000A7263">
        <w:rPr>
          <w:spacing w:val="4"/>
          <w:sz w:val="24"/>
          <w:szCs w:val="24"/>
        </w:rPr>
        <w:t>i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my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nmugam,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lani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vi,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ungkwon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rk,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 H</w:t>
      </w:r>
      <w:r w:rsidRPr="000A7263">
        <w:rPr>
          <w:b/>
          <w:spacing w:val="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lamu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krishn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lasub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mani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 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ompa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ison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 nutritional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lue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und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xplo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ted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dib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ds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with 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diet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ry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2"/>
          <w:sz w:val="24"/>
          <w:szCs w:val="24"/>
        </w:rPr>
        <w:t>o</w:t>
      </w:r>
      <w:r w:rsidRPr="000A7263">
        <w:rPr>
          <w:sz w:val="24"/>
          <w:szCs w:val="24"/>
        </w:rPr>
        <w:t>f King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Univ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rsity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–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, ht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ps:</w:t>
      </w:r>
      <w:r w:rsidRPr="000A7263">
        <w:rPr>
          <w:spacing w:val="1"/>
          <w:sz w:val="24"/>
          <w:szCs w:val="24"/>
        </w:rPr>
        <w:t>/</w:t>
      </w:r>
      <w:r w:rsidRPr="000A7263">
        <w:rPr>
          <w:sz w:val="24"/>
          <w:szCs w:val="24"/>
        </w:rPr>
        <w:t>/do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.org/10.1016/j.jksu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.2019.11.009.</w:t>
      </w:r>
    </w:p>
    <w:p w14:paraId="448C409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5397D2A0" w14:textId="5EEA7843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R,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Ans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AM,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kshmi, R,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lakshmi,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R, 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,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B, Kim, Y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k,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1"/>
          <w:sz w:val="24"/>
          <w:szCs w:val="24"/>
        </w:rPr>
        <w:t>C</w:t>
      </w:r>
      <w:r w:rsidRPr="000A7263">
        <w:rPr>
          <w:sz w:val="24"/>
          <w:szCs w:val="24"/>
        </w:rPr>
        <w:t>, 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,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Kim, HJ.  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 Th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ic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y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of the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root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tube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oni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um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h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teroph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l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um</w:t>
      </w:r>
      <w:r w:rsidRPr="000A7263">
        <w:rPr>
          <w:i/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subs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ute </w:t>
      </w:r>
      <w:r w:rsidRPr="000A7263">
        <w:rPr>
          <w:i/>
          <w:sz w:val="24"/>
          <w:szCs w:val="24"/>
        </w:rPr>
        <w:t>C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p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rus</w:t>
      </w:r>
      <w:r w:rsidRPr="000A7263">
        <w:rPr>
          <w:i/>
          <w:spacing w:val="4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rotundus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 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melior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pylorus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 induc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ulc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2"/>
          <w:sz w:val="24"/>
          <w:szCs w:val="24"/>
        </w:rPr>
        <w:t>o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nic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oxidative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mage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in 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ts,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of 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s, ht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ps:</w:t>
      </w:r>
      <w:r w:rsidRPr="000A7263">
        <w:rPr>
          <w:spacing w:val="1"/>
          <w:sz w:val="24"/>
          <w:szCs w:val="24"/>
        </w:rPr>
        <w:t>/</w:t>
      </w:r>
      <w:r w:rsidRPr="000A7263">
        <w:rPr>
          <w:sz w:val="24"/>
          <w:szCs w:val="24"/>
        </w:rPr>
        <w:t>/do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.org/10.1016/j.sjb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.2019.12.025.</w:t>
      </w:r>
    </w:p>
    <w:p w14:paraId="02782D2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5769E426" w14:textId="040B0A26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Yol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icó, Rodrigo Alv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z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Ruiz,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med A. E</w:t>
      </w:r>
      <w:r w:rsidRPr="000A7263">
        <w:rPr>
          <w:spacing w:val="2"/>
          <w:sz w:val="24"/>
          <w:szCs w:val="24"/>
        </w:rPr>
        <w:t>l</w:t>
      </w:r>
      <w:r w:rsidRPr="000A7263">
        <w:rPr>
          <w:sz w:val="24"/>
          <w:szCs w:val="24"/>
        </w:rPr>
        <w:t xml:space="preserve">-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mad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O. Alsh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ni,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à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ló.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</w:t>
      </w:r>
      <w:r w:rsidRPr="000A7263">
        <w:rPr>
          <w:spacing w:val="1"/>
          <w:sz w:val="24"/>
          <w:szCs w:val="24"/>
        </w:rPr>
        <w:t xml:space="preserve"> P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rm</w:t>
      </w:r>
      <w:r w:rsidRPr="000A7263">
        <w:rPr>
          <w:spacing w:val="-1"/>
          <w:sz w:val="24"/>
          <w:szCs w:val="24"/>
        </w:rPr>
        <w:t>ace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pacing w:val="4"/>
          <w:sz w:val="24"/>
          <w:szCs w:val="24"/>
        </w:rPr>
        <w:t>a</w:t>
      </w:r>
      <w:r w:rsidRPr="000A7263">
        <w:rPr>
          <w:sz w:val="24"/>
          <w:szCs w:val="24"/>
        </w:rPr>
        <w:t>ls,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ides, 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re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prod</w:t>
      </w:r>
      <w:r w:rsidRPr="000A7263">
        <w:rPr>
          <w:spacing w:val="-1"/>
          <w:sz w:val="24"/>
          <w:szCs w:val="24"/>
        </w:rPr>
        <w:t>uc</w:t>
      </w:r>
      <w:r w:rsidRPr="000A7263">
        <w:rPr>
          <w:sz w:val="24"/>
          <w:szCs w:val="24"/>
        </w:rPr>
        <w:t>ts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ropl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ontamination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ssessment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 A</w:t>
      </w:r>
      <w:r w:rsidRPr="000A7263">
        <w:rPr>
          <w:spacing w:val="4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>s</w:t>
      </w:r>
      <w:r w:rsidRPr="000A7263">
        <w:rPr>
          <w:sz w:val="24"/>
          <w:szCs w:val="24"/>
        </w:rPr>
        <w:t>a ir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igation netwo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k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s shallow lak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 701: 13501.</w:t>
      </w:r>
    </w:p>
    <w:p w14:paraId="1462669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E077997" w14:textId="40C49DB5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kshmi, R, 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Nish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B,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omeg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 p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l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is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low-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ost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subs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te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prod</w:t>
      </w:r>
      <w:r w:rsidRPr="000A7263">
        <w:rPr>
          <w:spacing w:val="-1"/>
          <w:sz w:val="24"/>
          <w:szCs w:val="24"/>
        </w:rPr>
        <w:t>uc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tann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se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by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Ba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lus</w:t>
      </w:r>
      <w:r w:rsidRPr="000A7263">
        <w:rPr>
          <w:i/>
          <w:spacing w:val="-14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ve</w:t>
      </w:r>
      <w:r w:rsidRPr="000A7263">
        <w:rPr>
          <w:i/>
          <w:sz w:val="24"/>
          <w:szCs w:val="24"/>
        </w:rPr>
        <w:t>lez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nsis</w:t>
      </w:r>
      <w:r w:rsidRPr="000A7263">
        <w:rPr>
          <w:i/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3 und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 sol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state f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rm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ntation,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 King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Univ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rsity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–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, ht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ps:</w:t>
      </w:r>
      <w:r w:rsidRPr="000A7263">
        <w:rPr>
          <w:spacing w:val="1"/>
          <w:sz w:val="24"/>
          <w:szCs w:val="24"/>
        </w:rPr>
        <w:t>/</w:t>
      </w:r>
      <w:r w:rsidRPr="000A7263">
        <w:rPr>
          <w:sz w:val="24"/>
          <w:szCs w:val="24"/>
        </w:rPr>
        <w:t>/do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.org</w:t>
      </w:r>
      <w:r w:rsidRPr="000A7263">
        <w:rPr>
          <w:spacing w:val="1"/>
          <w:sz w:val="24"/>
          <w:szCs w:val="24"/>
        </w:rPr>
        <w:t>/</w:t>
      </w:r>
      <w:r w:rsidRPr="000A7263">
        <w:rPr>
          <w:sz w:val="24"/>
          <w:szCs w:val="24"/>
        </w:rPr>
        <w:t>10.1016/</w:t>
      </w:r>
      <w:r w:rsidRPr="000A7263">
        <w:rPr>
          <w:spacing w:val="1"/>
          <w:sz w:val="24"/>
          <w:szCs w:val="24"/>
        </w:rPr>
        <w:t>j</w:t>
      </w:r>
      <w:r w:rsidRPr="000A7263">
        <w:rPr>
          <w:sz w:val="24"/>
          <w:szCs w:val="24"/>
        </w:rPr>
        <w:t>.jksu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.2020.01.022.</w:t>
      </w:r>
    </w:p>
    <w:p w14:paraId="1FD0668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8FB211E" w14:textId="501DC1C4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mad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, 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B,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lav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, Akilesh Upg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lvend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 D,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R,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 Kim,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, Kim,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HJ. 2020. E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of 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ionally us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rb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P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dal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z w:val="24"/>
          <w:szCs w:val="24"/>
        </w:rPr>
        <w:t>um mur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x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L.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s 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ompound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 on ur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6"/>
          <w:sz w:val="24"/>
          <w:szCs w:val="24"/>
        </w:rPr>
        <w:t>s</w:t>
      </w:r>
      <w:r w:rsidRPr="000A7263">
        <w:rPr>
          <w:sz w:val="24"/>
          <w:szCs w:val="24"/>
        </w:rPr>
        <w:t xml:space="preserve">e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xpr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ss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–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or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 man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ment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kidney stone,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of 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ps:</w:t>
      </w:r>
      <w:r w:rsidRPr="000A7263">
        <w:rPr>
          <w:spacing w:val="1"/>
          <w:sz w:val="24"/>
          <w:szCs w:val="24"/>
        </w:rPr>
        <w:t>/</w:t>
      </w:r>
      <w:r w:rsidRPr="000A7263">
        <w:rPr>
          <w:sz w:val="24"/>
          <w:szCs w:val="24"/>
        </w:rPr>
        <w:t>/do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.org/10.1016/j.sjb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.2020.01.014.</w:t>
      </w:r>
    </w:p>
    <w:p w14:paraId="753232F8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4D097A26" w14:textId="167DC412" w:rsidR="00431113" w:rsidRPr="005C2F82" w:rsidRDefault="002A2193" w:rsidP="005C2F82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Eb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Eid, 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k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lald,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mal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out,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5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 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shi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As</w:t>
      </w:r>
      <w:r w:rsidRPr="000A7263">
        <w:rPr>
          <w:spacing w:val="-1"/>
          <w:sz w:val="24"/>
          <w:szCs w:val="24"/>
        </w:rPr>
        <w:t>ae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Abdul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hman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 H. 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rthi, Ali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M.A.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Alsh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hri,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Yol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nda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icó,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lo.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oni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oring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potential 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ve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qu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pacing w:val="-1"/>
          <w:sz w:val="24"/>
          <w:szCs w:val="24"/>
        </w:rPr>
        <w:t>y</w:t>
      </w:r>
      <w:r w:rsidRPr="000A7263">
        <w:rPr>
          <w:i/>
          <w:sz w:val="24"/>
          <w:szCs w:val="24"/>
        </w:rPr>
        <w:t>pha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doming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nsis</w:t>
      </w:r>
      <w:r w:rsidRPr="000A7263">
        <w:rPr>
          <w:i/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by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pr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dicting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met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ls </w:t>
      </w:r>
      <w:r w:rsidRPr="000A7263">
        <w:rPr>
          <w:spacing w:val="-1"/>
          <w:sz w:val="24"/>
          <w:szCs w:val="24"/>
        </w:rPr>
        <w:t>acc</w:t>
      </w:r>
      <w:r w:rsidRPr="000A7263">
        <w:rPr>
          <w:sz w:val="24"/>
          <w:szCs w:val="24"/>
        </w:rPr>
        <w:t>umu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Egypti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ke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Burullus.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28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5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Tot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>Environm</w:t>
      </w:r>
      <w:r w:rsidRPr="000A7263">
        <w:rPr>
          <w:spacing w:val="-1"/>
          <w:sz w:val="24"/>
          <w:szCs w:val="24"/>
        </w:rPr>
        <w:t>e</w:t>
      </w:r>
      <w:r w:rsidRPr="000A7263">
        <w:rPr>
          <w:spacing w:val="5"/>
          <w:sz w:val="24"/>
          <w:szCs w:val="24"/>
        </w:rPr>
        <w:t>n</w:t>
      </w:r>
      <w:r w:rsidRPr="000A7263">
        <w:rPr>
          <w:sz w:val="24"/>
          <w:szCs w:val="24"/>
        </w:rPr>
        <w:t>t,</w:t>
      </w:r>
      <w:r w:rsidRPr="005C2F82">
        <w:rPr>
          <w:sz w:val="24"/>
          <w:szCs w:val="24"/>
        </w:rPr>
        <w:t>714: 136603.</w:t>
      </w:r>
    </w:p>
    <w:p w14:paraId="7F9FF1F2" w14:textId="77777777" w:rsidR="00431113" w:rsidRDefault="00431113" w:rsidP="00DD0299">
      <w:pPr>
        <w:spacing w:before="17" w:line="260" w:lineRule="exact"/>
        <w:ind w:hanging="450"/>
        <w:rPr>
          <w:sz w:val="26"/>
          <w:szCs w:val="26"/>
        </w:rPr>
      </w:pPr>
    </w:p>
    <w:p w14:paraId="3611D191" w14:textId="4DF91F06" w:rsidR="00431113" w:rsidRPr="000A7263" w:rsidRDefault="002A2193" w:rsidP="00DD0299">
      <w:pPr>
        <w:pStyle w:val="ListParagraph"/>
        <w:numPr>
          <w:ilvl w:val="0"/>
          <w:numId w:val="12"/>
        </w:numPr>
        <w:ind w:right="80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Yol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ico,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lo.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How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nt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innovations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 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s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hrom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togr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ph</w:t>
      </w:r>
      <w:r w:rsidRPr="000A7263">
        <w:rPr>
          <w:spacing w:val="1"/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mass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trom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try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prov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d 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ide 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sidue 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on: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rn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hnique to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your 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nds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ly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Ch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ry, 1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2: do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.10.1016/</w:t>
      </w:r>
      <w:r w:rsidRPr="000A7263">
        <w:rPr>
          <w:spacing w:val="1"/>
          <w:sz w:val="24"/>
          <w:szCs w:val="24"/>
        </w:rPr>
        <w:t>j</w:t>
      </w:r>
      <w:r w:rsidRPr="000A7263">
        <w:rPr>
          <w:sz w:val="24"/>
          <w:szCs w:val="24"/>
        </w:rPr>
        <w:t>.tr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.2019.115720.</w:t>
      </w:r>
    </w:p>
    <w:p w14:paraId="64A17CD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22403EA5" w14:textId="635CD17A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  <w:sectPr w:rsidR="00431113" w:rsidRPr="000A7263" w:rsidSect="000A7263">
          <w:pgSz w:w="12240" w:h="15840"/>
          <w:pgMar w:top="14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,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B, Nim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lva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j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okiya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j,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R,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, Abdullah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AlAns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Anti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umour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</w:t>
      </w:r>
      <w:r w:rsidRPr="000A7263">
        <w:rPr>
          <w:spacing w:val="2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ae</w:t>
      </w:r>
      <w:r w:rsidRPr="000A7263">
        <w:rPr>
          <w:sz w:val="24"/>
          <w:szCs w:val="24"/>
        </w:rPr>
        <w:t>matotox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Asparagus ra</w:t>
      </w:r>
      <w:r w:rsidRPr="000A7263">
        <w:rPr>
          <w:i/>
          <w:spacing w:val="-1"/>
          <w:sz w:val="24"/>
          <w:szCs w:val="24"/>
        </w:rPr>
        <w:t>ce</w:t>
      </w:r>
      <w:r w:rsidRPr="000A7263">
        <w:rPr>
          <w:i/>
          <w:sz w:val="24"/>
          <w:szCs w:val="24"/>
        </w:rPr>
        <w:t>mosus</w:t>
      </w:r>
      <w:r w:rsidRPr="000A7263">
        <w:rPr>
          <w:i/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dis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olved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sol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ds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pacing w:val="3"/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-a</w:t>
      </w:r>
      <w:r w:rsidRPr="000A7263">
        <w:rPr>
          <w:sz w:val="24"/>
          <w:szCs w:val="24"/>
        </w:rPr>
        <w:t>dm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ion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with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lophosph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in</w:t>
      </w:r>
    </w:p>
    <w:p w14:paraId="15B00C4C" w14:textId="77777777" w:rsidR="00431113" w:rsidRPr="000A7263" w:rsidRDefault="00BA7E3E" w:rsidP="005C2F82">
      <w:pPr>
        <w:pStyle w:val="ListParagraph"/>
        <w:spacing w:before="59"/>
        <w:ind w:right="79"/>
        <w:jc w:val="both"/>
        <w:rPr>
          <w:sz w:val="24"/>
          <w:szCs w:val="24"/>
        </w:rPr>
      </w:pPr>
      <w:r>
        <w:lastRenderedPageBreak/>
        <w:pict w14:anchorId="2A14D5B5">
          <v:group id="_x0000_s1128" style="position:absolute;left:0;text-align:left;margin-left:22.45pt;margin-top:22.45pt;width:567.2pt;height:747.2pt;z-index:-1465;mso-position-horizontal-relative:page;mso-position-vertical-relative:page" coordorigin="449,449" coordsize="11344,14944">
            <v:shape id="_x0000_s1144" style="position:absolute;left:510;top:480;width:0;height:89" coordorigin="510,480" coordsize="0,89" path="m510,480r,89e" filled="f" strokeweight="3.1pt">
              <v:path arrowok="t"/>
            </v:shape>
            <v:shape id="_x0000_s1143" style="position:absolute;left:480;top:510;width:89;height:0" coordorigin="480,510" coordsize="89,0" path="m480,510r89,e" filled="f" strokeweight="3.1pt">
              <v:path arrowok="t"/>
            </v:shape>
            <v:shape id="_x0000_s1142" style="position:absolute;left:569;top:510;width:11105;height:0" coordorigin="569,510" coordsize="11105,0" path="m569,510r11105,e" filled="f" strokeweight="3.1pt">
              <v:path arrowok="t"/>
            </v:shape>
            <v:shape id="_x0000_s1141" style="position:absolute;left:569;top:562;width:11105;height:0" coordorigin="569,562" coordsize="11105,0" path="m569,562r11105,e" filled="f" strokeweight=".82pt">
              <v:path arrowok="t"/>
            </v:shape>
            <v:shape id="_x0000_s1140" style="position:absolute;left:11755;top:480;width:0;height:89" coordorigin="11755,480" coordsize="0,89" path="m11755,480r,89e" filled="f" strokeweight=".82pt">
              <v:path arrowok="t"/>
            </v:shape>
            <v:shape id="_x0000_s1139" style="position:absolute;left:11674;top:510;width:89;height:0" coordorigin="11674,510" coordsize="89,0" path="m11674,510r88,e" filled="f" strokeweight="3.1pt">
              <v:path arrowok="t"/>
            </v:shape>
            <v:shape id="_x0000_s1138" style="position:absolute;left:510;top:569;width:0;height:14705" coordorigin="510,569" coordsize="0,14705" path="m510,569r,14705e" filled="f" strokeweight="3.1pt">
              <v:path arrowok="t"/>
            </v:shape>
            <v:shape id="_x0000_s1137" style="position:absolute;left:562;top:554;width:0;height:14756" coordorigin="562,554" coordsize="0,14756" path="m562,554r,14757e" filled="f" strokeweight=".82pt">
              <v:path arrowok="t"/>
            </v:shape>
            <v:shape id="_x0000_s1136" style="position:absolute;left:11755;top:569;width:0;height:14705" coordorigin="11755,569" coordsize="0,14705" path="m11755,569r,14705e" filled="f" strokeweight=".82pt">
              <v:path arrowok="t"/>
            </v:shape>
            <v:shape id="_x0000_s1135" style="position:absolute;left:11704;top:532;width:0;height:14802" coordorigin="11704,532" coordsize="0,14802" path="m11704,532r,14802e" filled="f" strokeweight="3.1pt">
              <v:path arrowok="t"/>
            </v:shape>
            <v:shape id="_x0000_s1134" style="position:absolute;left:510;top:15274;width:0;height:89" coordorigin="510,15274" coordsize="0,89" path="m510,15274r,88e" filled="f" strokeweight="3.1pt">
              <v:path arrowok="t"/>
            </v:shape>
            <v:shape id="_x0000_s1133" style="position:absolute;left:480;top:15355;width:89;height:0" coordorigin="480,15355" coordsize="89,0" path="m480,15355r89,e" filled="f" strokeweight=".82pt">
              <v:path arrowok="t"/>
            </v:shape>
            <v:shape id="_x0000_s1132" style="position:absolute;left:569;top:15355;width:11105;height:0" coordorigin="569,15355" coordsize="11105,0" path="m569,15355r11105,e" filled="f" strokeweight=".82pt">
              <v:path arrowok="t"/>
            </v:shape>
            <v:shape id="_x0000_s1131" style="position:absolute;left:569;top:15304;width:11105;height:0" coordorigin="569,15304" coordsize="11105,0" path="m569,15304r11105,e" filled="f" strokeweight="3.1pt">
              <v:path arrowok="t"/>
            </v:shape>
            <v:shape id="_x0000_s1130" style="position:absolute;left:11755;top:15274;width:0;height:89" coordorigin="11755,15274" coordsize="0,89" path="m11755,15274r,88e" filled="f" strokeweight=".82pt">
              <v:path arrowok="t"/>
            </v:shape>
            <v:shape id="_x0000_s1129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0A7263">
        <w:rPr>
          <w:sz w:val="24"/>
          <w:szCs w:val="24"/>
        </w:rPr>
        <w:t>m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pacing w:val="-1"/>
          <w:sz w:val="24"/>
          <w:szCs w:val="24"/>
        </w:rPr>
        <w:t>ce</w:t>
      </w:r>
      <w:r w:rsidR="002A2193" w:rsidRPr="000A7263">
        <w:rPr>
          <w:sz w:val="24"/>
          <w:szCs w:val="24"/>
        </w:rPr>
        <w:t>.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Journ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l</w:t>
      </w:r>
      <w:r w:rsidR="002A2193" w:rsidRPr="000A7263">
        <w:rPr>
          <w:spacing w:val="1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of</w:t>
      </w:r>
      <w:r w:rsidR="002A2193" w:rsidRPr="000A7263">
        <w:rPr>
          <w:spacing w:val="2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King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ud Univ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>rsity</w:t>
      </w:r>
      <w:r w:rsidR="002A2193" w:rsidRPr="000A7263">
        <w:rPr>
          <w:spacing w:val="4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–</w:t>
      </w:r>
      <w:r w:rsidR="002A2193" w:rsidRPr="000A7263">
        <w:rPr>
          <w:spacing w:val="3"/>
          <w:sz w:val="24"/>
          <w:szCs w:val="24"/>
        </w:rPr>
        <w:t xml:space="preserve"> 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pacing w:val="-1"/>
          <w:sz w:val="24"/>
          <w:szCs w:val="24"/>
        </w:rPr>
        <w:t>c</w:t>
      </w:r>
      <w:r w:rsidR="002A2193" w:rsidRPr="000A7263">
        <w:rPr>
          <w:sz w:val="24"/>
          <w:szCs w:val="24"/>
        </w:rPr>
        <w:t>ien</w:t>
      </w:r>
      <w:r w:rsidR="002A2193" w:rsidRPr="000A7263">
        <w:rPr>
          <w:spacing w:val="-1"/>
          <w:sz w:val="24"/>
          <w:szCs w:val="24"/>
        </w:rPr>
        <w:t>ce</w:t>
      </w:r>
      <w:r w:rsidR="002A2193" w:rsidRPr="000A7263">
        <w:rPr>
          <w:sz w:val="24"/>
          <w:szCs w:val="24"/>
        </w:rPr>
        <w:t>. ht</w:t>
      </w:r>
      <w:r w:rsidR="002A2193" w:rsidRPr="000A7263">
        <w:rPr>
          <w:spacing w:val="1"/>
          <w:sz w:val="24"/>
          <w:szCs w:val="24"/>
        </w:rPr>
        <w:t>t</w:t>
      </w:r>
      <w:r w:rsidR="002A2193" w:rsidRPr="000A7263">
        <w:rPr>
          <w:sz w:val="24"/>
          <w:szCs w:val="24"/>
        </w:rPr>
        <w:t>ps:</w:t>
      </w:r>
      <w:r w:rsidR="002A2193" w:rsidRPr="000A7263">
        <w:rPr>
          <w:spacing w:val="1"/>
          <w:sz w:val="24"/>
          <w:szCs w:val="24"/>
        </w:rPr>
        <w:t>/</w:t>
      </w:r>
      <w:r w:rsidR="002A2193" w:rsidRPr="000A7263">
        <w:rPr>
          <w:sz w:val="24"/>
          <w:szCs w:val="24"/>
        </w:rPr>
        <w:t>/do</w:t>
      </w:r>
      <w:r w:rsidR="002A2193" w:rsidRPr="000A7263">
        <w:rPr>
          <w:spacing w:val="1"/>
          <w:sz w:val="24"/>
          <w:szCs w:val="24"/>
        </w:rPr>
        <w:t>i</w:t>
      </w:r>
      <w:r w:rsidR="002A2193" w:rsidRPr="000A7263">
        <w:rPr>
          <w:sz w:val="24"/>
          <w:szCs w:val="24"/>
        </w:rPr>
        <w:t>.org/10.1016/j.jksu</w:t>
      </w:r>
      <w:r w:rsidR="002A2193" w:rsidRPr="000A7263">
        <w:rPr>
          <w:spacing w:val="1"/>
          <w:sz w:val="24"/>
          <w:szCs w:val="24"/>
        </w:rPr>
        <w:t>s</w:t>
      </w:r>
      <w:r w:rsidR="002A2193" w:rsidRPr="000A7263">
        <w:rPr>
          <w:sz w:val="24"/>
          <w:szCs w:val="24"/>
        </w:rPr>
        <w:t>.2020.04.016.</w:t>
      </w:r>
    </w:p>
    <w:p w14:paraId="1DD4769C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7AD6FE95" w14:textId="18E707DD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vi,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M,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ukr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nt,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lku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r,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jesh,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T,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und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k,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RN,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sh,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R,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3"/>
          <w:sz w:val="24"/>
          <w:szCs w:val="24"/>
        </w:rPr>
        <w:t>e</w:t>
      </w:r>
      <w:r w:rsidRPr="000A7263">
        <w:rPr>
          <w:b/>
          <w:sz w:val="24"/>
          <w:szCs w:val="24"/>
        </w:rPr>
        <w:t>d 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sz w:val="24"/>
          <w:szCs w:val="24"/>
        </w:rPr>
        <w:t>,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ishnan, R,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Almunqedhi.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 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urop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ote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fec</w:t>
      </w:r>
      <w:r w:rsidRPr="000A7263">
        <w:rPr>
          <w:sz w:val="24"/>
          <w:szCs w:val="24"/>
        </w:rPr>
        <w:t>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i/>
          <w:sz w:val="24"/>
          <w:szCs w:val="24"/>
        </w:rPr>
        <w:t>Vanda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ro</w:t>
      </w:r>
      <w:r w:rsidRPr="000A7263">
        <w:rPr>
          <w:i/>
          <w:spacing w:val="-1"/>
          <w:sz w:val="24"/>
          <w:szCs w:val="24"/>
        </w:rPr>
        <w:t>x</w:t>
      </w:r>
      <w:r w:rsidRPr="000A7263">
        <w:rPr>
          <w:i/>
          <w:sz w:val="24"/>
          <w:szCs w:val="24"/>
        </w:rPr>
        <w:t xml:space="preserve">burghii </w:t>
      </w:r>
      <w:r w:rsidRPr="000A7263">
        <w:rPr>
          <w:sz w:val="24"/>
          <w:szCs w:val="24"/>
        </w:rPr>
        <w:t>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Endothelin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1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induc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hippoc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mpal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isch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 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mage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melior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ogni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ive 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.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rm</w:t>
      </w:r>
      <w:r w:rsidRPr="000A7263">
        <w:rPr>
          <w:spacing w:val="-1"/>
          <w:sz w:val="24"/>
          <w:szCs w:val="24"/>
        </w:rPr>
        <w:t>ace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Edu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on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 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54 (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):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66</w:t>
      </w:r>
      <w:r w:rsidRPr="000A7263">
        <w:rPr>
          <w:spacing w:val="1"/>
          <w:sz w:val="24"/>
          <w:szCs w:val="24"/>
        </w:rPr>
        <w:t>9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676.</w:t>
      </w:r>
    </w:p>
    <w:p w14:paraId="24F19803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6361648F" w14:textId="37642C54" w:rsidR="00431113" w:rsidRPr="000A7263" w:rsidRDefault="002A2193" w:rsidP="00DD0299">
      <w:pPr>
        <w:pStyle w:val="ListParagraph"/>
        <w:numPr>
          <w:ilvl w:val="0"/>
          <w:numId w:val="12"/>
        </w:numPr>
        <w:ind w:right="80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Q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htani,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, 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Othman,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ZM. 2020. Ch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in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omposi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ion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i/>
          <w:spacing w:val="1"/>
          <w:sz w:val="24"/>
          <w:szCs w:val="24"/>
        </w:rPr>
        <w:t>Z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la spinosa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orssk.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medi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inal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plants gro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in 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sponse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to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son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ons.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</w:t>
      </w:r>
    </w:p>
    <w:p w14:paraId="2A5BA801" w14:textId="77777777" w:rsidR="00431113" w:rsidRPr="005C2F82" w:rsidRDefault="002A2193" w:rsidP="005C2F82">
      <w:pPr>
        <w:ind w:right="6150" w:firstLine="720"/>
        <w:jc w:val="both"/>
        <w:rPr>
          <w:sz w:val="24"/>
          <w:szCs w:val="24"/>
        </w:rPr>
      </w:pPr>
      <w:r w:rsidRPr="005C2F82">
        <w:rPr>
          <w:sz w:val="24"/>
          <w:szCs w:val="24"/>
        </w:rPr>
        <w:t>27(1</w:t>
      </w:r>
      <w:r w:rsidRPr="005C2F82">
        <w:rPr>
          <w:spacing w:val="-1"/>
          <w:sz w:val="24"/>
          <w:szCs w:val="24"/>
        </w:rPr>
        <w:t>0</w:t>
      </w:r>
      <w:r w:rsidRPr="005C2F82">
        <w:rPr>
          <w:sz w:val="24"/>
          <w:szCs w:val="24"/>
        </w:rPr>
        <w:t>): 2756-2769.</w:t>
      </w:r>
    </w:p>
    <w:p w14:paraId="1948F0FA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E516CA8" w14:textId="09C0B2F3" w:rsidR="00431113" w:rsidRPr="000A7263" w:rsidRDefault="002A2193" w:rsidP="00DD0299">
      <w:pPr>
        <w:pStyle w:val="ListParagraph"/>
        <w:numPr>
          <w:ilvl w:val="0"/>
          <w:numId w:val="12"/>
        </w:numPr>
        <w:ind w:right="79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unil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Kum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, 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ddy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G, Ravi </w:t>
      </w:r>
      <w:r w:rsidRPr="000A7263">
        <w:rPr>
          <w:spacing w:val="2"/>
          <w:sz w:val="24"/>
          <w:szCs w:val="24"/>
        </w:rPr>
        <w:t>M</w:t>
      </w:r>
      <w:r w:rsidRPr="000A7263">
        <w:rPr>
          <w:sz w:val="24"/>
          <w:szCs w:val="24"/>
        </w:rPr>
        <w:t>undug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ru,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 Raj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l,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 xml:space="preserve">d </w:t>
      </w:r>
      <w:proofErr w:type="gramStart"/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,Young</w:t>
      </w:r>
      <w:proofErr w:type="gramEnd"/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k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Kim,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e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on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e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Kim.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i/>
          <w:sz w:val="24"/>
          <w:szCs w:val="24"/>
        </w:rPr>
        <w:t>H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l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anthes</w:t>
      </w:r>
      <w:r w:rsidRPr="000A7263">
        <w:rPr>
          <w:i/>
          <w:spacing w:val="-3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las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icus</w:t>
      </w:r>
      <w:r w:rsidRPr="000A7263">
        <w:rPr>
          <w:i/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De</w:t>
      </w:r>
      <w:r w:rsidRPr="000A7263">
        <w:rPr>
          <w:sz w:val="24"/>
          <w:szCs w:val="24"/>
        </w:rPr>
        <w:t xml:space="preserve">sv.) </w:t>
      </w:r>
      <w:r w:rsidRPr="000A7263">
        <w:rPr>
          <w:spacing w:val="-1"/>
          <w:sz w:val="24"/>
          <w:szCs w:val="24"/>
        </w:rPr>
        <w:t>Da</w:t>
      </w:r>
      <w:r w:rsidRPr="000A7263">
        <w:rPr>
          <w:sz w:val="24"/>
          <w:szCs w:val="24"/>
        </w:rPr>
        <w:t>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Extr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ts on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une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ro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is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Albino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 xml:space="preserve">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Journ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 of B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27(1</w:t>
      </w:r>
      <w:r w:rsidRPr="000A7263">
        <w:rPr>
          <w:spacing w:val="-1"/>
          <w:sz w:val="24"/>
          <w:szCs w:val="24"/>
        </w:rPr>
        <w:t>1</w:t>
      </w:r>
      <w:r w:rsidRPr="000A7263">
        <w:rPr>
          <w:sz w:val="24"/>
          <w:szCs w:val="24"/>
        </w:rPr>
        <w:t>): 300</w:t>
      </w:r>
      <w:r w:rsidRPr="000A7263">
        <w:rPr>
          <w:spacing w:val="2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3008.</w:t>
      </w:r>
    </w:p>
    <w:p w14:paraId="34C22799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775E5C3" w14:textId="0E061A74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Aji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hkumar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G,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Li</w:t>
      </w:r>
      <w:r w:rsidRPr="000A7263">
        <w:rPr>
          <w:spacing w:val="-1"/>
          <w:sz w:val="24"/>
          <w:szCs w:val="24"/>
        </w:rPr>
        <w:t>zz</w:t>
      </w:r>
      <w:r w:rsidRPr="000A7263">
        <w:rPr>
          <w:sz w:val="24"/>
          <w:szCs w:val="24"/>
        </w:rPr>
        <w:t>y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the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kumar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3"/>
          <w:sz w:val="24"/>
          <w:szCs w:val="24"/>
        </w:rPr>
        <w:t>e</w:t>
      </w:r>
      <w:r w:rsidRPr="000A7263">
        <w:rPr>
          <w:b/>
          <w:sz w:val="24"/>
          <w:szCs w:val="24"/>
        </w:rPr>
        <w:t>d 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Young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k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Kim,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Hyungsuk Kim,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Kim.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vi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ro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ssessment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</w:t>
      </w:r>
      <w:r w:rsidRPr="000A7263">
        <w:rPr>
          <w:spacing w:val="2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infl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tory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</w:t>
      </w:r>
      <w:r w:rsidRPr="000A7263">
        <w:rPr>
          <w:spacing w:val="2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-a</w:t>
      </w:r>
      <w:r w:rsidRPr="000A7263">
        <w:rPr>
          <w:sz w:val="24"/>
          <w:szCs w:val="24"/>
        </w:rPr>
        <w:t>rth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ti</w:t>
      </w:r>
      <w:r w:rsidRPr="000A7263">
        <w:rPr>
          <w:sz w:val="24"/>
          <w:szCs w:val="24"/>
        </w:rPr>
        <w:t xml:space="preserve">c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fec</w:t>
      </w:r>
      <w:r w:rsidRPr="000A7263">
        <w:rPr>
          <w:sz w:val="24"/>
          <w:szCs w:val="24"/>
        </w:rPr>
        <w:t>ts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H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l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anthes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las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 xml:space="preserve">icus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De</w:t>
      </w:r>
      <w:r w:rsidRPr="000A7263">
        <w:rPr>
          <w:sz w:val="24"/>
          <w:szCs w:val="24"/>
        </w:rPr>
        <w:t>sv.)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acce</w:t>
      </w:r>
      <w:r w:rsidRPr="000A7263">
        <w:rPr>
          <w:sz w:val="24"/>
          <w:szCs w:val="24"/>
        </w:rPr>
        <w:t>ss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ted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six dif</w:t>
      </w:r>
      <w:r w:rsidRPr="000A7263">
        <w:rPr>
          <w:spacing w:val="-1"/>
          <w:sz w:val="24"/>
          <w:szCs w:val="24"/>
        </w:rPr>
        <w:t>fe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hosts.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 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27(1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): 330</w:t>
      </w:r>
      <w:r w:rsidRPr="000A7263">
        <w:rPr>
          <w:spacing w:val="1"/>
          <w:sz w:val="24"/>
          <w:szCs w:val="24"/>
        </w:rPr>
        <w:t>1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3306.</w:t>
      </w:r>
    </w:p>
    <w:p w14:paraId="20FC20C4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0381B827" w14:textId="1C0E456B" w:rsidR="00431113" w:rsidRPr="000A7263" w:rsidRDefault="002A2193" w:rsidP="00DD0299">
      <w:pPr>
        <w:pStyle w:val="ListParagraph"/>
        <w:numPr>
          <w:ilvl w:val="0"/>
          <w:numId w:val="12"/>
        </w:numPr>
        <w:tabs>
          <w:tab w:val="left" w:pos="1000"/>
        </w:tabs>
        <w:ind w:right="80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Alv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z-</w:t>
      </w:r>
      <w:proofErr w:type="gramStart"/>
      <w:r w:rsidRPr="000A7263">
        <w:rPr>
          <w:sz w:val="24"/>
          <w:szCs w:val="24"/>
        </w:rPr>
        <w:t xml:space="preserve">Ruiz,  </w:t>
      </w:r>
      <w:r w:rsidRPr="000A7263">
        <w:rPr>
          <w:spacing w:val="42"/>
          <w:sz w:val="24"/>
          <w:szCs w:val="24"/>
        </w:rPr>
        <w:t xml:space="preserve"> </w:t>
      </w:r>
      <w:proofErr w:type="gramEnd"/>
      <w:r w:rsidRPr="000A7263">
        <w:rPr>
          <w:sz w:val="24"/>
          <w:szCs w:val="24"/>
        </w:rPr>
        <w:t>R,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 xml:space="preserve">ico,  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Y,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 </w:t>
      </w:r>
      <w:r w:rsidRPr="000A7263">
        <w:rPr>
          <w:b/>
          <w:spacing w:val="3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 xml:space="preserve">,  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El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ikh,  </w:t>
      </w:r>
      <w:r w:rsidRPr="000A7263">
        <w:rPr>
          <w:spacing w:val="39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MA,  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Alsh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ni, HO,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D.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2020.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tas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ides,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ph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rm</w:t>
      </w:r>
      <w:r w:rsidRPr="000A7263">
        <w:rPr>
          <w:spacing w:val="-1"/>
          <w:sz w:val="24"/>
          <w:szCs w:val="24"/>
        </w:rPr>
        <w:t>ace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ls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ca</w:t>
      </w:r>
      <w:r w:rsidRPr="000A7263">
        <w:rPr>
          <w:spacing w:val="1"/>
          <w:sz w:val="24"/>
          <w:szCs w:val="24"/>
        </w:rPr>
        <w:t>r</w:t>
      </w:r>
      <w:r w:rsidRPr="000A7263">
        <w:rPr>
          <w:sz w:val="24"/>
          <w:szCs w:val="24"/>
        </w:rPr>
        <w:t>e prod</w:t>
      </w:r>
      <w:r w:rsidRPr="000A7263">
        <w:rPr>
          <w:spacing w:val="-1"/>
          <w:sz w:val="24"/>
          <w:szCs w:val="24"/>
        </w:rPr>
        <w:t>uc</w:t>
      </w:r>
      <w:r w:rsidRPr="000A7263">
        <w:rPr>
          <w:sz w:val="24"/>
          <w:szCs w:val="24"/>
        </w:rPr>
        <w:t xml:space="preserve">ts  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cc</w:t>
      </w:r>
      <w:r w:rsidRPr="000A7263">
        <w:rPr>
          <w:sz w:val="24"/>
          <w:szCs w:val="24"/>
        </w:rPr>
        <w:t>ur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e  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    w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nds  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  </w:t>
      </w:r>
      <w:r w:rsidRPr="000A7263">
        <w:rPr>
          <w:spacing w:val="1"/>
          <w:sz w:val="24"/>
          <w:szCs w:val="24"/>
        </w:rPr>
        <w:t xml:space="preserve"> 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  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 xml:space="preserve">bia.  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ta   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in    Bri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f. D</w:t>
      </w:r>
      <w:r w:rsidRPr="000A7263">
        <w:rPr>
          <w:spacing w:val="-1"/>
          <w:sz w:val="24"/>
          <w:szCs w:val="24"/>
        </w:rPr>
        <w:t>O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: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10.1016/</w:t>
      </w:r>
      <w:r w:rsidRPr="000A7263">
        <w:rPr>
          <w:spacing w:val="1"/>
          <w:sz w:val="24"/>
          <w:szCs w:val="24"/>
        </w:rPr>
        <w:t>j</w:t>
      </w:r>
      <w:r w:rsidRPr="000A7263">
        <w:rPr>
          <w:sz w:val="24"/>
          <w:szCs w:val="24"/>
        </w:rPr>
        <w:t>.dib.2020.105776.</w:t>
      </w:r>
    </w:p>
    <w:p w14:paraId="22826572" w14:textId="77777777" w:rsidR="00431113" w:rsidRDefault="00431113" w:rsidP="00DD0299">
      <w:pPr>
        <w:spacing w:before="1" w:line="260" w:lineRule="exact"/>
        <w:ind w:hanging="450"/>
        <w:rPr>
          <w:sz w:val="26"/>
          <w:szCs w:val="26"/>
        </w:rPr>
      </w:pPr>
    </w:p>
    <w:p w14:paraId="7F7A7F82" w14:textId="2A805DCD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umayya</w:t>
      </w:r>
      <w:r w:rsidRPr="000A7263">
        <w:rPr>
          <w:spacing w:val="49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ma</w:t>
      </w:r>
      <w:r w:rsidRPr="000A7263">
        <w:rPr>
          <w:spacing w:val="1"/>
          <w:sz w:val="24"/>
          <w:szCs w:val="24"/>
        </w:rPr>
        <w:t>n</w:t>
      </w:r>
      <w:r w:rsidRPr="000A7263">
        <w:rPr>
          <w:position w:val="9"/>
          <w:sz w:val="16"/>
          <w:szCs w:val="16"/>
        </w:rPr>
        <w:t xml:space="preserve">,  </w:t>
      </w: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med</w:t>
      </w:r>
      <w:proofErr w:type="gramEnd"/>
      <w:r w:rsidRPr="000A7263">
        <w:rPr>
          <w:spacing w:val="5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-1"/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</w:t>
      </w:r>
      <w:r w:rsidRPr="000A7263">
        <w:rPr>
          <w:spacing w:val="1"/>
          <w:sz w:val="24"/>
          <w:szCs w:val="24"/>
        </w:rPr>
        <w:t>h</w:t>
      </w:r>
      <w:r w:rsidRPr="000A7263">
        <w:rPr>
          <w:position w:val="9"/>
          <w:sz w:val="16"/>
          <w:szCs w:val="16"/>
        </w:rPr>
        <w:t xml:space="preserve">, 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48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5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Ush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ni,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sz w:val="24"/>
          <w:szCs w:val="24"/>
        </w:rPr>
        <w:t>U.</w:t>
      </w:r>
    </w:p>
    <w:p w14:paraId="197A87CE" w14:textId="77777777" w:rsidR="00431113" w:rsidRPr="005C2F82" w:rsidRDefault="002A2193" w:rsidP="005C2F82">
      <w:pPr>
        <w:ind w:left="720" w:right="79"/>
        <w:jc w:val="both"/>
        <w:rPr>
          <w:sz w:val="24"/>
          <w:szCs w:val="24"/>
        </w:rPr>
      </w:pPr>
      <w:r w:rsidRPr="005C2F82">
        <w:rPr>
          <w:sz w:val="24"/>
          <w:szCs w:val="24"/>
        </w:rPr>
        <w:t>2020.</w:t>
      </w:r>
      <w:r w:rsidRPr="005C2F82">
        <w:rPr>
          <w:spacing w:val="30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S</w:t>
      </w:r>
      <w:r w:rsidRPr="005C2F82">
        <w:rPr>
          <w:sz w:val="24"/>
          <w:szCs w:val="24"/>
        </w:rPr>
        <w:t>p</w:t>
      </w:r>
      <w:r w:rsidRPr="005C2F82">
        <w:rPr>
          <w:spacing w:val="-1"/>
          <w:sz w:val="24"/>
          <w:szCs w:val="24"/>
        </w:rPr>
        <w:t>ec</w:t>
      </w:r>
      <w:r w:rsidRPr="005C2F82">
        <w:rPr>
          <w:sz w:val="24"/>
          <w:szCs w:val="24"/>
        </w:rPr>
        <w:t>tr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30"/>
          <w:sz w:val="24"/>
          <w:szCs w:val="24"/>
        </w:rPr>
        <w:t xml:space="preserve"> </w:t>
      </w:r>
      <w:r w:rsidRPr="005C2F82">
        <w:rPr>
          <w:sz w:val="24"/>
          <w:szCs w:val="24"/>
        </w:rPr>
        <w:t>stud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s</w:t>
      </w:r>
      <w:r w:rsidRPr="005C2F82">
        <w:rPr>
          <w:spacing w:val="30"/>
          <w:sz w:val="24"/>
          <w:szCs w:val="24"/>
        </w:rPr>
        <w:t xml:space="preserve"> </w:t>
      </w:r>
      <w:r w:rsidRPr="005C2F82">
        <w:rPr>
          <w:sz w:val="24"/>
          <w:szCs w:val="24"/>
        </w:rPr>
        <w:t xml:space="preserve">of </w:t>
      </w:r>
      <w:r w:rsidRPr="005C2F82">
        <w:rPr>
          <w:i/>
          <w:sz w:val="24"/>
          <w:szCs w:val="24"/>
        </w:rPr>
        <w:t>A</w:t>
      </w:r>
      <w:r w:rsidRPr="005C2F82">
        <w:rPr>
          <w:i/>
          <w:spacing w:val="-1"/>
          <w:sz w:val="24"/>
          <w:szCs w:val="24"/>
        </w:rPr>
        <w:t>m</w:t>
      </w:r>
      <w:r w:rsidRPr="005C2F82">
        <w:rPr>
          <w:i/>
          <w:sz w:val="24"/>
          <w:szCs w:val="24"/>
        </w:rPr>
        <w:t>aranthus</w:t>
      </w:r>
      <w:r w:rsidRPr="005C2F82">
        <w:rPr>
          <w:i/>
          <w:spacing w:val="30"/>
          <w:sz w:val="24"/>
          <w:szCs w:val="24"/>
        </w:rPr>
        <w:t xml:space="preserve"> </w:t>
      </w:r>
      <w:r w:rsidRPr="005C2F82">
        <w:rPr>
          <w:i/>
          <w:sz w:val="24"/>
          <w:szCs w:val="24"/>
        </w:rPr>
        <w:t>tr</w:t>
      </w:r>
      <w:r w:rsidRPr="005C2F82">
        <w:rPr>
          <w:i/>
          <w:spacing w:val="1"/>
          <w:sz w:val="24"/>
          <w:szCs w:val="24"/>
        </w:rPr>
        <w:t>i</w:t>
      </w:r>
      <w:r w:rsidRPr="005C2F82">
        <w:rPr>
          <w:i/>
          <w:sz w:val="24"/>
          <w:szCs w:val="24"/>
        </w:rPr>
        <w:t>st</w:t>
      </w:r>
      <w:r w:rsidRPr="005C2F82">
        <w:rPr>
          <w:i/>
          <w:spacing w:val="1"/>
          <w:sz w:val="24"/>
          <w:szCs w:val="24"/>
        </w:rPr>
        <w:t>i</w:t>
      </w:r>
      <w:r w:rsidRPr="005C2F82">
        <w:rPr>
          <w:i/>
          <w:sz w:val="24"/>
          <w:szCs w:val="24"/>
        </w:rPr>
        <w:t>s</w:t>
      </w:r>
      <w:r w:rsidRPr="005C2F82">
        <w:rPr>
          <w:i/>
          <w:spacing w:val="28"/>
          <w:sz w:val="24"/>
          <w:szCs w:val="24"/>
        </w:rPr>
        <w:t xml:space="preserve"> </w:t>
      </w:r>
      <w:r w:rsidRPr="005C2F82">
        <w:rPr>
          <w:i/>
          <w:spacing w:val="1"/>
          <w:sz w:val="24"/>
          <w:szCs w:val="24"/>
        </w:rPr>
        <w:t>L</w:t>
      </w:r>
      <w:r w:rsidRPr="005C2F82">
        <w:rPr>
          <w:i/>
          <w:sz w:val="24"/>
          <w:szCs w:val="24"/>
        </w:rPr>
        <w:t>in</w:t>
      </w:r>
      <w:r w:rsidRPr="005C2F82">
        <w:rPr>
          <w:i/>
          <w:spacing w:val="2"/>
          <w:sz w:val="24"/>
          <w:szCs w:val="24"/>
        </w:rPr>
        <w:t>n</w:t>
      </w:r>
      <w:r w:rsidRPr="005C2F82">
        <w:rPr>
          <w:sz w:val="24"/>
          <w:szCs w:val="24"/>
        </w:rPr>
        <w:t>.</w:t>
      </w:r>
      <w:r w:rsidRPr="005C2F82">
        <w:rPr>
          <w:spacing w:val="28"/>
          <w:sz w:val="24"/>
          <w:szCs w:val="24"/>
        </w:rPr>
        <w:t xml:space="preserve"> </w:t>
      </w:r>
      <w:r w:rsidRPr="005C2F82">
        <w:rPr>
          <w:sz w:val="24"/>
          <w:szCs w:val="24"/>
        </w:rPr>
        <w:t>in</w:t>
      </w:r>
      <w:r w:rsidRPr="005C2F82">
        <w:rPr>
          <w:spacing w:val="30"/>
          <w:sz w:val="24"/>
          <w:szCs w:val="24"/>
        </w:rPr>
        <w:t xml:space="preserve"> </w:t>
      </w:r>
      <w:r w:rsidRPr="005C2F82">
        <w:rPr>
          <w:sz w:val="24"/>
          <w:szCs w:val="24"/>
        </w:rPr>
        <w:t>Bior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medi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ted</w:t>
      </w:r>
      <w:r w:rsidRPr="005C2F82">
        <w:rPr>
          <w:spacing w:val="29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S</w:t>
      </w:r>
      <w:r w:rsidRPr="005C2F82">
        <w:rPr>
          <w:sz w:val="24"/>
          <w:szCs w:val="24"/>
        </w:rPr>
        <w:t>i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k</w:t>
      </w:r>
      <w:r w:rsidRPr="005C2F82">
        <w:rPr>
          <w:spacing w:val="30"/>
          <w:sz w:val="24"/>
          <w:szCs w:val="24"/>
        </w:rPr>
        <w:t xml:space="preserve"> </w:t>
      </w:r>
      <w:proofErr w:type="gramStart"/>
      <w:r w:rsidRPr="005C2F82">
        <w:rPr>
          <w:sz w:val="24"/>
          <w:szCs w:val="24"/>
        </w:rPr>
        <w:t>dy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ing</w:t>
      </w:r>
      <w:proofErr w:type="gramEnd"/>
      <w:r w:rsidRPr="005C2F82">
        <w:rPr>
          <w:sz w:val="24"/>
          <w:szCs w:val="24"/>
        </w:rPr>
        <w:t xml:space="preserve"> E</w:t>
      </w:r>
      <w:r w:rsidRPr="005C2F82">
        <w:rPr>
          <w:spacing w:val="-1"/>
          <w:sz w:val="24"/>
          <w:szCs w:val="24"/>
        </w:rPr>
        <w:t>f</w:t>
      </w:r>
      <w:r w:rsidRPr="005C2F82">
        <w:rPr>
          <w:sz w:val="24"/>
          <w:szCs w:val="24"/>
        </w:rPr>
        <w:t>flu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nt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with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m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x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d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biof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rtil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ze</w:t>
      </w:r>
      <w:r w:rsidRPr="005C2F82">
        <w:rPr>
          <w:sz w:val="24"/>
          <w:szCs w:val="24"/>
        </w:rPr>
        <w:t>r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inocul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nts.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S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udi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Journ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of Bio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ogic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1"/>
          <w:sz w:val="24"/>
          <w:szCs w:val="24"/>
        </w:rPr>
        <w:t xml:space="preserve"> S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ien</w:t>
      </w:r>
      <w:r w:rsidRPr="005C2F82">
        <w:rPr>
          <w:spacing w:val="-1"/>
          <w:sz w:val="24"/>
          <w:szCs w:val="24"/>
        </w:rPr>
        <w:t>ce</w:t>
      </w:r>
      <w:r w:rsidRPr="005C2F82">
        <w:rPr>
          <w:sz w:val="24"/>
          <w:szCs w:val="24"/>
        </w:rPr>
        <w:t>s. ht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ps:</w:t>
      </w:r>
      <w:r w:rsidRPr="005C2F82">
        <w:rPr>
          <w:spacing w:val="1"/>
          <w:sz w:val="24"/>
          <w:szCs w:val="24"/>
        </w:rPr>
        <w:t>/</w:t>
      </w:r>
      <w:r w:rsidRPr="005C2F82">
        <w:rPr>
          <w:sz w:val="24"/>
          <w:szCs w:val="24"/>
        </w:rPr>
        <w:t>/do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.org/10.1016/j.sjb</w:t>
      </w:r>
      <w:r w:rsidRPr="005C2F82">
        <w:rPr>
          <w:spacing w:val="1"/>
          <w:sz w:val="24"/>
          <w:szCs w:val="24"/>
        </w:rPr>
        <w:t>s</w:t>
      </w:r>
      <w:r w:rsidRPr="005C2F82">
        <w:rPr>
          <w:sz w:val="24"/>
          <w:szCs w:val="24"/>
        </w:rPr>
        <w:t>.2020.11.057</w:t>
      </w:r>
    </w:p>
    <w:p w14:paraId="0CB89AC4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21161C22" w14:textId="742FD50A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proofErr w:type="gramStart"/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az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  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proofErr w:type="gramEnd"/>
      <w:r w:rsidRPr="000A7263">
        <w:rPr>
          <w:sz w:val="24"/>
          <w:szCs w:val="24"/>
        </w:rPr>
        <w:t>;  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jendi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n  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my;  Zhixia</w:t>
      </w:r>
      <w:r w:rsidRPr="000A7263">
        <w:rPr>
          <w:spacing w:val="56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;</w:t>
      </w:r>
      <w:r w:rsidRPr="000A7263">
        <w:rPr>
          <w:spacing w:val="58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risw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ran 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my; 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 xml:space="preserve">d  H. </w:t>
      </w:r>
      <w:r w:rsidRPr="000A7263">
        <w:rPr>
          <w:b/>
          <w:spacing w:val="2"/>
          <w:sz w:val="24"/>
          <w:szCs w:val="24"/>
        </w:rPr>
        <w:t xml:space="preserve"> </w:t>
      </w:r>
      <w:proofErr w:type="gramStart"/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 xml:space="preserve">; 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ival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ug</w:t>
      </w:r>
      <w:r w:rsidRPr="000A7263">
        <w:rPr>
          <w:spacing w:val="-1"/>
          <w:sz w:val="24"/>
          <w:szCs w:val="24"/>
        </w:rPr>
        <w:t>az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ndh</w:t>
      </w:r>
      <w:r w:rsidRPr="000A7263">
        <w:rPr>
          <w:spacing w:val="2"/>
          <w:sz w:val="24"/>
          <w:szCs w:val="24"/>
        </w:rPr>
        <w:t>i</w:t>
      </w:r>
      <w:r w:rsidRPr="000A7263">
        <w:rPr>
          <w:sz w:val="24"/>
          <w:szCs w:val="24"/>
        </w:rPr>
        <w:t xml:space="preserve">. 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2020.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hytoext</w:t>
      </w:r>
      <w:r w:rsidRPr="000A7263">
        <w:rPr>
          <w:spacing w:val="-1"/>
          <w:sz w:val="24"/>
          <w:szCs w:val="24"/>
        </w:rPr>
        <w:t>rac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ompet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J</w:t>
      </w:r>
      <w:r w:rsidRPr="000A7263">
        <w:rPr>
          <w:i/>
          <w:sz w:val="24"/>
          <w:szCs w:val="24"/>
        </w:rPr>
        <w:t>.</w:t>
      </w:r>
      <w:r w:rsidRPr="000A7263">
        <w:rPr>
          <w:i/>
          <w:spacing w:val="-5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ur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as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L.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ore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ste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dump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uxi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ne und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influ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mu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ti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potential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Ba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lus</w:t>
      </w:r>
      <w:r w:rsidRPr="000A7263">
        <w:rPr>
          <w:i/>
          <w:spacing w:val="8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ce</w:t>
      </w:r>
      <w:r w:rsidRPr="000A7263">
        <w:rPr>
          <w:i/>
          <w:sz w:val="24"/>
          <w:szCs w:val="24"/>
        </w:rPr>
        <w:t>r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u</w:t>
      </w:r>
      <w:r w:rsidRPr="000A7263">
        <w:rPr>
          <w:i/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Environm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ntal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hnology</w:t>
      </w:r>
    </w:p>
    <w:p w14:paraId="68421067" w14:textId="6415AA81" w:rsidR="00431113" w:rsidRPr="005C2F82" w:rsidRDefault="002A2193" w:rsidP="005C2F82">
      <w:pPr>
        <w:spacing w:line="260" w:lineRule="exact"/>
        <w:ind w:right="3459" w:firstLine="720"/>
        <w:jc w:val="both"/>
        <w:rPr>
          <w:sz w:val="24"/>
          <w:szCs w:val="24"/>
        </w:rPr>
      </w:pPr>
      <w:r w:rsidRPr="005C2F82">
        <w:rPr>
          <w:sz w:val="24"/>
          <w:szCs w:val="24"/>
        </w:rPr>
        <w:t xml:space="preserve">&amp; </w:t>
      </w:r>
      <w:r w:rsidRPr="005C2F82">
        <w:rPr>
          <w:spacing w:val="-3"/>
          <w:sz w:val="24"/>
          <w:szCs w:val="24"/>
        </w:rPr>
        <w:t>I</w:t>
      </w:r>
      <w:r w:rsidRPr="005C2F82">
        <w:rPr>
          <w:sz w:val="24"/>
          <w:szCs w:val="24"/>
        </w:rPr>
        <w:t>nnov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on.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D</w:t>
      </w:r>
      <w:r w:rsidRPr="005C2F82">
        <w:rPr>
          <w:spacing w:val="-1"/>
          <w:sz w:val="24"/>
          <w:szCs w:val="24"/>
        </w:rPr>
        <w:t>O</w:t>
      </w:r>
      <w:r w:rsidRPr="005C2F82">
        <w:rPr>
          <w:spacing w:val="-3"/>
          <w:sz w:val="24"/>
          <w:szCs w:val="24"/>
        </w:rPr>
        <w:t>I</w:t>
      </w:r>
      <w:r w:rsidRPr="005C2F82">
        <w:rPr>
          <w:sz w:val="24"/>
          <w:szCs w:val="24"/>
        </w:rPr>
        <w:t>:</w:t>
      </w:r>
      <w:r w:rsidR="005C2F82" w:rsidRPr="005C2F82">
        <w:rPr>
          <w:spacing w:val="5"/>
          <w:sz w:val="24"/>
          <w:szCs w:val="24"/>
        </w:rPr>
        <w:t xml:space="preserve"> </w:t>
      </w:r>
      <w:r w:rsidRPr="005C2F82">
        <w:rPr>
          <w:sz w:val="24"/>
          <w:szCs w:val="24"/>
        </w:rPr>
        <w:t>10.1016/</w:t>
      </w:r>
      <w:r w:rsidRPr="005C2F82">
        <w:rPr>
          <w:spacing w:val="1"/>
          <w:sz w:val="24"/>
          <w:szCs w:val="24"/>
        </w:rPr>
        <w:t>j</w:t>
      </w:r>
      <w:r w:rsidRPr="005C2F82">
        <w:rPr>
          <w:sz w:val="24"/>
          <w:szCs w:val="24"/>
        </w:rPr>
        <w:t>.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.2020.10</w:t>
      </w:r>
      <w:r w:rsidRPr="005C2F82">
        <w:rPr>
          <w:spacing w:val="1"/>
          <w:sz w:val="24"/>
          <w:szCs w:val="24"/>
        </w:rPr>
        <w:t>1</w:t>
      </w:r>
      <w:r w:rsidRPr="005C2F82">
        <w:rPr>
          <w:sz w:val="24"/>
          <w:szCs w:val="24"/>
        </w:rPr>
        <w:t>221.</w:t>
      </w:r>
    </w:p>
    <w:p w14:paraId="497C2745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AFB5277" w14:textId="1A67A983" w:rsidR="00431113" w:rsidRPr="000A7263" w:rsidRDefault="002A2193" w:rsidP="00DD0299">
      <w:pPr>
        <w:pStyle w:val="ListParagraph"/>
        <w:numPr>
          <w:ilvl w:val="0"/>
          <w:numId w:val="12"/>
        </w:numPr>
        <w:ind w:right="79" w:hanging="450"/>
        <w:jc w:val="both"/>
        <w:rPr>
          <w:sz w:val="24"/>
          <w:szCs w:val="24"/>
        </w:rPr>
        <w:sectPr w:rsidR="00431113" w:rsidRPr="000A7263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proofErr w:type="gramStart"/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d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bood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Hus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in,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rv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n,</w:t>
      </w:r>
      <w:r w:rsidRPr="000A7263">
        <w:rPr>
          <w:spacing w:val="3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iz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AbulQ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is,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qb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lAhma</w:t>
      </w:r>
      <w:r w:rsidRPr="000A7263">
        <w:rPr>
          <w:spacing w:val="2"/>
          <w:sz w:val="24"/>
          <w:szCs w:val="24"/>
        </w:rPr>
        <w:t>d</w:t>
      </w:r>
      <w:r w:rsidRPr="000A7263">
        <w:rPr>
          <w:sz w:val="24"/>
          <w:szCs w:val="24"/>
        </w:rPr>
        <w:t xml:space="preserve">,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H.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-22"/>
          <w:sz w:val="24"/>
          <w:szCs w:val="24"/>
        </w:rPr>
        <w:t xml:space="preserve"> </w:t>
      </w: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med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.El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ikh. 2020.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ringin inhib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ts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the bio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ms </w:t>
      </w:r>
      <w:proofErr w:type="gramStart"/>
      <w:r w:rsidRPr="000A7263">
        <w:rPr>
          <w:sz w:val="24"/>
          <w:szCs w:val="24"/>
        </w:rPr>
        <w:t xml:space="preserve">of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met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</w:t>
      </w:r>
      <w:proofErr w:type="gramEnd"/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β-la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tam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s 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(MβLs) 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prod</w:t>
      </w:r>
      <w:r w:rsidRPr="000A7263">
        <w:rPr>
          <w:spacing w:val="-1"/>
          <w:sz w:val="24"/>
          <w:szCs w:val="24"/>
        </w:rPr>
        <w:t>uc</w:t>
      </w:r>
      <w:r w:rsidRPr="000A7263">
        <w:rPr>
          <w:sz w:val="24"/>
          <w:szCs w:val="24"/>
        </w:rPr>
        <w:t xml:space="preserve">ing </w:t>
      </w:r>
      <w:r w:rsidRPr="000A7263">
        <w:rPr>
          <w:i/>
          <w:sz w:val="24"/>
          <w:szCs w:val="24"/>
        </w:rPr>
        <w:t>Ps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udomonas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 xml:space="preserve">ies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iso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ted 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om 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mel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 ht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ps:</w:t>
      </w:r>
      <w:r w:rsidRPr="000A7263">
        <w:rPr>
          <w:spacing w:val="1"/>
          <w:sz w:val="24"/>
          <w:szCs w:val="24"/>
        </w:rPr>
        <w:t>/</w:t>
      </w:r>
      <w:r w:rsidRPr="000A7263">
        <w:rPr>
          <w:sz w:val="24"/>
          <w:szCs w:val="24"/>
        </w:rPr>
        <w:t>/do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.org/10.1016/j.sjb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.2020.10.009.</w:t>
      </w:r>
    </w:p>
    <w:p w14:paraId="5697753F" w14:textId="77777777" w:rsidR="00431113" w:rsidRDefault="00BA7E3E" w:rsidP="00DD0299">
      <w:pPr>
        <w:spacing w:before="6" w:line="200" w:lineRule="exact"/>
        <w:ind w:hanging="450"/>
      </w:pPr>
      <w:r>
        <w:lastRenderedPageBreak/>
        <w:pict w14:anchorId="7C574A68">
          <v:group id="_x0000_s1111" style="position:absolute;margin-left:22.45pt;margin-top:22.45pt;width:567.2pt;height:747.2pt;z-index:-1464;mso-position-horizontal-relative:page;mso-position-vertical-relative:page" coordorigin="449,449" coordsize="11344,14944">
            <v:shape id="_x0000_s1127" style="position:absolute;left:510;top:480;width:0;height:89" coordorigin="510,480" coordsize="0,89" path="m510,480r,89e" filled="f" strokeweight="3.1pt">
              <v:path arrowok="t"/>
            </v:shape>
            <v:shape id="_x0000_s1126" style="position:absolute;left:480;top:510;width:89;height:0" coordorigin="480,510" coordsize="89,0" path="m480,510r89,e" filled="f" strokeweight="3.1pt">
              <v:path arrowok="t"/>
            </v:shape>
            <v:shape id="_x0000_s1125" style="position:absolute;left:569;top:510;width:11105;height:0" coordorigin="569,510" coordsize="11105,0" path="m569,510r11105,e" filled="f" strokeweight="3.1pt">
              <v:path arrowok="t"/>
            </v:shape>
            <v:shape id="_x0000_s1124" style="position:absolute;left:569;top:562;width:11105;height:0" coordorigin="569,562" coordsize="11105,0" path="m569,562r11105,e" filled="f" strokeweight=".82pt">
              <v:path arrowok="t"/>
            </v:shape>
            <v:shape id="_x0000_s1123" style="position:absolute;left:11755;top:480;width:0;height:89" coordorigin="11755,480" coordsize="0,89" path="m11755,480r,89e" filled="f" strokeweight=".82pt">
              <v:path arrowok="t"/>
            </v:shape>
            <v:shape id="_x0000_s1122" style="position:absolute;left:11674;top:510;width:89;height:0" coordorigin="11674,510" coordsize="89,0" path="m11674,510r88,e" filled="f" strokeweight="3.1pt">
              <v:path arrowok="t"/>
            </v:shape>
            <v:shape id="_x0000_s1121" style="position:absolute;left:510;top:569;width:0;height:14705" coordorigin="510,569" coordsize="0,14705" path="m510,569r,14705e" filled="f" strokeweight="3.1pt">
              <v:path arrowok="t"/>
            </v:shape>
            <v:shape id="_x0000_s1120" style="position:absolute;left:562;top:554;width:0;height:14756" coordorigin="562,554" coordsize="0,14756" path="m562,554r,14757e" filled="f" strokeweight=".82pt">
              <v:path arrowok="t"/>
            </v:shape>
            <v:shape id="_x0000_s1119" style="position:absolute;left:11755;top:569;width:0;height:14705" coordorigin="11755,569" coordsize="0,14705" path="m11755,569r,14705e" filled="f" strokeweight=".82pt">
              <v:path arrowok="t"/>
            </v:shape>
            <v:shape id="_x0000_s1118" style="position:absolute;left:11704;top:532;width:0;height:14802" coordorigin="11704,532" coordsize="0,14802" path="m11704,532r,14802e" filled="f" strokeweight="3.1pt">
              <v:path arrowok="t"/>
            </v:shape>
            <v:shape id="_x0000_s1117" style="position:absolute;left:510;top:15274;width:0;height:89" coordorigin="510,15274" coordsize="0,89" path="m510,15274r,88e" filled="f" strokeweight="3.1pt">
              <v:path arrowok="t"/>
            </v:shape>
            <v:shape id="_x0000_s1116" style="position:absolute;left:480;top:15355;width:89;height:0" coordorigin="480,15355" coordsize="89,0" path="m480,15355r89,e" filled="f" strokeweight=".82pt">
              <v:path arrowok="t"/>
            </v:shape>
            <v:shape id="_x0000_s1115" style="position:absolute;left:569;top:15355;width:11105;height:0" coordorigin="569,15355" coordsize="11105,0" path="m569,15355r11105,e" filled="f" strokeweight=".82pt">
              <v:path arrowok="t"/>
            </v:shape>
            <v:shape id="_x0000_s1114" style="position:absolute;left:569;top:15304;width:11105;height:0" coordorigin="569,15304" coordsize="11105,0" path="m569,15304r11105,e" filled="f" strokeweight="3.1pt">
              <v:path arrowok="t"/>
            </v:shape>
            <v:shape id="_x0000_s1113" style="position:absolute;left:11755;top:15274;width:0;height:89" coordorigin="11755,15274" coordsize="0,89" path="m11755,15274r,88e" filled="f" strokeweight=".82pt">
              <v:path arrowok="t"/>
            </v:shape>
            <v:shape id="_x0000_s1112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</w:p>
    <w:p w14:paraId="0B79DFCF" w14:textId="23188837" w:rsidR="00431113" w:rsidRPr="000A7263" w:rsidRDefault="002A2193" w:rsidP="00DD0299">
      <w:pPr>
        <w:pStyle w:val="ListParagraph"/>
        <w:numPr>
          <w:ilvl w:val="0"/>
          <w:numId w:val="12"/>
        </w:numPr>
        <w:spacing w:before="29"/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Aly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meni,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rv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iz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Ahm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 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, 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 E</w:t>
      </w:r>
      <w:r w:rsidRPr="000A7263">
        <w:rPr>
          <w:spacing w:val="2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Yol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ico. 2020.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otox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 E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ts</w:t>
      </w:r>
      <w:r w:rsidRPr="000A7263">
        <w:rPr>
          <w:spacing w:val="4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41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bupr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47"/>
          <w:sz w:val="24"/>
          <w:szCs w:val="24"/>
        </w:rPr>
        <w:t xml:space="preserve"> </w:t>
      </w:r>
      <w:r w:rsidRPr="000A7263">
        <w:rPr>
          <w:sz w:val="24"/>
          <w:szCs w:val="24"/>
        </w:rPr>
        <w:t>on</w:t>
      </w:r>
      <w:r w:rsidRPr="000A7263">
        <w:rPr>
          <w:spacing w:val="4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lant</w:t>
      </w:r>
      <w:r w:rsidRPr="000A7263">
        <w:rPr>
          <w:spacing w:val="4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owth</w:t>
      </w:r>
      <w:r w:rsidRPr="000A7263">
        <w:rPr>
          <w:spacing w:val="4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Vigna</w:t>
      </w:r>
      <w:r w:rsidRPr="000A7263">
        <w:rPr>
          <w:i/>
          <w:spacing w:val="4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 xml:space="preserve">unguiculata </w:t>
      </w:r>
      <w:r w:rsidRPr="000A7263">
        <w:rPr>
          <w:sz w:val="24"/>
          <w:szCs w:val="24"/>
        </w:rPr>
        <w:t>L.</w:t>
      </w:r>
      <w:r w:rsidRPr="000A7263">
        <w:rPr>
          <w:spacing w:val="4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lants.</w:t>
      </w:r>
      <w:r w:rsidRPr="000A7263">
        <w:rPr>
          <w:spacing w:val="40"/>
          <w:sz w:val="24"/>
          <w:szCs w:val="24"/>
        </w:rPr>
        <w:t xml:space="preserve"> </w:t>
      </w:r>
      <w:r w:rsidRPr="000A7263">
        <w:rPr>
          <w:sz w:val="24"/>
          <w:szCs w:val="24"/>
        </w:rPr>
        <w:t>9(14</w:t>
      </w:r>
      <w:r w:rsidRPr="000A7263">
        <w:rPr>
          <w:spacing w:val="-1"/>
          <w:sz w:val="24"/>
          <w:szCs w:val="24"/>
        </w:rPr>
        <w:t>7</w:t>
      </w:r>
      <w:r w:rsidRPr="000A7263">
        <w:rPr>
          <w:sz w:val="24"/>
          <w:szCs w:val="24"/>
        </w:rPr>
        <w:t>3). ht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ps:</w:t>
      </w:r>
      <w:r w:rsidRPr="000A7263">
        <w:rPr>
          <w:spacing w:val="1"/>
          <w:sz w:val="24"/>
          <w:szCs w:val="24"/>
        </w:rPr>
        <w:t>/</w:t>
      </w:r>
      <w:hyperlink r:id="rId10">
        <w:r w:rsidRPr="000A7263">
          <w:rPr>
            <w:sz w:val="24"/>
            <w:szCs w:val="24"/>
          </w:rPr>
          <w:t>/ww</w:t>
        </w:r>
        <w:r w:rsidRPr="000A7263">
          <w:rPr>
            <w:spacing w:val="-1"/>
            <w:sz w:val="24"/>
            <w:szCs w:val="24"/>
          </w:rPr>
          <w:t>w</w:t>
        </w:r>
        <w:r w:rsidRPr="000A7263">
          <w:rPr>
            <w:sz w:val="24"/>
            <w:szCs w:val="24"/>
          </w:rPr>
          <w:t>.mdp</w:t>
        </w:r>
        <w:r w:rsidRPr="000A7263">
          <w:rPr>
            <w:spacing w:val="1"/>
            <w:sz w:val="24"/>
            <w:szCs w:val="24"/>
          </w:rPr>
          <w:t>i</w:t>
        </w:r>
        <w:r w:rsidRPr="000A7263">
          <w:rPr>
            <w:sz w:val="24"/>
            <w:szCs w:val="24"/>
          </w:rPr>
          <w:t>.</w:t>
        </w:r>
        <w:r w:rsidRPr="000A7263">
          <w:rPr>
            <w:spacing w:val="-1"/>
            <w:sz w:val="24"/>
            <w:szCs w:val="24"/>
          </w:rPr>
          <w:t>c</w:t>
        </w:r>
        <w:r w:rsidRPr="000A7263">
          <w:rPr>
            <w:sz w:val="24"/>
            <w:szCs w:val="24"/>
          </w:rPr>
          <w:t>om</w:t>
        </w:r>
        <w:r w:rsidRPr="000A7263">
          <w:rPr>
            <w:spacing w:val="1"/>
            <w:sz w:val="24"/>
            <w:szCs w:val="24"/>
          </w:rPr>
          <w:t>/</w:t>
        </w:r>
        <w:r w:rsidRPr="000A7263">
          <w:rPr>
            <w:sz w:val="24"/>
            <w:szCs w:val="24"/>
          </w:rPr>
          <w:t>222</w:t>
        </w:r>
        <w:r w:rsidRPr="000A7263">
          <w:rPr>
            <w:spacing w:val="2"/>
            <w:sz w:val="24"/>
            <w:szCs w:val="24"/>
          </w:rPr>
          <w:t>3</w:t>
        </w:r>
        <w:r w:rsidRPr="000A7263">
          <w:rPr>
            <w:spacing w:val="-1"/>
            <w:sz w:val="24"/>
            <w:szCs w:val="24"/>
          </w:rPr>
          <w:t>-</w:t>
        </w:r>
        <w:r w:rsidRPr="000A7263">
          <w:rPr>
            <w:sz w:val="24"/>
            <w:szCs w:val="24"/>
          </w:rPr>
          <w:t>7747/9</w:t>
        </w:r>
        <w:r w:rsidRPr="000A7263">
          <w:rPr>
            <w:spacing w:val="1"/>
            <w:sz w:val="24"/>
            <w:szCs w:val="24"/>
          </w:rPr>
          <w:t>/</w:t>
        </w:r>
        <w:r w:rsidRPr="000A7263">
          <w:rPr>
            <w:sz w:val="24"/>
            <w:szCs w:val="24"/>
          </w:rPr>
          <w:t>11/147</w:t>
        </w:r>
      </w:hyperlink>
      <w:r w:rsidRPr="000A7263">
        <w:rPr>
          <w:spacing w:val="1"/>
          <w:sz w:val="24"/>
          <w:szCs w:val="24"/>
        </w:rPr>
        <w:t>3</w:t>
      </w:r>
      <w:r w:rsidRPr="000A7263">
        <w:rPr>
          <w:sz w:val="24"/>
          <w:szCs w:val="24"/>
        </w:rPr>
        <w:t>.</w:t>
      </w:r>
    </w:p>
    <w:p w14:paraId="5D8BCD95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575AAE9C" w14:textId="5802A7F4" w:rsidR="00431113" w:rsidRPr="000A7263" w:rsidRDefault="002A2193" w:rsidP="00DD0299">
      <w:pPr>
        <w:pStyle w:val="ListParagraph"/>
        <w:numPr>
          <w:ilvl w:val="0"/>
          <w:numId w:val="12"/>
        </w:numPr>
        <w:ind w:right="79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ya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nsi,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R.; Khus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r;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ul;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pacing w:val="3"/>
          <w:sz w:val="24"/>
          <w:szCs w:val="24"/>
        </w:rPr>
        <w:t>d</w:t>
      </w:r>
      <w:r w:rsidRPr="000A7263">
        <w:rPr>
          <w:sz w:val="24"/>
          <w:szCs w:val="24"/>
        </w:rPr>
        <w:t>; 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Dh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bi, 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if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Abdullah;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lan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su,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ishnan;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ló,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à</w:t>
      </w:r>
    </w:p>
    <w:p w14:paraId="345CEE71" w14:textId="3023ADDF" w:rsidR="00431113" w:rsidRPr="005C2F82" w:rsidRDefault="002A2193" w:rsidP="005C2F82">
      <w:pPr>
        <w:ind w:left="720" w:right="77"/>
        <w:jc w:val="both"/>
        <w:rPr>
          <w:sz w:val="24"/>
          <w:szCs w:val="24"/>
        </w:rPr>
      </w:pPr>
      <w:r w:rsidRPr="005C2F82">
        <w:rPr>
          <w:sz w:val="24"/>
          <w:szCs w:val="24"/>
        </w:rPr>
        <w:t>; Al</w:t>
      </w:r>
      <w:r w:rsidRPr="005C2F82">
        <w:rPr>
          <w:spacing w:val="-1"/>
          <w:sz w:val="24"/>
          <w:szCs w:val="24"/>
        </w:rPr>
        <w:t>-</w:t>
      </w:r>
      <w:r w:rsidRPr="005C2F82">
        <w:rPr>
          <w:sz w:val="24"/>
          <w:szCs w:val="24"/>
        </w:rPr>
        <w:t>T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m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m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, Am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l.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2021. Em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rging p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r</w:t>
      </w:r>
      <w:r w:rsidRPr="005C2F82">
        <w:rPr>
          <w:spacing w:val="-2"/>
          <w:sz w:val="24"/>
          <w:szCs w:val="24"/>
        </w:rPr>
        <w:t>a</w:t>
      </w:r>
      <w:r w:rsidRPr="005C2F82">
        <w:rPr>
          <w:sz w:val="24"/>
          <w:szCs w:val="24"/>
        </w:rPr>
        <w:t>dig</w:t>
      </w:r>
      <w:r w:rsidRPr="005C2F82">
        <w:rPr>
          <w:spacing w:val="1"/>
          <w:sz w:val="24"/>
          <w:szCs w:val="24"/>
        </w:rPr>
        <w:t>m</w:t>
      </w:r>
      <w:r w:rsidRPr="005C2F82">
        <w:rPr>
          <w:sz w:val="24"/>
          <w:szCs w:val="24"/>
        </w:rPr>
        <w:t>s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vir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 dise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s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s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nd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p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r</w:t>
      </w:r>
      <w:r w:rsidRPr="005C2F82">
        <w:rPr>
          <w:spacing w:val="-2"/>
          <w:sz w:val="24"/>
          <w:szCs w:val="24"/>
        </w:rPr>
        <w:t>a</w:t>
      </w:r>
      <w:r w:rsidRPr="005C2F82">
        <w:rPr>
          <w:sz w:val="24"/>
          <w:szCs w:val="24"/>
        </w:rPr>
        <w:t>mount role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tur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r</w:t>
      </w:r>
      <w:r w:rsidRPr="005C2F82">
        <w:rPr>
          <w:spacing w:val="-2"/>
          <w:sz w:val="24"/>
          <w:szCs w:val="24"/>
        </w:rPr>
        <w:t>e</w:t>
      </w:r>
      <w:r w:rsidRPr="005C2F82">
        <w:rPr>
          <w:sz w:val="24"/>
          <w:szCs w:val="24"/>
        </w:rPr>
        <w:t>sour</w:t>
      </w:r>
      <w:r w:rsidRPr="005C2F82">
        <w:rPr>
          <w:spacing w:val="-1"/>
          <w:sz w:val="24"/>
          <w:szCs w:val="24"/>
        </w:rPr>
        <w:t>ce</w:t>
      </w:r>
      <w:r w:rsidRPr="005C2F82">
        <w:rPr>
          <w:sz w:val="24"/>
          <w:szCs w:val="24"/>
        </w:rPr>
        <w:t>s</w:t>
      </w:r>
      <w:r w:rsidRPr="005C2F82">
        <w:rPr>
          <w:spacing w:val="7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s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vir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g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nts.</w:t>
      </w:r>
      <w:r w:rsidRPr="005C2F82">
        <w:rPr>
          <w:spacing w:val="5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S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ien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e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z w:val="24"/>
          <w:szCs w:val="24"/>
        </w:rPr>
        <w:t>the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to</w:t>
      </w:r>
      <w:r w:rsidRPr="005C2F82">
        <w:rPr>
          <w:spacing w:val="1"/>
          <w:sz w:val="24"/>
          <w:szCs w:val="24"/>
        </w:rPr>
        <w:t>t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 envi</w:t>
      </w:r>
      <w:r w:rsidRPr="005C2F82">
        <w:rPr>
          <w:spacing w:val="-1"/>
          <w:sz w:val="24"/>
          <w:szCs w:val="24"/>
        </w:rPr>
        <w:t>r</w:t>
      </w:r>
      <w:r w:rsidRPr="005C2F82">
        <w:rPr>
          <w:sz w:val="24"/>
          <w:szCs w:val="24"/>
        </w:rPr>
        <w:t>onmen</w:t>
      </w:r>
      <w:r w:rsidRPr="005C2F82">
        <w:rPr>
          <w:spacing w:val="5"/>
          <w:sz w:val="24"/>
          <w:szCs w:val="24"/>
        </w:rPr>
        <w:t>t</w:t>
      </w:r>
      <w:r w:rsidRPr="005C2F82">
        <w:rPr>
          <w:sz w:val="24"/>
          <w:szCs w:val="24"/>
        </w:rPr>
        <w:t>.</w:t>
      </w:r>
      <w:r w:rsidRPr="005C2F82">
        <w:rPr>
          <w:spacing w:val="5"/>
          <w:sz w:val="24"/>
          <w:szCs w:val="24"/>
        </w:rPr>
        <w:t xml:space="preserve"> </w:t>
      </w:r>
      <w:r w:rsidRPr="005C2F82">
        <w:rPr>
          <w:sz w:val="24"/>
          <w:szCs w:val="24"/>
        </w:rPr>
        <w:t>759:143539. 10.1016/</w:t>
      </w:r>
      <w:r w:rsidRPr="005C2F82">
        <w:rPr>
          <w:spacing w:val="1"/>
          <w:sz w:val="24"/>
          <w:szCs w:val="24"/>
        </w:rPr>
        <w:t>j</w:t>
      </w:r>
      <w:r w:rsidRPr="005C2F82">
        <w:rPr>
          <w:sz w:val="24"/>
          <w:szCs w:val="24"/>
        </w:rPr>
        <w:t>.s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i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otenv.2020.143539.</w:t>
      </w:r>
    </w:p>
    <w:p w14:paraId="6C343320" w14:textId="77777777" w:rsidR="00431113" w:rsidRDefault="00431113" w:rsidP="00DD0299">
      <w:pPr>
        <w:spacing w:before="17" w:line="260" w:lineRule="exact"/>
        <w:ind w:hanging="450"/>
        <w:rPr>
          <w:sz w:val="26"/>
          <w:szCs w:val="26"/>
        </w:rPr>
      </w:pPr>
    </w:p>
    <w:p w14:paraId="299A36CE" w14:textId="7725BB8A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Chidamb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 xml:space="preserve">m,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ikh, M.A.,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krishn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., Akb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r, </w:t>
      </w:r>
      <w:r w:rsidRPr="000A7263">
        <w:rPr>
          <w:spacing w:val="-4"/>
          <w:sz w:val="24"/>
          <w:szCs w:val="24"/>
        </w:rPr>
        <w:t>I</w:t>
      </w:r>
      <w:r w:rsidRPr="000A7263">
        <w:rPr>
          <w:sz w:val="24"/>
          <w:szCs w:val="24"/>
        </w:rPr>
        <w:t>.</w:t>
      </w:r>
    </w:p>
    <w:p w14:paraId="44764617" w14:textId="582149D6" w:rsidR="00431113" w:rsidRPr="005C2F82" w:rsidRDefault="002A2193" w:rsidP="005C2F82">
      <w:pPr>
        <w:ind w:left="720" w:right="79"/>
        <w:jc w:val="both"/>
        <w:rPr>
          <w:sz w:val="24"/>
          <w:szCs w:val="24"/>
        </w:rPr>
      </w:pPr>
      <w:r w:rsidRPr="005C2F82">
        <w:rPr>
          <w:sz w:val="24"/>
          <w:szCs w:val="24"/>
        </w:rPr>
        <w:t>2021.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S</w:t>
      </w:r>
      <w:r w:rsidRPr="005C2F82">
        <w:rPr>
          <w:sz w:val="24"/>
          <w:szCs w:val="24"/>
        </w:rPr>
        <w:t>ynthesis of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nov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l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ouma</w:t>
      </w:r>
      <w:r w:rsidRPr="005C2F82">
        <w:rPr>
          <w:spacing w:val="-1"/>
          <w:sz w:val="24"/>
          <w:szCs w:val="24"/>
        </w:rPr>
        <w:t>r</w:t>
      </w:r>
      <w:r w:rsidRPr="005C2F82">
        <w:rPr>
          <w:sz w:val="24"/>
          <w:szCs w:val="24"/>
        </w:rPr>
        <w:t>in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logues: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pacing w:val="-3"/>
          <w:sz w:val="24"/>
          <w:szCs w:val="24"/>
        </w:rPr>
        <w:t>I</w:t>
      </w:r>
      <w:r w:rsidRPr="005C2F82">
        <w:rPr>
          <w:sz w:val="24"/>
          <w:szCs w:val="24"/>
        </w:rPr>
        <w:t>nv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st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g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on</w:t>
      </w:r>
      <w:r w:rsidRPr="005C2F82">
        <w:rPr>
          <w:spacing w:val="5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mo</w:t>
      </w:r>
      <w:r w:rsidRPr="005C2F82">
        <w:rPr>
          <w:spacing w:val="1"/>
          <w:sz w:val="24"/>
          <w:szCs w:val="24"/>
        </w:rPr>
        <w:t>l</w:t>
      </w:r>
      <w:r w:rsidRPr="005C2F82">
        <w:rPr>
          <w:spacing w:val="-1"/>
          <w:sz w:val="24"/>
          <w:szCs w:val="24"/>
        </w:rPr>
        <w:t>ec</w:t>
      </w:r>
      <w:r w:rsidRPr="005C2F82">
        <w:rPr>
          <w:sz w:val="24"/>
          <w:szCs w:val="24"/>
        </w:rPr>
        <w:t>ular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do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king in</w:t>
      </w:r>
      <w:r w:rsidRPr="005C2F82">
        <w:rPr>
          <w:spacing w:val="1"/>
          <w:sz w:val="24"/>
          <w:szCs w:val="24"/>
        </w:rPr>
        <w:t>t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r</w:t>
      </w:r>
      <w:r w:rsidRPr="005C2F82">
        <w:rPr>
          <w:spacing w:val="-2"/>
          <w:sz w:val="24"/>
          <w:szCs w:val="24"/>
        </w:rPr>
        <w:t>a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on</w:t>
      </w:r>
      <w:r w:rsidRPr="005C2F82">
        <w:rPr>
          <w:spacing w:val="-12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-13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S</w:t>
      </w:r>
      <w:r w:rsidRPr="005C2F82">
        <w:rPr>
          <w:sz w:val="24"/>
          <w:szCs w:val="24"/>
        </w:rPr>
        <w:t>AR</w:t>
      </w:r>
      <w:r w:rsidRPr="005C2F82">
        <w:rPr>
          <w:spacing w:val="3"/>
          <w:sz w:val="24"/>
          <w:szCs w:val="24"/>
        </w:rPr>
        <w:t>S</w:t>
      </w:r>
      <w:r w:rsidRPr="005C2F82">
        <w:rPr>
          <w:spacing w:val="-1"/>
          <w:sz w:val="24"/>
          <w:szCs w:val="24"/>
        </w:rPr>
        <w:t>-</w:t>
      </w:r>
      <w:r w:rsidRPr="005C2F82">
        <w:rPr>
          <w:sz w:val="24"/>
          <w:szCs w:val="24"/>
        </w:rPr>
        <w:t>CoV</w:t>
      </w:r>
      <w:r w:rsidRPr="005C2F82">
        <w:rPr>
          <w:spacing w:val="-1"/>
          <w:sz w:val="24"/>
          <w:szCs w:val="24"/>
        </w:rPr>
        <w:t>-</w:t>
      </w:r>
      <w:r w:rsidRPr="005C2F82">
        <w:rPr>
          <w:sz w:val="24"/>
          <w:szCs w:val="24"/>
        </w:rPr>
        <w:t>2</w:t>
      </w:r>
      <w:r w:rsidRPr="005C2F82">
        <w:rPr>
          <w:spacing w:val="-12"/>
          <w:sz w:val="24"/>
          <w:szCs w:val="24"/>
        </w:rPr>
        <w:t xml:space="preserve"> </w:t>
      </w:r>
      <w:r w:rsidRPr="005C2F82">
        <w:rPr>
          <w:sz w:val="24"/>
          <w:szCs w:val="24"/>
        </w:rPr>
        <w:t>prot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ins</w:t>
      </w:r>
      <w:r w:rsidRPr="005C2F82">
        <w:rPr>
          <w:spacing w:val="-11"/>
          <w:sz w:val="24"/>
          <w:szCs w:val="24"/>
        </w:rPr>
        <w:t xml:space="preserve"> </w:t>
      </w:r>
      <w:r w:rsidRPr="005C2F82">
        <w:rPr>
          <w:sz w:val="24"/>
          <w:szCs w:val="24"/>
        </w:rPr>
        <w:t>with</w:t>
      </w:r>
      <w:r w:rsidRPr="005C2F82">
        <w:rPr>
          <w:spacing w:val="-14"/>
          <w:sz w:val="24"/>
          <w:szCs w:val="24"/>
        </w:rPr>
        <w:t xml:space="preserve"> 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a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ur</w:t>
      </w:r>
      <w:r w:rsidRPr="005C2F82">
        <w:rPr>
          <w:spacing w:val="-2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-1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nd</w:t>
      </w:r>
      <w:r w:rsidRPr="005C2F82">
        <w:rPr>
          <w:spacing w:val="-10"/>
          <w:sz w:val="24"/>
          <w:szCs w:val="24"/>
        </w:rPr>
        <w:t xml:space="preserve"> </w:t>
      </w:r>
      <w:r w:rsidRPr="005C2F82">
        <w:rPr>
          <w:sz w:val="24"/>
          <w:szCs w:val="24"/>
        </w:rPr>
        <w:t>synth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c</w:t>
      </w:r>
      <w:r w:rsidRPr="005C2F82">
        <w:rPr>
          <w:spacing w:val="-15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ouma</w:t>
      </w:r>
      <w:r w:rsidRPr="005C2F82">
        <w:rPr>
          <w:spacing w:val="-1"/>
          <w:sz w:val="24"/>
          <w:szCs w:val="24"/>
        </w:rPr>
        <w:t>r</w:t>
      </w:r>
      <w:r w:rsidRPr="005C2F82">
        <w:rPr>
          <w:sz w:val="24"/>
          <w:szCs w:val="24"/>
        </w:rPr>
        <w:t>in</w:t>
      </w:r>
      <w:r w:rsidRPr="005C2F82">
        <w:rPr>
          <w:spacing w:val="-9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 xml:space="preserve">logues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nd</w:t>
      </w:r>
      <w:r w:rsidRPr="005C2F82">
        <w:rPr>
          <w:spacing w:val="-5"/>
          <w:sz w:val="24"/>
          <w:szCs w:val="24"/>
        </w:rPr>
        <w:t xml:space="preserve"> </w:t>
      </w:r>
      <w:r w:rsidRPr="005C2F82">
        <w:rPr>
          <w:sz w:val="24"/>
          <w:szCs w:val="24"/>
        </w:rPr>
        <w:t>their</w:t>
      </w:r>
      <w:r w:rsidRPr="005C2F82">
        <w:rPr>
          <w:spacing w:val="-3"/>
          <w:sz w:val="24"/>
          <w:szCs w:val="24"/>
        </w:rPr>
        <w:t xml:space="preserve"> </w:t>
      </w:r>
      <w:r w:rsidRPr="005C2F82">
        <w:rPr>
          <w:sz w:val="24"/>
          <w:szCs w:val="24"/>
        </w:rPr>
        <w:t>ph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rm</w:t>
      </w:r>
      <w:r w:rsidRPr="005C2F82">
        <w:rPr>
          <w:spacing w:val="-1"/>
          <w:sz w:val="24"/>
          <w:szCs w:val="24"/>
        </w:rPr>
        <w:t>ac</w:t>
      </w:r>
      <w:r w:rsidRPr="005C2F82">
        <w:rPr>
          <w:sz w:val="24"/>
          <w:szCs w:val="24"/>
        </w:rPr>
        <w:t>okinetics</w:t>
      </w:r>
      <w:r w:rsidRPr="005C2F82">
        <w:rPr>
          <w:spacing w:val="-3"/>
          <w:sz w:val="24"/>
          <w:szCs w:val="24"/>
        </w:rPr>
        <w:t xml:space="preserve"> </w:t>
      </w:r>
      <w:r w:rsidRPr="005C2F82">
        <w:rPr>
          <w:sz w:val="24"/>
          <w:szCs w:val="24"/>
        </w:rPr>
        <w:t>stud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s.</w:t>
      </w:r>
      <w:r w:rsidRPr="005C2F82">
        <w:rPr>
          <w:spacing w:val="-5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S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udi</w:t>
      </w:r>
      <w:r w:rsidRPr="005C2F82">
        <w:rPr>
          <w:spacing w:val="-4"/>
          <w:sz w:val="24"/>
          <w:szCs w:val="24"/>
        </w:rPr>
        <w:t xml:space="preserve"> </w:t>
      </w:r>
      <w:r w:rsidRPr="005C2F82">
        <w:rPr>
          <w:sz w:val="24"/>
          <w:szCs w:val="24"/>
        </w:rPr>
        <w:t>Journ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-4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-6"/>
          <w:sz w:val="24"/>
          <w:szCs w:val="24"/>
        </w:rPr>
        <w:t xml:space="preserve"> </w:t>
      </w:r>
      <w:r w:rsidRPr="005C2F82">
        <w:rPr>
          <w:sz w:val="24"/>
          <w:szCs w:val="24"/>
        </w:rPr>
        <w:t>Bio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ogic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-4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S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ien</w:t>
      </w:r>
      <w:r w:rsidRPr="005C2F82">
        <w:rPr>
          <w:spacing w:val="-1"/>
          <w:sz w:val="24"/>
          <w:szCs w:val="24"/>
        </w:rPr>
        <w:t>ce</w:t>
      </w:r>
      <w:r w:rsidRPr="005C2F82">
        <w:rPr>
          <w:sz w:val="24"/>
          <w:szCs w:val="24"/>
        </w:rPr>
        <w:t>s</w:t>
      </w:r>
      <w:r w:rsidRPr="005C2F82">
        <w:rPr>
          <w:spacing w:val="-2"/>
          <w:sz w:val="24"/>
          <w:szCs w:val="24"/>
        </w:rPr>
        <w:t xml:space="preserve"> </w:t>
      </w:r>
      <w:r w:rsidRPr="005C2F82">
        <w:rPr>
          <w:sz w:val="24"/>
          <w:szCs w:val="24"/>
        </w:rPr>
        <w:t>28(1</w:t>
      </w:r>
      <w:r w:rsidRPr="005C2F82">
        <w:rPr>
          <w:spacing w:val="-1"/>
          <w:sz w:val="24"/>
          <w:szCs w:val="24"/>
        </w:rPr>
        <w:t>)</w:t>
      </w:r>
      <w:r w:rsidRPr="005C2F82">
        <w:rPr>
          <w:sz w:val="24"/>
          <w:szCs w:val="24"/>
        </w:rPr>
        <w:t>,</w:t>
      </w:r>
      <w:r w:rsidRPr="005C2F82">
        <w:rPr>
          <w:spacing w:val="-2"/>
          <w:sz w:val="24"/>
          <w:szCs w:val="24"/>
        </w:rPr>
        <w:t xml:space="preserve"> </w:t>
      </w:r>
      <w:r w:rsidRPr="005C2F82">
        <w:rPr>
          <w:sz w:val="24"/>
          <w:szCs w:val="24"/>
        </w:rPr>
        <w:t>pp.1100</w:t>
      </w:r>
      <w:r w:rsidRPr="005C2F82">
        <w:rPr>
          <w:spacing w:val="-1"/>
          <w:sz w:val="24"/>
          <w:szCs w:val="24"/>
        </w:rPr>
        <w:t>-</w:t>
      </w:r>
      <w:r w:rsidRPr="005C2F82">
        <w:rPr>
          <w:sz w:val="24"/>
          <w:szCs w:val="24"/>
        </w:rPr>
        <w:t>1108.</w:t>
      </w:r>
    </w:p>
    <w:p w14:paraId="086BB7CD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2776E5FA" w14:textId="61F5E89D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vin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Ch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nthala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jend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a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Holla,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hiva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ja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vi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Mundug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ru,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uni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kumar</w:t>
      </w:r>
      <w:r w:rsidRPr="000A7263">
        <w:rPr>
          <w:spacing w:val="13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</w:t>
      </w:r>
      <w:r w:rsidRPr="000A7263">
        <w:rPr>
          <w:b/>
          <w:spacing w:val="1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Abdullah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AlAns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.</w:t>
      </w:r>
    </w:p>
    <w:p w14:paraId="17616BA2" w14:textId="77777777" w:rsidR="00431113" w:rsidRPr="005C2F82" w:rsidRDefault="002A2193" w:rsidP="005C2F82">
      <w:pPr>
        <w:ind w:left="720" w:right="77"/>
        <w:jc w:val="both"/>
        <w:rPr>
          <w:sz w:val="24"/>
          <w:szCs w:val="24"/>
        </w:rPr>
      </w:pPr>
      <w:r w:rsidRPr="005C2F82">
        <w:rPr>
          <w:sz w:val="24"/>
          <w:szCs w:val="24"/>
        </w:rPr>
        <w:t>2021.</w:t>
      </w:r>
      <w:r w:rsidRPr="005C2F82">
        <w:rPr>
          <w:spacing w:val="1"/>
          <w:sz w:val="24"/>
          <w:szCs w:val="24"/>
        </w:rPr>
        <w:t xml:space="preserve"> P</w:t>
      </w:r>
      <w:r w:rsidRPr="005C2F82">
        <w:rPr>
          <w:sz w:val="24"/>
          <w:szCs w:val="24"/>
        </w:rPr>
        <w:t>rot</w:t>
      </w:r>
      <w:r w:rsidRPr="005C2F82">
        <w:rPr>
          <w:spacing w:val="-1"/>
          <w:sz w:val="24"/>
          <w:szCs w:val="24"/>
        </w:rPr>
        <w:t>ec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 xml:space="preserve">ve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f</w:t>
      </w:r>
      <w:r w:rsidRPr="005C2F82">
        <w:rPr>
          <w:spacing w:val="-1"/>
          <w:sz w:val="24"/>
          <w:szCs w:val="24"/>
        </w:rPr>
        <w:t>fec</w:t>
      </w:r>
      <w:r w:rsidRPr="005C2F82">
        <w:rPr>
          <w:sz w:val="24"/>
          <w:szCs w:val="24"/>
        </w:rPr>
        <w:t>t</w:t>
      </w:r>
      <w:r w:rsidRPr="005C2F82">
        <w:rPr>
          <w:spacing w:val="6"/>
          <w:sz w:val="24"/>
          <w:szCs w:val="24"/>
        </w:rPr>
        <w:t xml:space="preserve"> </w:t>
      </w:r>
      <w:r w:rsidRPr="005C2F82">
        <w:rPr>
          <w:sz w:val="24"/>
          <w:szCs w:val="24"/>
        </w:rPr>
        <w:t xml:space="preserve">of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thanolic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xtr</w:t>
      </w:r>
      <w:r w:rsidRPr="005C2F82">
        <w:rPr>
          <w:spacing w:val="-1"/>
          <w:sz w:val="24"/>
          <w:szCs w:val="24"/>
        </w:rPr>
        <w:t>ac</w:t>
      </w:r>
      <w:r w:rsidRPr="005C2F82">
        <w:rPr>
          <w:sz w:val="24"/>
          <w:szCs w:val="24"/>
        </w:rPr>
        <w:t>t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i/>
          <w:sz w:val="24"/>
          <w:szCs w:val="24"/>
        </w:rPr>
        <w:t>A</w:t>
      </w:r>
      <w:r w:rsidRPr="005C2F82">
        <w:rPr>
          <w:i/>
          <w:spacing w:val="-1"/>
          <w:sz w:val="24"/>
          <w:szCs w:val="24"/>
        </w:rPr>
        <w:t>c</w:t>
      </w:r>
      <w:r w:rsidRPr="005C2F82">
        <w:rPr>
          <w:i/>
          <w:sz w:val="24"/>
          <w:szCs w:val="24"/>
        </w:rPr>
        <w:t>t</w:t>
      </w:r>
      <w:r w:rsidRPr="005C2F82">
        <w:rPr>
          <w:i/>
          <w:spacing w:val="1"/>
          <w:sz w:val="24"/>
          <w:szCs w:val="24"/>
        </w:rPr>
        <w:t>i</w:t>
      </w:r>
      <w:r w:rsidRPr="005C2F82">
        <w:rPr>
          <w:i/>
          <w:sz w:val="24"/>
          <w:szCs w:val="24"/>
        </w:rPr>
        <w:t>nos</w:t>
      </w:r>
      <w:r w:rsidRPr="005C2F82">
        <w:rPr>
          <w:i/>
          <w:spacing w:val="-1"/>
          <w:sz w:val="24"/>
          <w:szCs w:val="24"/>
        </w:rPr>
        <w:t>c</w:t>
      </w:r>
      <w:r w:rsidRPr="005C2F82">
        <w:rPr>
          <w:i/>
          <w:sz w:val="24"/>
          <w:szCs w:val="24"/>
        </w:rPr>
        <w:t>irpus</w:t>
      </w:r>
      <w:r w:rsidRPr="005C2F82">
        <w:rPr>
          <w:i/>
          <w:spacing w:val="2"/>
          <w:sz w:val="24"/>
          <w:szCs w:val="24"/>
        </w:rPr>
        <w:t xml:space="preserve"> </w:t>
      </w:r>
      <w:r w:rsidRPr="005C2F82">
        <w:rPr>
          <w:i/>
          <w:sz w:val="24"/>
          <w:szCs w:val="24"/>
        </w:rPr>
        <w:t>grossus</w:t>
      </w:r>
      <w:r w:rsidRPr="005C2F82">
        <w:rPr>
          <w:i/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tube</w:t>
      </w:r>
      <w:r w:rsidRPr="005C2F82">
        <w:rPr>
          <w:spacing w:val="-1"/>
          <w:sz w:val="24"/>
          <w:szCs w:val="24"/>
        </w:rPr>
        <w:t>r</w:t>
      </w:r>
      <w:r w:rsidRPr="005C2F82">
        <w:rPr>
          <w:sz w:val="24"/>
          <w:szCs w:val="24"/>
        </w:rPr>
        <w:t>s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g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 xml:space="preserve">inst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thanol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z w:val="24"/>
          <w:szCs w:val="24"/>
        </w:rPr>
        <w:t>induc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d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l</w:t>
      </w:r>
      <w:r w:rsidRPr="005C2F82">
        <w:rPr>
          <w:spacing w:val="2"/>
          <w:sz w:val="24"/>
          <w:szCs w:val="24"/>
        </w:rPr>
        <w:t>i</w:t>
      </w:r>
      <w:r w:rsidRPr="005C2F82">
        <w:rPr>
          <w:sz w:val="24"/>
          <w:szCs w:val="24"/>
        </w:rPr>
        <w:t>v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r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z w:val="24"/>
          <w:szCs w:val="24"/>
        </w:rPr>
        <w:t>tox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i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y in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lb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no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r</w:t>
      </w:r>
      <w:r w:rsidRPr="005C2F82">
        <w:rPr>
          <w:spacing w:val="-2"/>
          <w:sz w:val="24"/>
          <w:szCs w:val="24"/>
        </w:rPr>
        <w:t>a</w:t>
      </w:r>
      <w:r w:rsidRPr="005C2F82">
        <w:rPr>
          <w:sz w:val="24"/>
          <w:szCs w:val="24"/>
        </w:rPr>
        <w:t>ts.</w:t>
      </w:r>
      <w:r w:rsidRPr="005C2F82">
        <w:rPr>
          <w:spacing w:val="5"/>
          <w:sz w:val="24"/>
          <w:szCs w:val="24"/>
        </w:rPr>
        <w:t xml:space="preserve"> </w:t>
      </w:r>
      <w:r w:rsidRPr="005C2F82">
        <w:rPr>
          <w:sz w:val="24"/>
          <w:szCs w:val="24"/>
        </w:rPr>
        <w:t>Journ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z w:val="24"/>
          <w:szCs w:val="24"/>
        </w:rPr>
        <w:t>King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S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ud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Univ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rsity</w:t>
      </w:r>
      <w:r w:rsidRPr="005C2F82">
        <w:rPr>
          <w:spacing w:val="9"/>
          <w:sz w:val="24"/>
          <w:szCs w:val="24"/>
        </w:rPr>
        <w:t xml:space="preserve"> </w:t>
      </w:r>
      <w:r w:rsidRPr="005C2F82">
        <w:rPr>
          <w:sz w:val="24"/>
          <w:szCs w:val="24"/>
        </w:rPr>
        <w:t xml:space="preserve">– </w:t>
      </w:r>
      <w:r w:rsidRPr="005C2F82">
        <w:rPr>
          <w:spacing w:val="1"/>
          <w:sz w:val="24"/>
          <w:szCs w:val="24"/>
        </w:rPr>
        <w:t>S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ien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e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33(1</w:t>
      </w:r>
      <w:r w:rsidRPr="005C2F82">
        <w:rPr>
          <w:spacing w:val="-1"/>
          <w:sz w:val="24"/>
          <w:szCs w:val="24"/>
        </w:rPr>
        <w:t>)</w:t>
      </w:r>
      <w:r w:rsidRPr="005C2F82">
        <w:rPr>
          <w:sz w:val="24"/>
          <w:szCs w:val="24"/>
        </w:rPr>
        <w:t>,101253.</w:t>
      </w:r>
    </w:p>
    <w:p w14:paraId="0F6AE817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35683B7" w14:textId="5AE8F68D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Job, J.T.,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 R.,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</w:t>
      </w:r>
      <w:r w:rsidRPr="000A7263">
        <w:rPr>
          <w:b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Borassus f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ab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l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1"/>
          <w:sz w:val="24"/>
          <w:szCs w:val="24"/>
        </w:rPr>
        <w:t>f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Linn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ustorium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meth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nol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tes fluo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id</w:t>
      </w:r>
      <w:r w:rsidRPr="000A7263">
        <w:rPr>
          <w:spacing w:val="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induc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poptosis by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ing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f2/</w:t>
      </w:r>
      <w:r w:rsidRPr="000A7263">
        <w:rPr>
          <w:spacing w:val="-1"/>
          <w:sz w:val="24"/>
          <w:szCs w:val="24"/>
        </w:rPr>
        <w:t>Hae</w:t>
      </w:r>
      <w:r w:rsidRPr="000A7263">
        <w:rPr>
          <w:sz w:val="24"/>
          <w:szCs w:val="24"/>
        </w:rPr>
        <w:t>me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oxyg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se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1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–d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glu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one met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bol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sm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in in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epithelial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s. D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ug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Ch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 Toxi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ology.</w:t>
      </w:r>
    </w:p>
    <w:p w14:paraId="7907B049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702D230" w14:textId="13849BB7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Job,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J.T.,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sz w:val="24"/>
          <w:szCs w:val="24"/>
        </w:rPr>
        <w:t>.,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(...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Kim,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1"/>
          <w:sz w:val="24"/>
          <w:szCs w:val="24"/>
        </w:rPr>
        <w:t>.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J.,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</w:p>
    <w:p w14:paraId="0246440C" w14:textId="77777777" w:rsidR="00431113" w:rsidRPr="005C2F82" w:rsidRDefault="002A2193" w:rsidP="005C2F82">
      <w:pPr>
        <w:ind w:left="720" w:right="79"/>
        <w:jc w:val="both"/>
        <w:rPr>
          <w:sz w:val="24"/>
          <w:szCs w:val="24"/>
        </w:rPr>
      </w:pPr>
      <w:r w:rsidRPr="005C2F82">
        <w:rPr>
          <w:spacing w:val="1"/>
          <w:sz w:val="24"/>
          <w:szCs w:val="24"/>
        </w:rPr>
        <w:t>P</w:t>
      </w:r>
      <w:r w:rsidRPr="005C2F82">
        <w:rPr>
          <w:sz w:val="24"/>
          <w:szCs w:val="24"/>
        </w:rPr>
        <w:t>rot</w:t>
      </w:r>
      <w:r w:rsidRPr="005C2F82">
        <w:rPr>
          <w:spacing w:val="-1"/>
          <w:sz w:val="24"/>
          <w:szCs w:val="24"/>
        </w:rPr>
        <w:t>ec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ve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E</w:t>
      </w:r>
      <w:r w:rsidRPr="005C2F82">
        <w:rPr>
          <w:spacing w:val="-1"/>
          <w:sz w:val="24"/>
          <w:szCs w:val="24"/>
        </w:rPr>
        <w:t>f</w:t>
      </w:r>
      <w:r w:rsidRPr="005C2F82">
        <w:rPr>
          <w:sz w:val="24"/>
          <w:szCs w:val="24"/>
        </w:rPr>
        <w:t>f</w:t>
      </w:r>
      <w:r w:rsidRPr="005C2F82">
        <w:rPr>
          <w:spacing w:val="-2"/>
          <w:sz w:val="24"/>
          <w:szCs w:val="24"/>
        </w:rPr>
        <w:t>e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t</w:t>
      </w:r>
      <w:r w:rsidRPr="005C2F82">
        <w:rPr>
          <w:spacing w:val="5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Bor</w:t>
      </w:r>
      <w:r w:rsidRPr="005C2F82">
        <w:rPr>
          <w:spacing w:val="-2"/>
          <w:sz w:val="24"/>
          <w:szCs w:val="24"/>
        </w:rPr>
        <w:t>a</w:t>
      </w:r>
      <w:r w:rsidRPr="005C2F82">
        <w:rPr>
          <w:sz w:val="24"/>
          <w:szCs w:val="24"/>
        </w:rPr>
        <w:t>ssus fl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b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l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if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r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pacing w:val="3"/>
          <w:sz w:val="24"/>
          <w:szCs w:val="24"/>
        </w:rPr>
        <w:t>H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ustorium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Extr</w:t>
      </w:r>
      <w:r w:rsidRPr="005C2F82">
        <w:rPr>
          <w:spacing w:val="-1"/>
          <w:sz w:val="24"/>
          <w:szCs w:val="24"/>
        </w:rPr>
        <w:t>ac</w:t>
      </w:r>
      <w:r w:rsidRPr="005C2F82">
        <w:rPr>
          <w:sz w:val="24"/>
          <w:szCs w:val="24"/>
        </w:rPr>
        <w:t>t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g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inst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Alkoxyl R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dic</w:t>
      </w:r>
      <w:r w:rsidRPr="005C2F82">
        <w:rPr>
          <w:spacing w:val="-1"/>
          <w:sz w:val="24"/>
          <w:szCs w:val="24"/>
        </w:rPr>
        <w:t>a</w:t>
      </w:r>
      <w:r w:rsidRPr="005C2F82">
        <w:rPr>
          <w:spacing w:val="1"/>
          <w:sz w:val="24"/>
          <w:szCs w:val="24"/>
        </w:rPr>
        <w:t>l</w:t>
      </w:r>
      <w:r w:rsidRPr="005C2F82">
        <w:rPr>
          <w:spacing w:val="-1"/>
          <w:sz w:val="24"/>
          <w:szCs w:val="24"/>
        </w:rPr>
        <w:t>-</w:t>
      </w:r>
      <w:r w:rsidRPr="005C2F82">
        <w:rPr>
          <w:spacing w:val="-3"/>
          <w:sz w:val="24"/>
          <w:szCs w:val="24"/>
        </w:rPr>
        <w:t>I</w:t>
      </w:r>
      <w:r w:rsidRPr="005C2F82">
        <w:rPr>
          <w:sz w:val="24"/>
          <w:szCs w:val="24"/>
        </w:rPr>
        <w:t>ndu</w:t>
      </w:r>
      <w:r w:rsidRPr="005C2F82">
        <w:rPr>
          <w:spacing w:val="-1"/>
          <w:sz w:val="24"/>
          <w:szCs w:val="24"/>
        </w:rPr>
        <w:t>ce</w:t>
      </w:r>
      <w:r w:rsidRPr="005C2F82">
        <w:rPr>
          <w:sz w:val="24"/>
          <w:szCs w:val="24"/>
        </w:rPr>
        <w:t>d</w:t>
      </w:r>
      <w:r w:rsidRPr="005C2F82">
        <w:rPr>
          <w:spacing w:val="9"/>
          <w:sz w:val="24"/>
          <w:szCs w:val="24"/>
        </w:rPr>
        <w:t xml:space="preserve"> </w:t>
      </w:r>
      <w:r w:rsidRPr="005C2F82">
        <w:rPr>
          <w:sz w:val="24"/>
          <w:szCs w:val="24"/>
        </w:rPr>
        <w:t>Cyto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oxicity by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pacing w:val="-3"/>
          <w:sz w:val="24"/>
          <w:szCs w:val="24"/>
        </w:rPr>
        <w:t>I</w:t>
      </w:r>
      <w:r w:rsidRPr="005C2F82">
        <w:rPr>
          <w:sz w:val="24"/>
          <w:szCs w:val="24"/>
        </w:rPr>
        <w:t>mproving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z w:val="24"/>
          <w:szCs w:val="24"/>
        </w:rPr>
        <w:t>Glutathione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z w:val="24"/>
          <w:szCs w:val="24"/>
        </w:rPr>
        <w:t>M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tabolism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by Modul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ng N</w:t>
      </w:r>
      <w:r w:rsidRPr="005C2F82">
        <w:rPr>
          <w:spacing w:val="-1"/>
          <w:sz w:val="24"/>
          <w:szCs w:val="24"/>
        </w:rPr>
        <w:t>r</w:t>
      </w:r>
      <w:r w:rsidRPr="005C2F82">
        <w:rPr>
          <w:sz w:val="24"/>
          <w:szCs w:val="24"/>
        </w:rPr>
        <w:t>f2/</w:t>
      </w:r>
      <w:r w:rsidRPr="005C2F82">
        <w:rPr>
          <w:spacing w:val="-1"/>
          <w:sz w:val="24"/>
          <w:szCs w:val="24"/>
        </w:rPr>
        <w:t>Hae</w:t>
      </w:r>
      <w:r w:rsidRPr="005C2F82">
        <w:rPr>
          <w:sz w:val="24"/>
          <w:szCs w:val="24"/>
        </w:rPr>
        <w:t>me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Oxyg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s</w:t>
      </w:r>
      <w:r w:rsidRPr="005C2F82">
        <w:rPr>
          <w:spacing w:val="1"/>
          <w:sz w:val="24"/>
          <w:szCs w:val="24"/>
        </w:rPr>
        <w:t>e</w:t>
      </w:r>
      <w:r w:rsidRPr="005C2F82">
        <w:rPr>
          <w:spacing w:val="-1"/>
          <w:sz w:val="24"/>
          <w:szCs w:val="24"/>
        </w:rPr>
        <w:t>-</w:t>
      </w:r>
      <w:r w:rsidRPr="005C2F82">
        <w:rPr>
          <w:sz w:val="24"/>
          <w:szCs w:val="24"/>
        </w:rPr>
        <w:t>1</w:t>
      </w:r>
      <w:r w:rsidRPr="005C2F82">
        <w:rPr>
          <w:spacing w:val="5"/>
          <w:sz w:val="24"/>
          <w:szCs w:val="24"/>
        </w:rPr>
        <w:t xml:space="preserve"> </w:t>
      </w:r>
      <w:r w:rsidRPr="005C2F82">
        <w:rPr>
          <w:sz w:val="24"/>
          <w:szCs w:val="24"/>
        </w:rPr>
        <w:t>Exp</w:t>
      </w:r>
      <w:r w:rsidRPr="005C2F82">
        <w:rPr>
          <w:spacing w:val="-1"/>
          <w:sz w:val="24"/>
          <w:szCs w:val="24"/>
        </w:rPr>
        <w:t>re</w:t>
      </w:r>
      <w:r w:rsidRPr="005C2F82">
        <w:rPr>
          <w:sz w:val="24"/>
          <w:szCs w:val="24"/>
        </w:rPr>
        <w:t>ss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on. Journ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of the Am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ri</w:t>
      </w:r>
      <w:r w:rsidRPr="005C2F82">
        <w:rPr>
          <w:spacing w:val="-1"/>
          <w:sz w:val="24"/>
          <w:szCs w:val="24"/>
        </w:rPr>
        <w:t>c</w:t>
      </w:r>
      <w:r w:rsidRPr="005C2F82">
        <w:rPr>
          <w:spacing w:val="1"/>
          <w:sz w:val="24"/>
          <w:szCs w:val="24"/>
        </w:rPr>
        <w:t>a</w:t>
      </w:r>
      <w:r w:rsidRPr="005C2F82">
        <w:rPr>
          <w:sz w:val="24"/>
          <w:szCs w:val="24"/>
        </w:rPr>
        <w:t>n Col</w:t>
      </w:r>
      <w:r w:rsidRPr="005C2F82">
        <w:rPr>
          <w:spacing w:val="1"/>
          <w:sz w:val="24"/>
          <w:szCs w:val="24"/>
        </w:rPr>
        <w:t>l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ge</w:t>
      </w:r>
      <w:r w:rsidRPr="005C2F82">
        <w:rPr>
          <w:spacing w:val="-1"/>
          <w:sz w:val="24"/>
          <w:szCs w:val="24"/>
        </w:rPr>
        <w:t xml:space="preserve"> </w:t>
      </w:r>
      <w:r w:rsidRPr="005C2F82">
        <w:rPr>
          <w:sz w:val="24"/>
          <w:szCs w:val="24"/>
        </w:rPr>
        <w:t xml:space="preserve">of </w:t>
      </w:r>
      <w:r w:rsidRPr="005C2F82">
        <w:rPr>
          <w:spacing w:val="-1"/>
          <w:sz w:val="24"/>
          <w:szCs w:val="24"/>
        </w:rPr>
        <w:t>N</w:t>
      </w:r>
      <w:r w:rsidRPr="005C2F82">
        <w:rPr>
          <w:sz w:val="24"/>
          <w:szCs w:val="24"/>
        </w:rPr>
        <w:t>utrit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on.</w:t>
      </w:r>
    </w:p>
    <w:p w14:paraId="5CAD3435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7BB8C9C4" w14:textId="1F89E04A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sz w:val="24"/>
          <w:szCs w:val="24"/>
        </w:rPr>
        <w:t>M.,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my,</w:t>
      </w:r>
      <w:r w:rsidRPr="000A7263">
        <w:rPr>
          <w:spacing w:val="29"/>
          <w:sz w:val="24"/>
          <w:szCs w:val="24"/>
        </w:rPr>
        <w:t xml:space="preserve"> </w:t>
      </w:r>
      <w:r w:rsidRPr="000A7263">
        <w:rPr>
          <w:sz w:val="24"/>
          <w:szCs w:val="24"/>
        </w:rPr>
        <w:t>G.,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Z.,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z w:val="24"/>
          <w:szCs w:val="24"/>
        </w:rPr>
        <w:t>(...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Pr="000A7263">
        <w:rPr>
          <w:spacing w:val="3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A.H</w:t>
      </w:r>
      <w:r w:rsidRPr="000A7263">
        <w:rPr>
          <w:sz w:val="24"/>
          <w:szCs w:val="24"/>
        </w:rPr>
        <w:t>.,</w:t>
      </w:r>
      <w:r w:rsidRPr="000A7263">
        <w:rPr>
          <w:spacing w:val="2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ug</w:t>
      </w:r>
      <w:r w:rsidRPr="000A7263">
        <w:rPr>
          <w:spacing w:val="-1"/>
          <w:sz w:val="24"/>
          <w:szCs w:val="24"/>
        </w:rPr>
        <w:t>az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ndhi,</w:t>
      </w:r>
      <w:r w:rsidRPr="000A7263">
        <w:rPr>
          <w:spacing w:val="27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</w:p>
    <w:p w14:paraId="7B21665A" w14:textId="77777777" w:rsidR="00431113" w:rsidRPr="005C2F82" w:rsidRDefault="002A2193" w:rsidP="005C2F82">
      <w:pPr>
        <w:ind w:left="720" w:right="77"/>
        <w:jc w:val="both"/>
        <w:rPr>
          <w:sz w:val="24"/>
          <w:szCs w:val="24"/>
        </w:rPr>
      </w:pPr>
      <w:r w:rsidRPr="005C2F82">
        <w:rPr>
          <w:sz w:val="24"/>
          <w:szCs w:val="24"/>
        </w:rPr>
        <w:t>2021.</w:t>
      </w:r>
      <w:r w:rsidRPr="005C2F82">
        <w:rPr>
          <w:spacing w:val="-5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P</w:t>
      </w:r>
      <w:r w:rsidRPr="005C2F82">
        <w:rPr>
          <w:sz w:val="24"/>
          <w:szCs w:val="24"/>
        </w:rPr>
        <w:t>hytoext</w:t>
      </w:r>
      <w:r w:rsidRPr="005C2F82">
        <w:rPr>
          <w:spacing w:val="-1"/>
          <w:sz w:val="24"/>
          <w:szCs w:val="24"/>
        </w:rPr>
        <w:t>rac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on</w:t>
      </w:r>
      <w:r w:rsidRPr="005C2F82">
        <w:rPr>
          <w:spacing w:val="-5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ompet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e</w:t>
      </w:r>
      <w:r w:rsidRPr="005C2F82">
        <w:rPr>
          <w:spacing w:val="-3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-6"/>
          <w:sz w:val="24"/>
          <w:szCs w:val="24"/>
        </w:rPr>
        <w:t xml:space="preserve"> </w:t>
      </w:r>
      <w:r w:rsidRPr="005C2F82">
        <w:rPr>
          <w:sz w:val="24"/>
          <w:szCs w:val="24"/>
        </w:rPr>
        <w:t>J.</w:t>
      </w:r>
      <w:r w:rsidRPr="005C2F82">
        <w:rPr>
          <w:spacing w:val="-5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ur</w:t>
      </w:r>
      <w:r w:rsidRPr="005C2F82">
        <w:rPr>
          <w:spacing w:val="-2"/>
          <w:sz w:val="24"/>
          <w:szCs w:val="24"/>
        </w:rPr>
        <w:t>c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s</w:t>
      </w:r>
      <w:r w:rsidRPr="005C2F82">
        <w:rPr>
          <w:spacing w:val="-2"/>
          <w:sz w:val="24"/>
          <w:szCs w:val="24"/>
        </w:rPr>
        <w:t xml:space="preserve"> </w:t>
      </w:r>
      <w:r w:rsidRPr="005C2F82">
        <w:rPr>
          <w:sz w:val="24"/>
          <w:szCs w:val="24"/>
        </w:rPr>
        <w:t>L.</w:t>
      </w:r>
      <w:r w:rsidRPr="005C2F82">
        <w:rPr>
          <w:spacing w:val="-5"/>
          <w:sz w:val="24"/>
          <w:szCs w:val="24"/>
        </w:rPr>
        <w:t xml:space="preserve"> </w:t>
      </w:r>
      <w:r w:rsidRPr="005C2F82">
        <w:rPr>
          <w:sz w:val="24"/>
          <w:szCs w:val="24"/>
        </w:rPr>
        <w:t>on</w:t>
      </w:r>
      <w:r w:rsidRPr="005C2F82">
        <w:rPr>
          <w:spacing w:val="-5"/>
          <w:sz w:val="24"/>
          <w:szCs w:val="24"/>
        </w:rPr>
        <w:t xml:space="preserve"> </w:t>
      </w:r>
      <w:r w:rsidRPr="005C2F82">
        <w:rPr>
          <w:sz w:val="24"/>
          <w:szCs w:val="24"/>
        </w:rPr>
        <w:t>ore</w:t>
      </w:r>
      <w:r w:rsidRPr="005C2F82">
        <w:rPr>
          <w:spacing w:val="-4"/>
          <w:sz w:val="24"/>
          <w:szCs w:val="24"/>
        </w:rPr>
        <w:t xml:space="preserve"> </w:t>
      </w:r>
      <w:r w:rsidRPr="005C2F82">
        <w:rPr>
          <w:sz w:val="24"/>
          <w:szCs w:val="24"/>
        </w:rPr>
        <w:t>w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ste</w:t>
      </w:r>
      <w:r w:rsidRPr="005C2F82">
        <w:rPr>
          <w:spacing w:val="-5"/>
          <w:sz w:val="24"/>
          <w:szCs w:val="24"/>
        </w:rPr>
        <w:t xml:space="preserve"> </w:t>
      </w:r>
      <w:r w:rsidRPr="005C2F82">
        <w:rPr>
          <w:sz w:val="24"/>
          <w:szCs w:val="24"/>
        </w:rPr>
        <w:t>dump</w:t>
      </w:r>
      <w:r w:rsidRPr="005C2F82">
        <w:rPr>
          <w:spacing w:val="-4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-6"/>
          <w:sz w:val="24"/>
          <w:szCs w:val="24"/>
        </w:rPr>
        <w:t xml:space="preserve"> </w:t>
      </w:r>
      <w:r w:rsidRPr="005C2F82">
        <w:rPr>
          <w:sz w:val="24"/>
          <w:szCs w:val="24"/>
        </w:rPr>
        <w:t>the</w:t>
      </w:r>
      <w:r w:rsidRPr="005C2F82">
        <w:rPr>
          <w:spacing w:val="-5"/>
          <w:sz w:val="24"/>
          <w:szCs w:val="24"/>
        </w:rPr>
        <w:t xml:space="preserve"> </w:t>
      </w:r>
      <w:r w:rsidRPr="005C2F82">
        <w:rPr>
          <w:sz w:val="24"/>
          <w:szCs w:val="24"/>
        </w:rPr>
        <w:t>b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uxi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e m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ne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und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r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the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influ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e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mu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ti potential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B</w:t>
      </w:r>
      <w:r w:rsidRPr="005C2F82">
        <w:rPr>
          <w:spacing w:val="-1"/>
          <w:sz w:val="24"/>
          <w:szCs w:val="24"/>
        </w:rPr>
        <w:t>ac</w:t>
      </w:r>
      <w:r w:rsidRPr="005C2F82">
        <w:rPr>
          <w:sz w:val="24"/>
          <w:szCs w:val="24"/>
        </w:rPr>
        <w:t>i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lus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ce</w:t>
      </w:r>
      <w:r w:rsidRPr="005C2F82">
        <w:rPr>
          <w:sz w:val="24"/>
          <w:szCs w:val="24"/>
        </w:rPr>
        <w:t>r</w:t>
      </w:r>
      <w:r w:rsidRPr="005C2F82">
        <w:rPr>
          <w:spacing w:val="-2"/>
          <w:sz w:val="24"/>
          <w:szCs w:val="24"/>
        </w:rPr>
        <w:t>e</w:t>
      </w:r>
      <w:r w:rsidRPr="005C2F82">
        <w:rPr>
          <w:sz w:val="24"/>
          <w:szCs w:val="24"/>
        </w:rPr>
        <w:t>us.</w:t>
      </w:r>
      <w:r w:rsidRPr="005C2F82">
        <w:rPr>
          <w:spacing w:val="7"/>
          <w:sz w:val="24"/>
          <w:szCs w:val="24"/>
        </w:rPr>
        <w:t xml:space="preserve"> </w:t>
      </w:r>
      <w:r w:rsidRPr="005C2F82">
        <w:rPr>
          <w:sz w:val="24"/>
          <w:szCs w:val="24"/>
        </w:rPr>
        <w:t>Environm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ntal T</w:t>
      </w:r>
      <w:r w:rsidRPr="005C2F82">
        <w:rPr>
          <w:spacing w:val="-1"/>
          <w:sz w:val="24"/>
          <w:szCs w:val="24"/>
        </w:rPr>
        <w:t>ec</w:t>
      </w:r>
      <w:r w:rsidRPr="005C2F82">
        <w:rPr>
          <w:sz w:val="24"/>
          <w:szCs w:val="24"/>
        </w:rPr>
        <w:t>hnology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 xml:space="preserve">nd </w:t>
      </w:r>
      <w:r w:rsidRPr="005C2F82">
        <w:rPr>
          <w:spacing w:val="-3"/>
          <w:sz w:val="24"/>
          <w:szCs w:val="24"/>
        </w:rPr>
        <w:t>I</w:t>
      </w:r>
      <w:r w:rsidRPr="005C2F82">
        <w:rPr>
          <w:sz w:val="24"/>
          <w:szCs w:val="24"/>
        </w:rPr>
        <w:t>nnov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on.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21,101221.</w:t>
      </w:r>
    </w:p>
    <w:p w14:paraId="4B60782A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4EEECBA2" w14:textId="68FBF7FA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man,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M.A.,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</w:t>
      </w:r>
      <w:r w:rsidRPr="000A7263">
        <w:rPr>
          <w:b/>
          <w:spacing w:val="-1"/>
          <w:sz w:val="24"/>
          <w:szCs w:val="24"/>
        </w:rPr>
        <w:t>ar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Ush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ni,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U. 2021.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 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udies 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nthus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tris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is Linn. in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Bior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medi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k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dy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ing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luent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with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x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 biof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rtil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ze</w:t>
      </w:r>
      <w:r w:rsidRPr="000A7263">
        <w:rPr>
          <w:sz w:val="24"/>
          <w:szCs w:val="24"/>
        </w:rPr>
        <w:t>r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inocul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nts.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s.28(2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pp.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120</w:t>
      </w:r>
      <w:r w:rsidRPr="000A7263">
        <w:rPr>
          <w:spacing w:val="3"/>
          <w:sz w:val="24"/>
          <w:szCs w:val="24"/>
        </w:rPr>
        <w:t>3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1212.</w:t>
      </w:r>
    </w:p>
    <w:p w14:paraId="3A06E0AA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4E5B94B" w14:textId="23F91633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icó,</w:t>
      </w:r>
      <w:r w:rsidRPr="000A7263">
        <w:rPr>
          <w:spacing w:val="47"/>
          <w:sz w:val="24"/>
          <w:szCs w:val="24"/>
        </w:rPr>
        <w:t xml:space="preserve"> </w:t>
      </w:r>
      <w:r w:rsidRPr="000A7263">
        <w:rPr>
          <w:sz w:val="24"/>
          <w:szCs w:val="24"/>
        </w:rPr>
        <w:t>Y.,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mpo,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sz w:val="24"/>
          <w:szCs w:val="24"/>
        </w:rPr>
        <w:t>J.,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5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El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sz w:val="24"/>
          <w:szCs w:val="24"/>
        </w:rPr>
        <w:t>M.A.,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ló,</w:t>
      </w:r>
      <w:r w:rsidRPr="000A7263">
        <w:rPr>
          <w:spacing w:val="51"/>
          <w:sz w:val="24"/>
          <w:szCs w:val="24"/>
        </w:rPr>
        <w:t xml:space="preserve"> </w:t>
      </w:r>
      <w:r w:rsidRPr="000A7263">
        <w:rPr>
          <w:sz w:val="24"/>
          <w:szCs w:val="24"/>
        </w:rPr>
        <w:t>D.</w:t>
      </w:r>
      <w:r w:rsidRPr="000A7263">
        <w:rPr>
          <w:spacing w:val="50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  <w:r w:rsidRPr="000A7263">
        <w:rPr>
          <w:spacing w:val="52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</w:p>
    <w:p w14:paraId="6C023C6C" w14:textId="77777777" w:rsidR="00431113" w:rsidRPr="005C2F82" w:rsidRDefault="002A2193" w:rsidP="005C2F82">
      <w:pPr>
        <w:ind w:right="87" w:firstLine="720"/>
        <w:jc w:val="both"/>
        <w:rPr>
          <w:sz w:val="24"/>
          <w:szCs w:val="24"/>
        </w:rPr>
        <w:sectPr w:rsidR="00431113" w:rsidRPr="005C2F82" w:rsidSect="000A7263">
          <w:pgSz w:w="12240" w:h="15840"/>
          <w:pgMar w:top="14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5C2F82">
        <w:rPr>
          <w:sz w:val="24"/>
          <w:szCs w:val="24"/>
        </w:rPr>
        <w:t>r</w:t>
      </w:r>
      <w:r w:rsidRPr="005C2F82">
        <w:rPr>
          <w:spacing w:val="-2"/>
          <w:sz w:val="24"/>
          <w:szCs w:val="24"/>
        </w:rPr>
        <w:t>e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onn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is</w:t>
      </w:r>
      <w:r w:rsidRPr="005C2F82">
        <w:rPr>
          <w:spacing w:val="1"/>
          <w:sz w:val="24"/>
          <w:szCs w:val="24"/>
        </w:rPr>
        <w:t>s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e</w:t>
      </w:r>
      <w:r w:rsidRPr="005C2F82">
        <w:rPr>
          <w:spacing w:val="-1"/>
          <w:sz w:val="24"/>
          <w:szCs w:val="24"/>
        </w:rPr>
        <w:t xml:space="preserve"> </w:t>
      </w:r>
      <w:r w:rsidRPr="005C2F82">
        <w:rPr>
          <w:sz w:val="24"/>
          <w:szCs w:val="24"/>
        </w:rPr>
        <w:t>study</w:t>
      </w:r>
      <w:r w:rsidRPr="005C2F82">
        <w:rPr>
          <w:spacing w:val="-4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-6"/>
          <w:sz w:val="24"/>
          <w:szCs w:val="24"/>
        </w:rPr>
        <w:t xml:space="preserve"> </w:t>
      </w:r>
      <w:r w:rsidRPr="005C2F82">
        <w:rPr>
          <w:sz w:val="24"/>
          <w:szCs w:val="24"/>
        </w:rPr>
        <w:t>ph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rm</w:t>
      </w:r>
      <w:r w:rsidRPr="005C2F82">
        <w:rPr>
          <w:spacing w:val="-1"/>
          <w:sz w:val="24"/>
          <w:szCs w:val="24"/>
        </w:rPr>
        <w:t>ace</w:t>
      </w:r>
      <w:r w:rsidRPr="005C2F82">
        <w:rPr>
          <w:sz w:val="24"/>
          <w:szCs w:val="24"/>
        </w:rPr>
        <w:t>ut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ca</w:t>
      </w:r>
      <w:r w:rsidRPr="005C2F82">
        <w:rPr>
          <w:sz w:val="24"/>
          <w:szCs w:val="24"/>
        </w:rPr>
        <w:t>ls, pest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ides,</w:t>
      </w:r>
      <w:r w:rsidRPr="005C2F82">
        <w:rPr>
          <w:spacing w:val="-5"/>
          <w:sz w:val="24"/>
          <w:szCs w:val="24"/>
        </w:rPr>
        <w:t xml:space="preserve"> </w:t>
      </w:r>
      <w:r w:rsidRPr="005C2F82">
        <w:rPr>
          <w:sz w:val="24"/>
          <w:szCs w:val="24"/>
        </w:rPr>
        <w:t>p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r</w:t>
      </w:r>
      <w:r w:rsidRPr="005C2F82">
        <w:rPr>
          <w:spacing w:val="-1"/>
          <w:sz w:val="24"/>
          <w:szCs w:val="24"/>
        </w:rPr>
        <w:t>f</w:t>
      </w:r>
      <w:r w:rsidRPr="005C2F82">
        <w:rPr>
          <w:sz w:val="24"/>
          <w:szCs w:val="24"/>
        </w:rPr>
        <w:t>luoro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lkyl</w:t>
      </w:r>
      <w:r w:rsidRPr="005C2F82">
        <w:rPr>
          <w:spacing w:val="-2"/>
          <w:sz w:val="24"/>
          <w:szCs w:val="24"/>
        </w:rPr>
        <w:t xml:space="preserve"> </w:t>
      </w:r>
      <w:r w:rsidRPr="005C2F82">
        <w:rPr>
          <w:sz w:val="24"/>
          <w:szCs w:val="24"/>
        </w:rPr>
        <w:t>subs</w:t>
      </w:r>
      <w:r w:rsidRPr="005C2F82">
        <w:rPr>
          <w:spacing w:val="1"/>
          <w:sz w:val="24"/>
          <w:szCs w:val="24"/>
        </w:rPr>
        <w:t>t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ce</w:t>
      </w:r>
      <w:r w:rsidRPr="005C2F82">
        <w:rPr>
          <w:sz w:val="24"/>
          <w:szCs w:val="24"/>
        </w:rPr>
        <w:t>s</w:t>
      </w:r>
      <w:r w:rsidRPr="005C2F82">
        <w:rPr>
          <w:spacing w:val="-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nd</w:t>
      </w:r>
    </w:p>
    <w:p w14:paraId="2CD4F4B2" w14:textId="77777777" w:rsidR="00431113" w:rsidRPr="005C2F82" w:rsidRDefault="00BA7E3E" w:rsidP="005C2F82">
      <w:pPr>
        <w:spacing w:before="59"/>
        <w:ind w:left="810" w:right="78"/>
        <w:jc w:val="both"/>
        <w:rPr>
          <w:sz w:val="24"/>
          <w:szCs w:val="24"/>
        </w:rPr>
      </w:pPr>
      <w:r>
        <w:lastRenderedPageBreak/>
        <w:pict w14:anchorId="3BCE66D3">
          <v:group id="_x0000_s1094" style="position:absolute;left:0;text-align:left;margin-left:22.45pt;margin-top:22.45pt;width:567.2pt;height:747.2pt;z-index:-1463;mso-position-horizontal-relative:page;mso-position-vertical-relative:page" coordorigin="449,449" coordsize="11344,14944">
            <v:shape id="_x0000_s1110" style="position:absolute;left:510;top:480;width:0;height:89" coordorigin="510,480" coordsize="0,89" path="m510,480r,89e" filled="f" strokeweight="3.1pt">
              <v:path arrowok="t"/>
            </v:shape>
            <v:shape id="_x0000_s1109" style="position:absolute;left:480;top:510;width:89;height:0" coordorigin="480,510" coordsize="89,0" path="m480,510r89,e" filled="f" strokeweight="3.1pt">
              <v:path arrowok="t"/>
            </v:shape>
            <v:shape id="_x0000_s1108" style="position:absolute;left:569;top:510;width:11105;height:0" coordorigin="569,510" coordsize="11105,0" path="m569,510r11105,e" filled="f" strokeweight="3.1pt">
              <v:path arrowok="t"/>
            </v:shape>
            <v:shape id="_x0000_s1107" style="position:absolute;left:569;top:562;width:11105;height:0" coordorigin="569,562" coordsize="11105,0" path="m569,562r11105,e" filled="f" strokeweight=".82pt">
              <v:path arrowok="t"/>
            </v:shape>
            <v:shape id="_x0000_s1106" style="position:absolute;left:11755;top:480;width:0;height:89" coordorigin="11755,480" coordsize="0,89" path="m11755,480r,89e" filled="f" strokeweight=".82pt">
              <v:path arrowok="t"/>
            </v:shape>
            <v:shape id="_x0000_s1105" style="position:absolute;left:11674;top:510;width:89;height:0" coordorigin="11674,510" coordsize="89,0" path="m11674,510r88,e" filled="f" strokeweight="3.1pt">
              <v:path arrowok="t"/>
            </v:shape>
            <v:shape id="_x0000_s1104" style="position:absolute;left:510;top:569;width:0;height:14705" coordorigin="510,569" coordsize="0,14705" path="m510,569r,14705e" filled="f" strokeweight="3.1pt">
              <v:path arrowok="t"/>
            </v:shape>
            <v:shape id="_x0000_s1103" style="position:absolute;left:562;top:554;width:0;height:14756" coordorigin="562,554" coordsize="0,14756" path="m562,554r,14757e" filled="f" strokeweight=".82pt">
              <v:path arrowok="t"/>
            </v:shape>
            <v:shape id="_x0000_s1102" style="position:absolute;left:11755;top:569;width:0;height:14705" coordorigin="11755,569" coordsize="0,14705" path="m11755,569r,14705e" filled="f" strokeweight=".82pt">
              <v:path arrowok="t"/>
            </v:shape>
            <v:shape id="_x0000_s1101" style="position:absolute;left:11704;top:532;width:0;height:14802" coordorigin="11704,532" coordsize="0,14802" path="m11704,532r,14802e" filled="f" strokeweight="3.1pt">
              <v:path arrowok="t"/>
            </v:shape>
            <v:shape id="_x0000_s1100" style="position:absolute;left:510;top:15274;width:0;height:89" coordorigin="510,15274" coordsize="0,89" path="m510,15274r,88e" filled="f" strokeweight="3.1pt">
              <v:path arrowok="t"/>
            </v:shape>
            <v:shape id="_x0000_s1099" style="position:absolute;left:480;top:15355;width:89;height:0" coordorigin="480,15355" coordsize="89,0" path="m480,15355r89,e" filled="f" strokeweight=".82pt">
              <v:path arrowok="t"/>
            </v:shape>
            <v:shape id="_x0000_s1098" style="position:absolute;left:569;top:15355;width:11105;height:0" coordorigin="569,15355" coordsize="11105,0" path="m569,15355r11105,e" filled="f" strokeweight=".82pt">
              <v:path arrowok="t"/>
            </v:shape>
            <v:shape id="_x0000_s1097" style="position:absolute;left:569;top:15304;width:11105;height:0" coordorigin="569,15304" coordsize="11105,0" path="m569,15304r11105,e" filled="f" strokeweight="3.1pt">
              <v:path arrowok="t"/>
            </v:shape>
            <v:shape id="_x0000_s1096" style="position:absolute;left:11755;top:15274;width:0;height:89" coordorigin="11755,15274" coordsize="0,89" path="m11755,15274r,88e" filled="f" strokeweight=".82pt">
              <v:path arrowok="t"/>
            </v:shape>
            <v:shape id="_x0000_s1095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5C2F82">
        <w:rPr>
          <w:sz w:val="24"/>
          <w:szCs w:val="24"/>
        </w:rPr>
        <w:t>org</w:t>
      </w:r>
      <w:r w:rsidR="002A2193" w:rsidRPr="005C2F82">
        <w:rPr>
          <w:spacing w:val="-2"/>
          <w:sz w:val="24"/>
          <w:szCs w:val="24"/>
        </w:rPr>
        <w:t>a</w:t>
      </w:r>
      <w:r w:rsidR="002A2193" w:rsidRPr="005C2F82">
        <w:rPr>
          <w:sz w:val="24"/>
          <w:szCs w:val="24"/>
        </w:rPr>
        <w:t>nophosphorus</w:t>
      </w:r>
      <w:r w:rsidR="002A2193" w:rsidRPr="005C2F82">
        <w:rPr>
          <w:spacing w:val="2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fl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me</w:t>
      </w:r>
      <w:r w:rsidR="002A2193" w:rsidRPr="005C2F82">
        <w:rPr>
          <w:spacing w:val="2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r</w:t>
      </w:r>
      <w:r w:rsidR="002A2193" w:rsidRPr="005C2F82">
        <w:rPr>
          <w:spacing w:val="-2"/>
          <w:sz w:val="24"/>
          <w:szCs w:val="24"/>
        </w:rPr>
        <w:t>e</w:t>
      </w:r>
      <w:r w:rsidR="002A2193" w:rsidRPr="005C2F82">
        <w:rPr>
          <w:sz w:val="24"/>
          <w:szCs w:val="24"/>
        </w:rPr>
        <w:t>ta</w:t>
      </w:r>
      <w:r w:rsidR="002A2193" w:rsidRPr="005C2F82">
        <w:rPr>
          <w:spacing w:val="-1"/>
          <w:sz w:val="24"/>
          <w:szCs w:val="24"/>
        </w:rPr>
        <w:t>r</w:t>
      </w:r>
      <w:r w:rsidR="002A2193" w:rsidRPr="005C2F82">
        <w:rPr>
          <w:sz w:val="24"/>
          <w:szCs w:val="24"/>
        </w:rPr>
        <w:t>d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nts</w:t>
      </w:r>
      <w:r w:rsidR="002A2193" w:rsidRPr="005C2F82">
        <w:rPr>
          <w:spacing w:val="5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in the</w:t>
      </w:r>
      <w:r w:rsidR="002A2193" w:rsidRPr="005C2F82">
        <w:rPr>
          <w:spacing w:val="2"/>
          <w:sz w:val="24"/>
          <w:szCs w:val="24"/>
        </w:rPr>
        <w:t xml:space="preserve"> 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qu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t</w:t>
      </w:r>
      <w:r w:rsidR="002A2193" w:rsidRPr="005C2F82">
        <w:rPr>
          <w:spacing w:val="1"/>
          <w:sz w:val="24"/>
          <w:szCs w:val="24"/>
        </w:rPr>
        <w:t>i</w:t>
      </w:r>
      <w:r w:rsidR="002A2193" w:rsidRPr="005C2F82">
        <w:rPr>
          <w:sz w:val="24"/>
          <w:szCs w:val="24"/>
        </w:rPr>
        <w:t>c</w:t>
      </w:r>
      <w:r w:rsidR="002A2193" w:rsidRPr="005C2F82">
        <w:rPr>
          <w:spacing w:val="1"/>
          <w:sz w:val="24"/>
          <w:szCs w:val="24"/>
        </w:rPr>
        <w:t xml:space="preserve"> </w:t>
      </w:r>
      <w:r w:rsidR="002A2193" w:rsidRPr="005C2F82">
        <w:rPr>
          <w:spacing w:val="-1"/>
          <w:sz w:val="24"/>
          <w:szCs w:val="24"/>
        </w:rPr>
        <w:t>e</w:t>
      </w:r>
      <w:r w:rsidR="002A2193" w:rsidRPr="005C2F82">
        <w:rPr>
          <w:sz w:val="24"/>
          <w:szCs w:val="24"/>
        </w:rPr>
        <w:t>nvironme</w:t>
      </w:r>
      <w:r w:rsidR="002A2193" w:rsidRPr="005C2F82">
        <w:rPr>
          <w:spacing w:val="-1"/>
          <w:sz w:val="24"/>
          <w:szCs w:val="24"/>
        </w:rPr>
        <w:t>n</w:t>
      </w:r>
      <w:r w:rsidR="002A2193" w:rsidRPr="005C2F82">
        <w:rPr>
          <w:sz w:val="24"/>
          <w:szCs w:val="24"/>
        </w:rPr>
        <w:t>t,</w:t>
      </w:r>
      <w:r w:rsidR="002A2193" w:rsidRPr="005C2F82">
        <w:rPr>
          <w:spacing w:val="3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 xml:space="preserve">wild plants 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nd v</w:t>
      </w:r>
      <w:r w:rsidR="002A2193" w:rsidRPr="005C2F82">
        <w:rPr>
          <w:spacing w:val="-1"/>
          <w:sz w:val="24"/>
          <w:szCs w:val="24"/>
        </w:rPr>
        <w:t>e</w:t>
      </w:r>
      <w:r w:rsidR="002A2193" w:rsidRPr="005C2F82">
        <w:rPr>
          <w:sz w:val="24"/>
          <w:szCs w:val="24"/>
        </w:rPr>
        <w:t>g</w:t>
      </w:r>
      <w:r w:rsidR="002A2193" w:rsidRPr="005C2F82">
        <w:rPr>
          <w:spacing w:val="-1"/>
          <w:sz w:val="24"/>
          <w:szCs w:val="24"/>
        </w:rPr>
        <w:t>e</w:t>
      </w:r>
      <w:r w:rsidR="002A2193" w:rsidRPr="005C2F82">
        <w:rPr>
          <w:sz w:val="24"/>
          <w:szCs w:val="24"/>
        </w:rPr>
        <w:t>tabl</w:t>
      </w:r>
      <w:r w:rsidR="002A2193" w:rsidRPr="005C2F82">
        <w:rPr>
          <w:spacing w:val="-1"/>
          <w:sz w:val="24"/>
          <w:szCs w:val="24"/>
        </w:rPr>
        <w:t>e</w:t>
      </w:r>
      <w:r w:rsidR="002A2193" w:rsidRPr="005C2F82">
        <w:rPr>
          <w:sz w:val="24"/>
          <w:szCs w:val="24"/>
        </w:rPr>
        <w:t>s</w:t>
      </w:r>
      <w:r w:rsidR="002A2193" w:rsidRPr="005C2F82">
        <w:rPr>
          <w:spacing w:val="5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of</w:t>
      </w:r>
      <w:r w:rsidR="002A2193" w:rsidRPr="005C2F82">
        <w:rPr>
          <w:spacing w:val="1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two</w:t>
      </w:r>
      <w:r w:rsidR="002A2193" w:rsidRPr="005C2F82">
        <w:rPr>
          <w:spacing w:val="2"/>
          <w:sz w:val="24"/>
          <w:szCs w:val="24"/>
        </w:rPr>
        <w:t xml:space="preserve"> </w:t>
      </w:r>
      <w:r w:rsidR="002A2193" w:rsidRPr="005C2F82">
        <w:rPr>
          <w:spacing w:val="1"/>
          <w:sz w:val="24"/>
          <w:szCs w:val="24"/>
        </w:rPr>
        <w:t>S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udi A</w:t>
      </w:r>
      <w:r w:rsidR="002A2193" w:rsidRPr="005C2F82">
        <w:rPr>
          <w:spacing w:val="-1"/>
          <w:sz w:val="24"/>
          <w:szCs w:val="24"/>
        </w:rPr>
        <w:t>ra</w:t>
      </w:r>
      <w:r w:rsidR="002A2193" w:rsidRPr="005C2F82">
        <w:rPr>
          <w:sz w:val="24"/>
          <w:szCs w:val="24"/>
        </w:rPr>
        <w:t>bia</w:t>
      </w:r>
      <w:r w:rsidR="002A2193" w:rsidRPr="005C2F82">
        <w:rPr>
          <w:spacing w:val="4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urb</w:t>
      </w:r>
      <w:r w:rsidR="002A2193" w:rsidRPr="005C2F82">
        <w:rPr>
          <w:spacing w:val="-2"/>
          <w:sz w:val="24"/>
          <w:szCs w:val="24"/>
        </w:rPr>
        <w:t>a</w:t>
      </w:r>
      <w:r w:rsidR="002A2193" w:rsidRPr="005C2F82">
        <w:rPr>
          <w:sz w:val="24"/>
          <w:szCs w:val="24"/>
        </w:rPr>
        <w:t>n</w:t>
      </w:r>
      <w:r w:rsidR="002A2193" w:rsidRPr="005C2F82">
        <w:rPr>
          <w:spacing w:val="2"/>
          <w:sz w:val="24"/>
          <w:szCs w:val="24"/>
        </w:rPr>
        <w:t xml:space="preserve"> 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r</w:t>
      </w:r>
      <w:r w:rsidR="002A2193" w:rsidRPr="005C2F82">
        <w:rPr>
          <w:spacing w:val="-2"/>
          <w:sz w:val="24"/>
          <w:szCs w:val="24"/>
        </w:rPr>
        <w:t>e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s:</w:t>
      </w:r>
      <w:r w:rsidR="002A2193" w:rsidRPr="005C2F82">
        <w:rPr>
          <w:spacing w:val="5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Environm</w:t>
      </w:r>
      <w:r w:rsidR="002A2193" w:rsidRPr="005C2F82">
        <w:rPr>
          <w:spacing w:val="-1"/>
          <w:sz w:val="24"/>
          <w:szCs w:val="24"/>
        </w:rPr>
        <w:t>e</w:t>
      </w:r>
      <w:r w:rsidR="002A2193" w:rsidRPr="005C2F82">
        <w:rPr>
          <w:sz w:val="24"/>
          <w:szCs w:val="24"/>
        </w:rPr>
        <w:t>ntal</w:t>
      </w:r>
      <w:r w:rsidR="002A2193" w:rsidRPr="005C2F82">
        <w:rPr>
          <w:spacing w:val="2"/>
          <w:sz w:val="24"/>
          <w:szCs w:val="24"/>
        </w:rPr>
        <w:t xml:space="preserve"> 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nd</w:t>
      </w:r>
      <w:r w:rsidR="002A2193" w:rsidRPr="005C2F82">
        <w:rPr>
          <w:spacing w:val="5"/>
          <w:sz w:val="24"/>
          <w:szCs w:val="24"/>
        </w:rPr>
        <w:t xml:space="preserve"> </w:t>
      </w:r>
      <w:r w:rsidR="002A2193" w:rsidRPr="005C2F82">
        <w:rPr>
          <w:spacing w:val="3"/>
          <w:sz w:val="24"/>
          <w:szCs w:val="24"/>
        </w:rPr>
        <w:t>h</w:t>
      </w:r>
      <w:r w:rsidR="002A2193" w:rsidRPr="005C2F82">
        <w:rPr>
          <w:sz w:val="24"/>
          <w:szCs w:val="24"/>
        </w:rPr>
        <w:t>uman h</w:t>
      </w:r>
      <w:r w:rsidR="002A2193" w:rsidRPr="005C2F82">
        <w:rPr>
          <w:spacing w:val="-1"/>
          <w:sz w:val="24"/>
          <w:szCs w:val="24"/>
        </w:rPr>
        <w:t>ea</w:t>
      </w:r>
      <w:r w:rsidR="002A2193" w:rsidRPr="005C2F82">
        <w:rPr>
          <w:sz w:val="24"/>
          <w:szCs w:val="24"/>
        </w:rPr>
        <w:t>l</w:t>
      </w:r>
      <w:r w:rsidR="002A2193" w:rsidRPr="005C2F82">
        <w:rPr>
          <w:spacing w:val="1"/>
          <w:sz w:val="24"/>
          <w:szCs w:val="24"/>
        </w:rPr>
        <w:t>t</w:t>
      </w:r>
      <w:r w:rsidR="002A2193" w:rsidRPr="005C2F82">
        <w:rPr>
          <w:sz w:val="24"/>
          <w:szCs w:val="24"/>
        </w:rPr>
        <w:t>h</w:t>
      </w:r>
      <w:r w:rsidR="002A2193" w:rsidRPr="005C2F82">
        <w:rPr>
          <w:spacing w:val="5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 xml:space="preserve">risk 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 xml:space="preserve">ssessment. </w:t>
      </w:r>
      <w:r w:rsidR="002A2193" w:rsidRPr="005C2F82">
        <w:rPr>
          <w:spacing w:val="1"/>
          <w:sz w:val="24"/>
          <w:szCs w:val="24"/>
        </w:rPr>
        <w:t>S</w:t>
      </w:r>
      <w:r w:rsidR="002A2193" w:rsidRPr="005C2F82">
        <w:rPr>
          <w:spacing w:val="-1"/>
          <w:sz w:val="24"/>
          <w:szCs w:val="24"/>
        </w:rPr>
        <w:t>c</w:t>
      </w:r>
      <w:r w:rsidR="002A2193" w:rsidRPr="005C2F82">
        <w:rPr>
          <w:sz w:val="24"/>
          <w:szCs w:val="24"/>
        </w:rPr>
        <w:t>ien</w:t>
      </w:r>
      <w:r w:rsidR="002A2193" w:rsidRPr="005C2F82">
        <w:rPr>
          <w:spacing w:val="-1"/>
          <w:sz w:val="24"/>
          <w:szCs w:val="24"/>
        </w:rPr>
        <w:t>c</w:t>
      </w:r>
      <w:r w:rsidR="002A2193" w:rsidRPr="005C2F82">
        <w:rPr>
          <w:sz w:val="24"/>
          <w:szCs w:val="24"/>
        </w:rPr>
        <w:t>e</w:t>
      </w:r>
      <w:r w:rsidR="002A2193" w:rsidRPr="005C2F82">
        <w:rPr>
          <w:spacing w:val="1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of</w:t>
      </w:r>
      <w:r w:rsidR="002A2193" w:rsidRPr="005C2F82">
        <w:rPr>
          <w:spacing w:val="1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 xml:space="preserve">the </w:t>
      </w:r>
      <w:r w:rsidR="002A2193" w:rsidRPr="005C2F82">
        <w:rPr>
          <w:spacing w:val="-1"/>
          <w:sz w:val="24"/>
          <w:szCs w:val="24"/>
        </w:rPr>
        <w:t>T</w:t>
      </w:r>
      <w:r w:rsidR="002A2193" w:rsidRPr="005C2F82">
        <w:rPr>
          <w:sz w:val="24"/>
          <w:szCs w:val="24"/>
        </w:rPr>
        <w:t>otal Environm</w:t>
      </w:r>
      <w:r w:rsidR="002A2193" w:rsidRPr="005C2F82">
        <w:rPr>
          <w:spacing w:val="-1"/>
          <w:sz w:val="24"/>
          <w:szCs w:val="24"/>
        </w:rPr>
        <w:t>e</w:t>
      </w:r>
      <w:r w:rsidR="002A2193" w:rsidRPr="005C2F82">
        <w:rPr>
          <w:sz w:val="24"/>
          <w:szCs w:val="24"/>
        </w:rPr>
        <w:t>nt. 776,145843.</w:t>
      </w:r>
    </w:p>
    <w:p w14:paraId="00BC1514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4A814D86" w14:textId="09F1ACFA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il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1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rimi,M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hias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und,Brittney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r,Mi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ae</w:t>
      </w:r>
      <w:r w:rsidRPr="000A7263">
        <w:rPr>
          <w:sz w:val="24"/>
          <w:szCs w:val="24"/>
        </w:rPr>
        <w:t>l</w:t>
      </w:r>
      <w:r w:rsidRPr="000A7263">
        <w:rPr>
          <w:spacing w:val="8"/>
          <w:sz w:val="24"/>
          <w:szCs w:val="24"/>
        </w:rPr>
        <w:t xml:space="preserve"> </w:t>
      </w:r>
      <w:r w:rsidRPr="000A7263">
        <w:rPr>
          <w:sz w:val="24"/>
          <w:szCs w:val="24"/>
        </w:rPr>
        <w:t>Knobl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h,Jörg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romm,H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ike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r,Pet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 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rkus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ischk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rtin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J.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Mu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</w:t>
      </w:r>
      <w:r w:rsidRPr="000A7263">
        <w:rPr>
          <w:spacing w:val="-1"/>
          <w:sz w:val="24"/>
          <w:szCs w:val="24"/>
        </w:rPr>
        <w:t>T</w:t>
      </w:r>
      <w:r w:rsidRPr="000A7263">
        <w:rPr>
          <w:sz w:val="24"/>
          <w:szCs w:val="24"/>
        </w:rPr>
        <w:t>obias Mül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r,M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us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Dit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h,Ch</w:t>
      </w:r>
      <w:r w:rsidRPr="000A7263">
        <w:rPr>
          <w:spacing w:val="1"/>
          <w:sz w:val="24"/>
          <w:szCs w:val="24"/>
        </w:rPr>
        <w:t>r</w:t>
      </w:r>
      <w:r w:rsidRPr="000A7263">
        <w:rPr>
          <w:sz w:val="24"/>
          <w:szCs w:val="24"/>
        </w:rPr>
        <w:t>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oph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rtin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fus,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 H.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iner 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Ros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 D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n.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Und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str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gu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wire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nsport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id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signalling.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 Phy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st. 231(3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 pp. 104</w:t>
      </w:r>
      <w:r w:rsidRPr="000A7263">
        <w:rPr>
          <w:spacing w:val="1"/>
          <w:sz w:val="24"/>
          <w:szCs w:val="24"/>
        </w:rPr>
        <w:t>0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1055.</w:t>
      </w:r>
    </w:p>
    <w:p w14:paraId="5D87DC6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40204998" w14:textId="24661816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Eb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M. Eid,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mal</w:t>
      </w:r>
      <w:r w:rsidRPr="000A7263">
        <w:rPr>
          <w:spacing w:val="2"/>
          <w:sz w:val="24"/>
          <w:szCs w:val="24"/>
        </w:rPr>
        <w:t xml:space="preserve"> </w:t>
      </w:r>
      <w:proofErr w:type="gramStart"/>
      <w:r w:rsidRPr="000A7263">
        <w:rPr>
          <w:sz w:val="24"/>
          <w:szCs w:val="24"/>
        </w:rPr>
        <w:t>H.Shaltou</w:t>
      </w:r>
      <w:r w:rsidRPr="000A7263">
        <w:rPr>
          <w:spacing w:val="1"/>
          <w:sz w:val="24"/>
          <w:szCs w:val="24"/>
        </w:rPr>
        <w:t>t</w:t>
      </w:r>
      <w:proofErr w:type="gramEnd"/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Alja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H.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Alm</w:t>
      </w:r>
      <w:r w:rsidRPr="000A7263">
        <w:rPr>
          <w:spacing w:val="4"/>
          <w:sz w:val="24"/>
          <w:szCs w:val="24"/>
        </w:rPr>
        <w:t>u</w:t>
      </w:r>
      <w:r w:rsidRPr="000A7263">
        <w:rPr>
          <w:sz w:val="24"/>
          <w:szCs w:val="24"/>
        </w:rPr>
        <w:t>qrin,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lal A.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lor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in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dKh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Mos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fa A.</w:t>
      </w:r>
      <w:r w:rsidRPr="000A7263">
        <w:rPr>
          <w:spacing w:val="-1"/>
          <w:sz w:val="24"/>
          <w:szCs w:val="24"/>
        </w:rPr>
        <w:t>Ta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Ah</w:t>
      </w:r>
      <w:r w:rsidRPr="000A7263">
        <w:rPr>
          <w:b/>
          <w:spacing w:val="2"/>
          <w:sz w:val="24"/>
          <w:szCs w:val="24"/>
        </w:rPr>
        <w:t>m</w:t>
      </w:r>
      <w:r w:rsidRPr="000A7263">
        <w:rPr>
          <w:b/>
          <w:spacing w:val="-1"/>
          <w:sz w:val="24"/>
          <w:szCs w:val="24"/>
        </w:rPr>
        <w:t>e</w:t>
      </w:r>
      <w:r w:rsidRPr="000A7263">
        <w:rPr>
          <w:b/>
          <w:sz w:val="24"/>
          <w:szCs w:val="24"/>
        </w:rPr>
        <w:t>d H.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3"/>
          <w:sz w:val="24"/>
          <w:szCs w:val="24"/>
        </w:rPr>
        <w:t>n</w:t>
      </w:r>
      <w:r w:rsidRPr="000A7263">
        <w:rPr>
          <w:sz w:val="24"/>
          <w:szCs w:val="24"/>
        </w:rPr>
        <w:t>, Yol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icó, 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a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Upt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ke pr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diction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of nine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vy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met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by Ei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hhor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ia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ss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gro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n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z w:val="24"/>
          <w:szCs w:val="24"/>
        </w:rPr>
        <w:t>ir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igation</w:t>
      </w:r>
      <w:r w:rsidRPr="000A7263">
        <w:rPr>
          <w:spacing w:val="-1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ls: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oni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oring</w:t>
      </w:r>
      <w:r w:rsidRPr="000A7263">
        <w:rPr>
          <w:spacing w:val="-1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ppro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 of the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Tot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Env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ronm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nt. 782,146887.</w:t>
      </w:r>
    </w:p>
    <w:p w14:paraId="31B419B2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654A9475" w14:textId="34F9C773" w:rsidR="00431113" w:rsidRPr="000A7263" w:rsidRDefault="002A2193" w:rsidP="00DD0299">
      <w:pPr>
        <w:pStyle w:val="ListParagraph"/>
        <w:numPr>
          <w:ilvl w:val="0"/>
          <w:numId w:val="12"/>
        </w:numPr>
        <w:ind w:right="80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icó,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Y.,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oursou,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V.,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A.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ikh,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M.A.,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ló,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D.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 xml:space="preserve">irst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viden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ropl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s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cc</w:t>
      </w:r>
      <w:r w:rsidRPr="000A7263">
        <w:rPr>
          <w:sz w:val="24"/>
          <w:szCs w:val="24"/>
        </w:rPr>
        <w:t>ur</w:t>
      </w:r>
      <w:r w:rsidRPr="000A7263">
        <w:rPr>
          <w:spacing w:val="-1"/>
          <w:sz w:val="24"/>
          <w:szCs w:val="24"/>
        </w:rPr>
        <w:t>re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x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sur</w:t>
      </w:r>
      <w:r w:rsidRPr="000A7263">
        <w:rPr>
          <w:spacing w:val="-1"/>
          <w:sz w:val="24"/>
          <w:szCs w:val="24"/>
        </w:rPr>
        <w:t>fac</w:t>
      </w:r>
      <w:r w:rsidRPr="000A7263">
        <w:rPr>
          <w:sz w:val="24"/>
          <w:szCs w:val="24"/>
        </w:rPr>
        <w:t>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tr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ted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ste</w:t>
      </w:r>
      <w:r w:rsidRPr="000A7263">
        <w:rPr>
          <w:spacing w:val="-1"/>
          <w:sz w:val="24"/>
          <w:szCs w:val="24"/>
        </w:rPr>
        <w:t>wa</w:t>
      </w:r>
      <w:r w:rsidRPr="000A7263">
        <w:rPr>
          <w:sz w:val="24"/>
          <w:szCs w:val="24"/>
        </w:rPr>
        <w:t>ter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 two major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ies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ssessment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their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risk. 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 H</w:t>
      </w:r>
      <w:r w:rsidRPr="000A7263">
        <w:rPr>
          <w:spacing w:val="-1"/>
          <w:sz w:val="24"/>
          <w:szCs w:val="24"/>
        </w:rPr>
        <w:t>aza</w:t>
      </w:r>
      <w:r w:rsidRPr="000A7263">
        <w:rPr>
          <w:sz w:val="24"/>
          <w:szCs w:val="24"/>
        </w:rPr>
        <w:t>rdous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ials. 416,125747.</w:t>
      </w:r>
    </w:p>
    <w:p w14:paraId="792E41B0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7E9B006F" w14:textId="1525A4C7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Job,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J.T.,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33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.,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mesh,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V.,</w:t>
      </w:r>
      <w:r w:rsidRPr="000A7263">
        <w:rPr>
          <w:spacing w:val="33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  <w:r w:rsidRPr="000A7263">
        <w:rPr>
          <w:spacing w:val="35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</w:p>
    <w:p w14:paraId="1B6C9A23" w14:textId="77777777" w:rsidR="00431113" w:rsidRPr="005C2F82" w:rsidRDefault="002A2193" w:rsidP="005C2F82">
      <w:pPr>
        <w:ind w:left="720" w:right="79"/>
        <w:jc w:val="both"/>
        <w:rPr>
          <w:sz w:val="24"/>
          <w:szCs w:val="24"/>
        </w:rPr>
      </w:pPr>
      <w:r w:rsidRPr="005C2F82">
        <w:rPr>
          <w:sz w:val="24"/>
          <w:szCs w:val="24"/>
        </w:rPr>
        <w:t>Toxic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f</w:t>
      </w:r>
      <w:r w:rsidRPr="005C2F82">
        <w:rPr>
          <w:spacing w:val="-1"/>
          <w:sz w:val="24"/>
          <w:szCs w:val="24"/>
        </w:rPr>
        <w:t>fec</w:t>
      </w:r>
      <w:r w:rsidRPr="005C2F82">
        <w:rPr>
          <w:sz w:val="24"/>
          <w:szCs w:val="24"/>
        </w:rPr>
        <w:t>ts</w:t>
      </w:r>
      <w:r w:rsidRPr="005C2F82">
        <w:rPr>
          <w:spacing w:val="6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fluo</w:t>
      </w:r>
      <w:r w:rsidRPr="005C2F82">
        <w:rPr>
          <w:spacing w:val="-1"/>
          <w:sz w:val="24"/>
          <w:szCs w:val="24"/>
        </w:rPr>
        <w:t>r</w:t>
      </w:r>
      <w:r w:rsidRPr="005C2F82">
        <w:rPr>
          <w:sz w:val="24"/>
          <w:szCs w:val="24"/>
        </w:rPr>
        <w:t>ide</w:t>
      </w:r>
      <w:r w:rsidRPr="005C2F82">
        <w:rPr>
          <w:spacing w:val="5"/>
          <w:sz w:val="24"/>
          <w:szCs w:val="24"/>
        </w:rPr>
        <w:t xml:space="preserve"> </w:t>
      </w:r>
      <w:r w:rsidRPr="005C2F82">
        <w:rPr>
          <w:sz w:val="24"/>
          <w:szCs w:val="24"/>
        </w:rPr>
        <w:t>in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in</w:t>
      </w:r>
      <w:r w:rsidRPr="005C2F82">
        <w:rPr>
          <w:spacing w:val="1"/>
          <w:sz w:val="24"/>
          <w:szCs w:val="24"/>
        </w:rPr>
        <w:t>t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st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pi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h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l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ce</w:t>
      </w:r>
      <w:r w:rsidRPr="005C2F82">
        <w:rPr>
          <w:sz w:val="24"/>
          <w:szCs w:val="24"/>
        </w:rPr>
        <w:t>l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s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nd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the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m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g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 xml:space="preserve">ng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f</w:t>
      </w:r>
      <w:r w:rsidRPr="005C2F82">
        <w:rPr>
          <w:spacing w:val="-1"/>
          <w:sz w:val="24"/>
          <w:szCs w:val="24"/>
        </w:rPr>
        <w:t>fec</w:t>
      </w:r>
      <w:r w:rsidRPr="005C2F82">
        <w:rPr>
          <w:sz w:val="24"/>
          <w:szCs w:val="24"/>
        </w:rPr>
        <w:t>t</w:t>
      </w:r>
      <w:r w:rsidRPr="005C2F82">
        <w:rPr>
          <w:spacing w:val="6"/>
          <w:sz w:val="24"/>
          <w:szCs w:val="24"/>
        </w:rPr>
        <w:t xml:space="preserve"> </w:t>
      </w:r>
      <w:r w:rsidRPr="005C2F82">
        <w:rPr>
          <w:sz w:val="24"/>
          <w:szCs w:val="24"/>
        </w:rPr>
        <w:t>of meth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nol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xtr</w:t>
      </w:r>
      <w:r w:rsidRPr="005C2F82">
        <w:rPr>
          <w:spacing w:val="-1"/>
          <w:sz w:val="24"/>
          <w:szCs w:val="24"/>
        </w:rPr>
        <w:t>ac</w:t>
      </w:r>
      <w:r w:rsidRPr="005C2F82">
        <w:rPr>
          <w:sz w:val="24"/>
          <w:szCs w:val="24"/>
        </w:rPr>
        <w:t>t</w:t>
      </w:r>
      <w:r w:rsidRPr="005C2F82">
        <w:rPr>
          <w:spacing w:val="5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o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on</w:t>
      </w:r>
      <w:r w:rsidRPr="005C2F82">
        <w:rPr>
          <w:spacing w:val="1"/>
          <w:sz w:val="24"/>
          <w:szCs w:val="24"/>
        </w:rPr>
        <w:t>u</w:t>
      </w:r>
      <w:r w:rsidRPr="005C2F82">
        <w:rPr>
          <w:sz w:val="24"/>
          <w:szCs w:val="24"/>
        </w:rPr>
        <w:t>t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h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ustorium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 xml:space="preserve">by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nh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ing</w:t>
      </w:r>
      <w:r w:rsidRPr="005C2F82">
        <w:rPr>
          <w:spacing w:val="5"/>
          <w:sz w:val="24"/>
          <w:szCs w:val="24"/>
        </w:rPr>
        <w:t xml:space="preserve"> </w:t>
      </w:r>
      <w:r w:rsidRPr="005C2F82">
        <w:rPr>
          <w:sz w:val="24"/>
          <w:szCs w:val="24"/>
        </w:rPr>
        <w:t>de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novo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glu</w:t>
      </w:r>
      <w:r w:rsidRPr="005C2F82">
        <w:rPr>
          <w:spacing w:val="1"/>
          <w:sz w:val="24"/>
          <w:szCs w:val="24"/>
        </w:rPr>
        <w:t>t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th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one biosynthesis. Environm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ntal Res</w:t>
      </w:r>
      <w:r w:rsidRPr="005C2F82">
        <w:rPr>
          <w:spacing w:val="-1"/>
          <w:sz w:val="24"/>
          <w:szCs w:val="24"/>
        </w:rPr>
        <w:t>ea</w:t>
      </w:r>
      <w:r w:rsidRPr="005C2F82">
        <w:rPr>
          <w:sz w:val="24"/>
          <w:szCs w:val="24"/>
        </w:rPr>
        <w:t>r</w:t>
      </w:r>
      <w:r w:rsidRPr="005C2F82">
        <w:rPr>
          <w:spacing w:val="-2"/>
          <w:sz w:val="24"/>
          <w:szCs w:val="24"/>
        </w:rPr>
        <w:t>c</w:t>
      </w:r>
      <w:r w:rsidRPr="005C2F82">
        <w:rPr>
          <w:sz w:val="24"/>
          <w:szCs w:val="24"/>
        </w:rPr>
        <w:t>h.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200,111717.</w:t>
      </w:r>
    </w:p>
    <w:p w14:paraId="3061F547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90B5FFD" w14:textId="74CEA109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Eid,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z w:val="24"/>
          <w:szCs w:val="24"/>
        </w:rPr>
        <w:t>E.M.,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out,</w:t>
      </w:r>
      <w:r w:rsidRPr="000A7263">
        <w:rPr>
          <w:spacing w:val="15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1"/>
          <w:sz w:val="24"/>
          <w:szCs w:val="24"/>
        </w:rPr>
        <w:t>H</w:t>
      </w:r>
      <w:r w:rsidRPr="000A7263">
        <w:rPr>
          <w:sz w:val="24"/>
          <w:szCs w:val="24"/>
        </w:rPr>
        <w:t>.,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mri,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.A.M.,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(...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Pr="000A7263">
        <w:rPr>
          <w:spacing w:val="2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1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1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icó,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Y.,</w:t>
      </w:r>
      <w:r w:rsidRPr="000A7263">
        <w:rPr>
          <w:spacing w:val="16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lo, D.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diction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models 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on soil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prop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rti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for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luating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uptake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ight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vy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met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ls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by to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to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plant </w:t>
      </w:r>
      <w:r w:rsidRPr="000A7263">
        <w:rPr>
          <w:spacing w:val="2"/>
          <w:sz w:val="24"/>
          <w:szCs w:val="24"/>
        </w:rPr>
        <w:t>(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pacing w:val="-1"/>
          <w:sz w:val="24"/>
          <w:szCs w:val="24"/>
        </w:rPr>
        <w:t>yc</w:t>
      </w:r>
      <w:r w:rsidRPr="000A7263">
        <w:rPr>
          <w:i/>
          <w:sz w:val="24"/>
          <w:szCs w:val="24"/>
        </w:rPr>
        <w:t>op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rs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on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s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ulentum</w:t>
      </w:r>
      <w:r w:rsidRPr="000A7263">
        <w:rPr>
          <w:i/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l.) gro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n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in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gri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ur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soi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s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mend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with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ge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sludg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Environm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ntal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Ch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 Engin</w:t>
      </w:r>
      <w:r w:rsidRPr="000A7263">
        <w:rPr>
          <w:spacing w:val="-1"/>
          <w:sz w:val="24"/>
          <w:szCs w:val="24"/>
        </w:rPr>
        <w:t>ee</w:t>
      </w:r>
      <w:r w:rsidRPr="000A7263">
        <w:rPr>
          <w:sz w:val="24"/>
          <w:szCs w:val="24"/>
        </w:rPr>
        <w:t>ring.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9(5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,105977.</w:t>
      </w:r>
    </w:p>
    <w:p w14:paraId="046E336C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2B766CA" w14:textId="08832673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sidha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n, A., Job,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2"/>
          <w:sz w:val="24"/>
          <w:szCs w:val="24"/>
        </w:rPr>
        <w:t>J</w:t>
      </w:r>
      <w:r w:rsidRPr="000A7263">
        <w:rPr>
          <w:sz w:val="24"/>
          <w:szCs w:val="24"/>
        </w:rPr>
        <w:t xml:space="preserve">.T., 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...),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sz w:val="24"/>
          <w:szCs w:val="24"/>
        </w:rPr>
        <w:t>, Kim,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Y.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., Kim, H.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J.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ngo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ginger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(Cur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uma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mada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Roxb.)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rhi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>ome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ssential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oi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sour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 of</w:t>
      </w:r>
      <w:r w:rsidRPr="000A7263">
        <w:rPr>
          <w:spacing w:val="57"/>
          <w:sz w:val="24"/>
          <w:szCs w:val="24"/>
        </w:rPr>
        <w:t xml:space="preserve"> </w:t>
      </w:r>
      <w:r w:rsidR="005C2F82" w:rsidRPr="000A7263">
        <w:rPr>
          <w:spacing w:val="-1"/>
          <w:sz w:val="24"/>
          <w:szCs w:val="24"/>
        </w:rPr>
        <w:t>e</w:t>
      </w:r>
      <w:r w:rsidR="005C2F82" w:rsidRPr="000A7263">
        <w:rPr>
          <w:sz w:val="24"/>
          <w:szCs w:val="24"/>
        </w:rPr>
        <w:t>nvironme</w:t>
      </w:r>
      <w:r w:rsidR="005C2F82" w:rsidRPr="000A7263">
        <w:rPr>
          <w:spacing w:val="-1"/>
          <w:sz w:val="24"/>
          <w:szCs w:val="24"/>
        </w:rPr>
        <w:t>n</w:t>
      </w:r>
      <w:r w:rsidR="005C2F82" w:rsidRPr="000A7263">
        <w:rPr>
          <w:sz w:val="24"/>
          <w:szCs w:val="24"/>
        </w:rPr>
        <w:t>tal friendly</w:t>
      </w:r>
      <w:r w:rsidRPr="000A7263">
        <w:rPr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biocid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s:</w:t>
      </w:r>
      <w:r w:rsidRPr="000A7263">
        <w:rPr>
          <w:spacing w:val="58"/>
          <w:sz w:val="24"/>
          <w:szCs w:val="24"/>
        </w:rPr>
        <w:t xml:space="preserve"> </w:t>
      </w:r>
      <w:r w:rsidRPr="000A7263">
        <w:rPr>
          <w:sz w:val="24"/>
          <w:szCs w:val="24"/>
        </w:rPr>
        <w:t>Compa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ison</w:t>
      </w:r>
      <w:r w:rsidRPr="000A7263">
        <w:rPr>
          <w:spacing w:val="58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the</w:t>
      </w:r>
      <w:r w:rsidRPr="000A7263">
        <w:rPr>
          <w:spacing w:val="57"/>
          <w:sz w:val="24"/>
          <w:szCs w:val="24"/>
        </w:rPr>
        <w:t xml:space="preserve"> </w:t>
      </w:r>
      <w:proofErr w:type="gramStart"/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 xml:space="preserve">l 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omposi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ion</w:t>
      </w:r>
      <w:proofErr w:type="gramEnd"/>
      <w:r w:rsidRPr="000A7263">
        <w:rPr>
          <w:sz w:val="24"/>
          <w:szCs w:val="24"/>
        </w:rPr>
        <w:t xml:space="preserve">,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ial,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inse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idal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la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vicid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prop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rti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pacing w:val="3"/>
          <w:sz w:val="24"/>
          <w:szCs w:val="24"/>
        </w:rPr>
        <w:t>s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oi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 xml:space="preserve">s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ted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by dif</w:t>
      </w:r>
      <w:r w:rsidRPr="000A7263">
        <w:rPr>
          <w:spacing w:val="-1"/>
          <w:sz w:val="24"/>
          <w:szCs w:val="24"/>
        </w:rPr>
        <w:t>fe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methods. Environm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ntal Res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202,111718.</w:t>
      </w:r>
    </w:p>
    <w:p w14:paraId="20EF21D6" w14:textId="77777777" w:rsidR="00431113" w:rsidRDefault="00431113" w:rsidP="00DD0299">
      <w:pPr>
        <w:spacing w:before="17" w:line="260" w:lineRule="exact"/>
        <w:ind w:hanging="450"/>
        <w:rPr>
          <w:sz w:val="26"/>
          <w:szCs w:val="26"/>
        </w:rPr>
      </w:pPr>
    </w:p>
    <w:p w14:paraId="10F1C90A" w14:textId="30758DCF" w:rsidR="00431113" w:rsidRPr="000A7263" w:rsidRDefault="002A2193" w:rsidP="00DD0299">
      <w:pPr>
        <w:pStyle w:val="ListParagraph"/>
        <w:numPr>
          <w:ilvl w:val="0"/>
          <w:numId w:val="12"/>
        </w:numPr>
        <w:ind w:right="80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 A.,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sz w:val="24"/>
          <w:szCs w:val="24"/>
        </w:rPr>
        <w:t>., 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Ans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R. 2021.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Antiox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nt,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>yme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inh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bi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ory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popto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ic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ies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lkaloid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fl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vonoid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rac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-1"/>
          <w:sz w:val="24"/>
          <w:szCs w:val="24"/>
        </w:rPr>
        <w:t>m</w:t>
      </w:r>
      <w:r w:rsidRPr="000A7263">
        <w:rPr>
          <w:i/>
          <w:sz w:val="24"/>
          <w:szCs w:val="24"/>
        </w:rPr>
        <w:t>aranthus spinosu</w:t>
      </w:r>
      <w:r w:rsidRPr="000A7263">
        <w:rPr>
          <w:i/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 xml:space="preserve">.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hysiolog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 and Mol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ular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 xml:space="preserve">lant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ogy. 116,101728.</w:t>
      </w:r>
    </w:p>
    <w:p w14:paraId="26BA4440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52D906E4" w14:textId="26C02F01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A., </w:t>
      </w:r>
      <w:r w:rsidRPr="000A7263">
        <w:rPr>
          <w:spacing w:val="-1"/>
          <w:sz w:val="24"/>
          <w:szCs w:val="24"/>
        </w:rPr>
        <w:t>K</w:t>
      </w:r>
      <w:r w:rsidRPr="000A7263">
        <w:rPr>
          <w:sz w:val="24"/>
          <w:szCs w:val="24"/>
        </w:rPr>
        <w:t>unn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K.,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 A</w:t>
      </w:r>
      <w:r w:rsidRPr="000A7263">
        <w:rPr>
          <w:sz w:val="24"/>
          <w:szCs w:val="24"/>
        </w:rPr>
        <w:t>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l, </w:t>
      </w:r>
      <w:r w:rsidRPr="000A7263">
        <w:rPr>
          <w:spacing w:val="1"/>
          <w:sz w:val="24"/>
          <w:szCs w:val="24"/>
        </w:rPr>
        <w:t>R</w:t>
      </w:r>
      <w:r w:rsidRPr="000A7263">
        <w:rPr>
          <w:sz w:val="24"/>
          <w:szCs w:val="24"/>
        </w:rPr>
        <w:t>.,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mesh, </w:t>
      </w:r>
      <w:r w:rsidRPr="000A7263">
        <w:rPr>
          <w:spacing w:val="-1"/>
          <w:sz w:val="24"/>
          <w:szCs w:val="24"/>
        </w:rPr>
        <w:t>V</w:t>
      </w:r>
      <w:r w:rsidRPr="000A7263">
        <w:rPr>
          <w:sz w:val="24"/>
          <w:szCs w:val="24"/>
        </w:rPr>
        <w:t>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</w:p>
    <w:p w14:paraId="3904F4FF" w14:textId="5911A3A5" w:rsidR="00431113" w:rsidRPr="005C2F82" w:rsidRDefault="002A2193" w:rsidP="005C2F82">
      <w:pPr>
        <w:ind w:left="720" w:right="81"/>
        <w:jc w:val="both"/>
        <w:rPr>
          <w:sz w:val="24"/>
          <w:szCs w:val="24"/>
        </w:rPr>
        <w:sectPr w:rsidR="00431113" w:rsidRPr="005C2F82" w:rsidSect="000A7263">
          <w:pgSz w:w="12240" w:h="15840"/>
          <w:pgMar w:top="13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5C2F82">
        <w:rPr>
          <w:sz w:val="24"/>
          <w:szCs w:val="24"/>
        </w:rPr>
        <w:t>Ch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m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ca</w:t>
      </w:r>
      <w:r w:rsidRPr="005C2F82">
        <w:rPr>
          <w:sz w:val="24"/>
          <w:szCs w:val="24"/>
        </w:rPr>
        <w:t>l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omposi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ion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i/>
          <w:sz w:val="24"/>
          <w:szCs w:val="24"/>
        </w:rPr>
        <w:t>Cinnamomum</w:t>
      </w:r>
      <w:r w:rsidRPr="005C2F82">
        <w:rPr>
          <w:i/>
          <w:spacing w:val="2"/>
          <w:sz w:val="24"/>
          <w:szCs w:val="24"/>
        </w:rPr>
        <w:t xml:space="preserve"> </w:t>
      </w:r>
      <w:r w:rsidRPr="005C2F82">
        <w:rPr>
          <w:i/>
          <w:spacing w:val="-1"/>
          <w:sz w:val="24"/>
          <w:szCs w:val="24"/>
        </w:rPr>
        <w:t>ve</w:t>
      </w:r>
      <w:r w:rsidRPr="005C2F82">
        <w:rPr>
          <w:i/>
          <w:sz w:val="24"/>
          <w:szCs w:val="24"/>
        </w:rPr>
        <w:t>rum</w:t>
      </w:r>
      <w:r w:rsidRPr="005C2F82">
        <w:rPr>
          <w:i/>
          <w:spacing w:val="4"/>
          <w:sz w:val="24"/>
          <w:szCs w:val="24"/>
        </w:rPr>
        <w:t xml:space="preserve"> </w:t>
      </w:r>
      <w:r w:rsidRPr="005C2F82">
        <w:rPr>
          <w:sz w:val="24"/>
          <w:szCs w:val="24"/>
        </w:rPr>
        <w:t>le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f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nd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flo</w:t>
      </w:r>
      <w:r w:rsidRPr="005C2F82">
        <w:rPr>
          <w:spacing w:val="-1"/>
          <w:sz w:val="24"/>
          <w:szCs w:val="24"/>
        </w:rPr>
        <w:t>we</w:t>
      </w:r>
      <w:r w:rsidRPr="005C2F82">
        <w:rPr>
          <w:sz w:val="24"/>
          <w:szCs w:val="24"/>
        </w:rPr>
        <w:t>r</w:t>
      </w:r>
      <w:r w:rsidRPr="005C2F82">
        <w:rPr>
          <w:spacing w:val="4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ssential oi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s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 xml:space="preserve">nd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lys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s</w:t>
      </w:r>
      <w:r w:rsidRPr="005C2F82">
        <w:rPr>
          <w:spacing w:val="38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37"/>
          <w:sz w:val="24"/>
          <w:szCs w:val="24"/>
        </w:rPr>
        <w:t xml:space="preserve"> </w:t>
      </w:r>
      <w:r w:rsidRPr="005C2F82">
        <w:rPr>
          <w:sz w:val="24"/>
          <w:szCs w:val="24"/>
        </w:rPr>
        <w:t>their</w:t>
      </w:r>
      <w:r w:rsidRPr="005C2F82">
        <w:rPr>
          <w:spacing w:val="40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b</w:t>
      </w:r>
      <w:r w:rsidRPr="005C2F82">
        <w:rPr>
          <w:spacing w:val="-1"/>
          <w:sz w:val="24"/>
          <w:szCs w:val="24"/>
        </w:rPr>
        <w:t>ac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e</w:t>
      </w:r>
      <w:r w:rsidRPr="005C2F82">
        <w:rPr>
          <w:sz w:val="24"/>
          <w:szCs w:val="24"/>
        </w:rPr>
        <w:t>ri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l,</w:t>
      </w:r>
      <w:r w:rsidRPr="005C2F82">
        <w:rPr>
          <w:spacing w:val="41"/>
          <w:sz w:val="24"/>
          <w:szCs w:val="24"/>
        </w:rPr>
        <w:t xml:space="preserve"> </w:t>
      </w:r>
      <w:r w:rsidRPr="005C2F82">
        <w:rPr>
          <w:sz w:val="24"/>
          <w:szCs w:val="24"/>
        </w:rPr>
        <w:t>inse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idal,</w:t>
      </w:r>
      <w:r w:rsidRPr="005C2F82">
        <w:rPr>
          <w:spacing w:val="38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nd</w:t>
      </w:r>
      <w:r w:rsidRPr="005C2F82">
        <w:rPr>
          <w:spacing w:val="41"/>
          <w:sz w:val="24"/>
          <w:szCs w:val="24"/>
        </w:rPr>
        <w:t xml:space="preserve"> </w:t>
      </w:r>
      <w:r w:rsidRPr="005C2F82">
        <w:rPr>
          <w:sz w:val="24"/>
          <w:szCs w:val="24"/>
        </w:rPr>
        <w:t>la</w:t>
      </w:r>
      <w:r w:rsidRPr="005C2F82">
        <w:rPr>
          <w:spacing w:val="-1"/>
          <w:sz w:val="24"/>
          <w:szCs w:val="24"/>
        </w:rPr>
        <w:t>r</w:t>
      </w:r>
      <w:r w:rsidRPr="005C2F82">
        <w:rPr>
          <w:sz w:val="24"/>
          <w:szCs w:val="24"/>
        </w:rPr>
        <w:t>vicid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39"/>
          <w:sz w:val="24"/>
          <w:szCs w:val="24"/>
        </w:rPr>
        <w:t xml:space="preserve"> </w:t>
      </w:r>
      <w:r w:rsidRPr="005C2F82">
        <w:rPr>
          <w:sz w:val="24"/>
          <w:szCs w:val="24"/>
        </w:rPr>
        <w:t>prop</w:t>
      </w:r>
      <w:r w:rsidRPr="005C2F82">
        <w:rPr>
          <w:spacing w:val="-2"/>
          <w:sz w:val="24"/>
          <w:szCs w:val="24"/>
        </w:rPr>
        <w:t>e</w:t>
      </w:r>
      <w:r w:rsidRPr="005C2F82">
        <w:rPr>
          <w:sz w:val="24"/>
          <w:szCs w:val="24"/>
        </w:rPr>
        <w:t>rti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s.</w:t>
      </w:r>
      <w:r w:rsidRPr="005C2F82">
        <w:rPr>
          <w:spacing w:val="41"/>
          <w:sz w:val="24"/>
          <w:szCs w:val="24"/>
        </w:rPr>
        <w:t xml:space="preserve"> </w:t>
      </w:r>
      <w:r w:rsidRPr="005C2F82">
        <w:rPr>
          <w:sz w:val="24"/>
          <w:szCs w:val="24"/>
        </w:rPr>
        <w:t>Mole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ules,</w:t>
      </w:r>
      <w:r w:rsidR="005C2F82">
        <w:rPr>
          <w:sz w:val="24"/>
          <w:szCs w:val="24"/>
        </w:rPr>
        <w:t xml:space="preserve"> </w:t>
      </w:r>
      <w:r w:rsidRPr="005C2F82">
        <w:rPr>
          <w:sz w:val="24"/>
          <w:szCs w:val="24"/>
        </w:rPr>
        <w:t>26(2</w:t>
      </w:r>
      <w:r w:rsidRPr="005C2F82">
        <w:rPr>
          <w:spacing w:val="-1"/>
          <w:sz w:val="24"/>
          <w:szCs w:val="24"/>
        </w:rPr>
        <w:t>0</w:t>
      </w:r>
      <w:r w:rsidRPr="005C2F82">
        <w:rPr>
          <w:sz w:val="24"/>
          <w:szCs w:val="24"/>
        </w:rPr>
        <w:t>),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6303.</w:t>
      </w:r>
    </w:p>
    <w:p w14:paraId="0E37AB7D" w14:textId="77777777" w:rsidR="00431113" w:rsidRDefault="00BA7E3E" w:rsidP="00DD0299">
      <w:pPr>
        <w:spacing w:before="6" w:line="200" w:lineRule="exact"/>
        <w:ind w:hanging="450"/>
      </w:pPr>
      <w:r>
        <w:lastRenderedPageBreak/>
        <w:pict w14:anchorId="784B8DFB">
          <v:group id="_x0000_s1077" style="position:absolute;margin-left:22.45pt;margin-top:22.45pt;width:567.2pt;height:747.2pt;z-index:-1462;mso-position-horizontal-relative:page;mso-position-vertical-relative:page" coordorigin="449,449" coordsize="11344,14944">
            <v:shape id="_x0000_s1093" style="position:absolute;left:510;top:480;width:0;height:89" coordorigin="510,480" coordsize="0,89" path="m510,480r,89e" filled="f" strokeweight="3.1pt">
              <v:path arrowok="t"/>
            </v:shape>
            <v:shape id="_x0000_s1092" style="position:absolute;left:480;top:510;width:89;height:0" coordorigin="480,510" coordsize="89,0" path="m480,510r89,e" filled="f" strokeweight="3.1pt">
              <v:path arrowok="t"/>
            </v:shape>
            <v:shape id="_x0000_s1091" style="position:absolute;left:569;top:510;width:11105;height:0" coordorigin="569,510" coordsize="11105,0" path="m569,510r11105,e" filled="f" strokeweight="3.1pt">
              <v:path arrowok="t"/>
            </v:shape>
            <v:shape id="_x0000_s1090" style="position:absolute;left:569;top:562;width:11105;height:0" coordorigin="569,562" coordsize="11105,0" path="m569,562r11105,e" filled="f" strokeweight=".82pt">
              <v:path arrowok="t"/>
            </v:shape>
            <v:shape id="_x0000_s1089" style="position:absolute;left:11755;top:480;width:0;height:89" coordorigin="11755,480" coordsize="0,89" path="m11755,480r,89e" filled="f" strokeweight=".82pt">
              <v:path arrowok="t"/>
            </v:shape>
            <v:shape id="_x0000_s1088" style="position:absolute;left:11674;top:510;width:89;height:0" coordorigin="11674,510" coordsize="89,0" path="m11674,510r88,e" filled="f" strokeweight="3.1pt">
              <v:path arrowok="t"/>
            </v:shape>
            <v:shape id="_x0000_s1087" style="position:absolute;left:510;top:569;width:0;height:14705" coordorigin="510,569" coordsize="0,14705" path="m510,569r,14705e" filled="f" strokeweight="3.1pt">
              <v:path arrowok="t"/>
            </v:shape>
            <v:shape id="_x0000_s1086" style="position:absolute;left:562;top:554;width:0;height:14756" coordorigin="562,554" coordsize="0,14756" path="m562,554r,14757e" filled="f" strokeweight=".82pt">
              <v:path arrowok="t"/>
            </v:shape>
            <v:shape id="_x0000_s1085" style="position:absolute;left:11755;top:569;width:0;height:14705" coordorigin="11755,569" coordsize="0,14705" path="m11755,569r,14705e" filled="f" strokeweight=".82pt">
              <v:path arrowok="t"/>
            </v:shape>
            <v:shape id="_x0000_s1084" style="position:absolute;left:11704;top:532;width:0;height:14802" coordorigin="11704,532" coordsize="0,14802" path="m11704,532r,14802e" filled="f" strokeweight="3.1pt">
              <v:path arrowok="t"/>
            </v:shape>
            <v:shape id="_x0000_s1083" style="position:absolute;left:510;top:15274;width:0;height:89" coordorigin="510,15274" coordsize="0,89" path="m510,15274r,88e" filled="f" strokeweight="3.1pt">
              <v:path arrowok="t"/>
            </v:shape>
            <v:shape id="_x0000_s1082" style="position:absolute;left:480;top:15355;width:89;height:0" coordorigin="480,15355" coordsize="89,0" path="m480,15355r89,e" filled="f" strokeweight=".82pt">
              <v:path arrowok="t"/>
            </v:shape>
            <v:shape id="_x0000_s1081" style="position:absolute;left:569;top:15355;width:11105;height:0" coordorigin="569,15355" coordsize="11105,0" path="m569,15355r11105,e" filled="f" strokeweight=".82pt">
              <v:path arrowok="t"/>
            </v:shape>
            <v:shape id="_x0000_s1080" style="position:absolute;left:569;top:15304;width:11105;height:0" coordorigin="569,15304" coordsize="11105,0" path="m569,15304r11105,e" filled="f" strokeweight="3.1pt">
              <v:path arrowok="t"/>
            </v:shape>
            <v:shape id="_x0000_s1079" style="position:absolute;left:11755;top:15274;width:0;height:89" coordorigin="11755,15274" coordsize="0,89" path="m11755,15274r,88e" filled="f" strokeweight=".82pt">
              <v:path arrowok="t"/>
            </v:shape>
            <v:shape id="_x0000_s1078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</w:p>
    <w:p w14:paraId="08BA8D84" w14:textId="409B66A2" w:rsidR="00431113" w:rsidRPr="000A7263" w:rsidRDefault="002A2193" w:rsidP="00DD0299">
      <w:pPr>
        <w:pStyle w:val="ListParagraph"/>
        <w:numPr>
          <w:ilvl w:val="0"/>
          <w:numId w:val="12"/>
        </w:numPr>
        <w:spacing w:before="29"/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layil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D,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Jose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B,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mesh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V,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R,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-9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</w:p>
    <w:p w14:paraId="0F0B79A7" w14:textId="67804302" w:rsidR="00431113" w:rsidRPr="005C2F82" w:rsidRDefault="002A2193" w:rsidP="005C2F82">
      <w:pPr>
        <w:ind w:left="720" w:right="77"/>
        <w:jc w:val="both"/>
        <w:rPr>
          <w:sz w:val="24"/>
          <w:szCs w:val="24"/>
        </w:rPr>
      </w:pPr>
      <w:r w:rsidRPr="005C2F82">
        <w:rPr>
          <w:spacing w:val="1"/>
          <w:sz w:val="24"/>
          <w:szCs w:val="24"/>
        </w:rPr>
        <w:t>P</w:t>
      </w:r>
      <w:r w:rsidRPr="005C2F82">
        <w:rPr>
          <w:sz w:val="24"/>
          <w:szCs w:val="24"/>
        </w:rPr>
        <w:t>hytoch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m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ca</w:t>
      </w:r>
      <w:r w:rsidRPr="005C2F82">
        <w:rPr>
          <w:sz w:val="24"/>
          <w:szCs w:val="24"/>
        </w:rPr>
        <w:t>l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pro</w:t>
      </w:r>
      <w:r w:rsidRPr="005C2F82">
        <w:rPr>
          <w:spacing w:val="-1"/>
          <w:sz w:val="24"/>
          <w:szCs w:val="24"/>
        </w:rPr>
        <w:t>f</w:t>
      </w:r>
      <w:r w:rsidRPr="005C2F82">
        <w:rPr>
          <w:sz w:val="24"/>
          <w:szCs w:val="24"/>
        </w:rPr>
        <w:t>i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ing of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i/>
          <w:sz w:val="24"/>
          <w:szCs w:val="24"/>
        </w:rPr>
        <w:t>Azima</w:t>
      </w:r>
      <w:r w:rsidRPr="005C2F82">
        <w:rPr>
          <w:i/>
          <w:spacing w:val="2"/>
          <w:sz w:val="24"/>
          <w:szCs w:val="24"/>
        </w:rPr>
        <w:t xml:space="preserve"> </w:t>
      </w:r>
      <w:r w:rsidRPr="005C2F82">
        <w:rPr>
          <w:i/>
          <w:sz w:val="24"/>
          <w:szCs w:val="24"/>
        </w:rPr>
        <w:t>tetra</w:t>
      </w:r>
      <w:r w:rsidRPr="005C2F82">
        <w:rPr>
          <w:i/>
          <w:spacing w:val="-1"/>
          <w:sz w:val="24"/>
          <w:szCs w:val="24"/>
        </w:rPr>
        <w:t>c</w:t>
      </w:r>
      <w:r w:rsidRPr="005C2F82">
        <w:rPr>
          <w:i/>
          <w:sz w:val="24"/>
          <w:szCs w:val="24"/>
        </w:rPr>
        <w:t>antha</w:t>
      </w:r>
      <w:r w:rsidRPr="005C2F82">
        <w:rPr>
          <w:i/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L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m. le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f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meth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nol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xtr</w:t>
      </w:r>
      <w:r w:rsidRPr="005C2F82">
        <w:rPr>
          <w:spacing w:val="-1"/>
          <w:sz w:val="24"/>
          <w:szCs w:val="24"/>
        </w:rPr>
        <w:t>ac</w:t>
      </w:r>
      <w:r w:rsidRPr="005C2F82">
        <w:rPr>
          <w:sz w:val="24"/>
          <w:szCs w:val="24"/>
        </w:rPr>
        <w:t>t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 xml:space="preserve">nd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lucid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on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i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s po</w:t>
      </w:r>
      <w:r w:rsidRPr="005C2F82">
        <w:rPr>
          <w:spacing w:val="2"/>
          <w:sz w:val="24"/>
          <w:szCs w:val="24"/>
        </w:rPr>
        <w:t>t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nt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s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a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h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i</w:t>
      </w:r>
      <w:r w:rsidRPr="005C2F82">
        <w:rPr>
          <w:spacing w:val="1"/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-</w:t>
      </w:r>
      <w:r w:rsidRPr="005C2F82">
        <w:rPr>
          <w:sz w:val="24"/>
          <w:szCs w:val="24"/>
        </w:rPr>
        <w:t>br</w:t>
      </w:r>
      <w:r w:rsidRPr="005C2F82">
        <w:rPr>
          <w:spacing w:val="-2"/>
          <w:sz w:val="24"/>
          <w:szCs w:val="24"/>
        </w:rPr>
        <w:t>e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king</w:t>
      </w:r>
      <w:r w:rsidRPr="005C2F82">
        <w:rPr>
          <w:spacing w:val="5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oxidant,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nt</w:t>
      </w:r>
      <w:r w:rsidRPr="005C2F82">
        <w:rPr>
          <w:spacing w:val="2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-</w:t>
      </w:r>
      <w:r w:rsidRPr="005C2F82">
        <w:rPr>
          <w:sz w:val="24"/>
          <w:szCs w:val="24"/>
        </w:rPr>
        <w:t>infl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m</w:t>
      </w:r>
      <w:r w:rsidRPr="005C2F82">
        <w:rPr>
          <w:spacing w:val="1"/>
          <w:sz w:val="24"/>
          <w:szCs w:val="24"/>
        </w:rPr>
        <w:t>m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tory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 xml:space="preserve">nd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nt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-</w:t>
      </w:r>
      <w:r w:rsidRPr="005C2F82">
        <w:rPr>
          <w:sz w:val="24"/>
          <w:szCs w:val="24"/>
        </w:rPr>
        <w:t>prolif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r</w:t>
      </w:r>
      <w:r w:rsidRPr="005C2F82">
        <w:rPr>
          <w:spacing w:val="-2"/>
          <w:sz w:val="24"/>
          <w:szCs w:val="24"/>
        </w:rPr>
        <w:t>a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ve</w:t>
      </w:r>
      <w:r w:rsidRPr="005C2F82">
        <w:rPr>
          <w:spacing w:val="28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g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nt.</w:t>
      </w:r>
      <w:r w:rsidRPr="005C2F82">
        <w:rPr>
          <w:spacing w:val="29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S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udi</w:t>
      </w:r>
      <w:r w:rsidRPr="005C2F82">
        <w:rPr>
          <w:spacing w:val="24"/>
          <w:sz w:val="24"/>
          <w:szCs w:val="24"/>
        </w:rPr>
        <w:t xml:space="preserve"> </w:t>
      </w:r>
      <w:r w:rsidRPr="005C2F82">
        <w:rPr>
          <w:sz w:val="24"/>
          <w:szCs w:val="24"/>
        </w:rPr>
        <w:t>Journ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27"/>
          <w:sz w:val="24"/>
          <w:szCs w:val="24"/>
        </w:rPr>
        <w:t xml:space="preserve"> </w:t>
      </w:r>
      <w:r w:rsidRPr="005C2F82">
        <w:rPr>
          <w:sz w:val="24"/>
          <w:szCs w:val="24"/>
        </w:rPr>
        <w:t>of</w:t>
      </w:r>
      <w:r w:rsidRPr="005C2F82">
        <w:rPr>
          <w:spacing w:val="25"/>
          <w:sz w:val="24"/>
          <w:szCs w:val="24"/>
        </w:rPr>
        <w:t xml:space="preserve"> </w:t>
      </w:r>
      <w:r w:rsidRPr="005C2F82">
        <w:rPr>
          <w:sz w:val="24"/>
          <w:szCs w:val="24"/>
        </w:rPr>
        <w:t>Bio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ogic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27"/>
          <w:sz w:val="24"/>
          <w:szCs w:val="24"/>
        </w:rPr>
        <w:t xml:space="preserve"> </w:t>
      </w:r>
      <w:r w:rsidRPr="005C2F82">
        <w:rPr>
          <w:spacing w:val="1"/>
          <w:sz w:val="24"/>
          <w:szCs w:val="24"/>
        </w:rPr>
        <w:t>S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ien</w:t>
      </w:r>
      <w:r w:rsidRPr="005C2F82">
        <w:rPr>
          <w:spacing w:val="-1"/>
          <w:sz w:val="24"/>
          <w:szCs w:val="24"/>
        </w:rPr>
        <w:t>ce</w:t>
      </w:r>
      <w:r w:rsidRPr="005C2F82">
        <w:rPr>
          <w:sz w:val="24"/>
          <w:szCs w:val="24"/>
        </w:rPr>
        <w:t>s,</w:t>
      </w:r>
      <w:r w:rsidRPr="005C2F82">
        <w:rPr>
          <w:spacing w:val="26"/>
          <w:sz w:val="24"/>
          <w:szCs w:val="24"/>
        </w:rPr>
        <w:t xml:space="preserve"> </w:t>
      </w:r>
      <w:r w:rsidRPr="005C2F82">
        <w:rPr>
          <w:sz w:val="24"/>
          <w:szCs w:val="24"/>
        </w:rPr>
        <w:t>28(1</w:t>
      </w:r>
      <w:r w:rsidRPr="005C2F82">
        <w:rPr>
          <w:spacing w:val="-1"/>
          <w:sz w:val="24"/>
          <w:szCs w:val="24"/>
        </w:rPr>
        <w:t>1</w:t>
      </w:r>
      <w:r w:rsidRPr="005C2F82">
        <w:rPr>
          <w:sz w:val="24"/>
          <w:szCs w:val="24"/>
        </w:rPr>
        <w:t>),</w:t>
      </w:r>
      <w:r w:rsidRPr="005C2F82">
        <w:rPr>
          <w:spacing w:val="28"/>
          <w:sz w:val="24"/>
          <w:szCs w:val="24"/>
        </w:rPr>
        <w:t xml:space="preserve"> </w:t>
      </w:r>
      <w:r w:rsidRPr="005C2F82">
        <w:rPr>
          <w:sz w:val="24"/>
          <w:szCs w:val="24"/>
        </w:rPr>
        <w:t>pp.</w:t>
      </w:r>
      <w:r w:rsidRPr="005C2F82">
        <w:rPr>
          <w:spacing w:val="26"/>
          <w:sz w:val="24"/>
          <w:szCs w:val="24"/>
        </w:rPr>
        <w:t xml:space="preserve"> </w:t>
      </w:r>
      <w:r w:rsidRPr="005C2F82">
        <w:rPr>
          <w:sz w:val="24"/>
          <w:szCs w:val="24"/>
        </w:rPr>
        <w:t>604</w:t>
      </w:r>
      <w:r w:rsidRPr="005C2F82">
        <w:rPr>
          <w:spacing w:val="5"/>
          <w:sz w:val="24"/>
          <w:szCs w:val="24"/>
        </w:rPr>
        <w:t>0</w:t>
      </w:r>
      <w:r w:rsidRPr="005C2F82">
        <w:rPr>
          <w:sz w:val="24"/>
          <w:szCs w:val="24"/>
        </w:rPr>
        <w:t>–6044.</w:t>
      </w:r>
    </w:p>
    <w:p w14:paraId="4646C805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2474452E" w14:textId="7EE18B0D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</w:t>
      </w:r>
      <w:r w:rsidRPr="000A7263">
        <w:rPr>
          <w:spacing w:val="24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Kutt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thod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A.M.,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1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sz w:val="24"/>
          <w:szCs w:val="24"/>
        </w:rPr>
        <w:t>.,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lo,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sz w:val="24"/>
          <w:szCs w:val="24"/>
        </w:rPr>
        <w:t>D.</w:t>
      </w:r>
    </w:p>
    <w:p w14:paraId="1B8EB5A1" w14:textId="77777777" w:rsidR="00431113" w:rsidRPr="005C2F82" w:rsidRDefault="002A2193" w:rsidP="005C2F82">
      <w:pPr>
        <w:ind w:left="630" w:right="82"/>
        <w:rPr>
          <w:sz w:val="24"/>
          <w:szCs w:val="24"/>
        </w:rPr>
      </w:pPr>
      <w:r w:rsidRPr="005C2F82">
        <w:rPr>
          <w:sz w:val="24"/>
          <w:szCs w:val="24"/>
        </w:rPr>
        <w:t>2021.</w:t>
      </w:r>
      <w:r w:rsidRPr="005C2F82">
        <w:rPr>
          <w:spacing w:val="55"/>
          <w:sz w:val="24"/>
          <w:szCs w:val="24"/>
        </w:rPr>
        <w:t xml:space="preserve"> </w:t>
      </w:r>
      <w:r w:rsidRPr="005C2F82">
        <w:rPr>
          <w:sz w:val="24"/>
          <w:szCs w:val="24"/>
        </w:rPr>
        <w:t>Ch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m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ca</w:t>
      </w:r>
      <w:r w:rsidRPr="005C2F82">
        <w:rPr>
          <w:sz w:val="24"/>
          <w:szCs w:val="24"/>
        </w:rPr>
        <w:t>l</w:t>
      </w:r>
      <w:r w:rsidRPr="005C2F82">
        <w:rPr>
          <w:spacing w:val="55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ompos</w:t>
      </w:r>
      <w:r w:rsidRPr="005C2F82">
        <w:rPr>
          <w:spacing w:val="2"/>
          <w:sz w:val="24"/>
          <w:szCs w:val="24"/>
        </w:rPr>
        <w:t>i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on,</w:t>
      </w:r>
      <w:r w:rsidRPr="005C2F82">
        <w:rPr>
          <w:spacing w:val="53"/>
          <w:sz w:val="24"/>
          <w:szCs w:val="24"/>
        </w:rPr>
        <w:t xml:space="preserve"> </w:t>
      </w:r>
      <w:r w:rsidRPr="005C2F82">
        <w:rPr>
          <w:sz w:val="24"/>
          <w:szCs w:val="24"/>
        </w:rPr>
        <w:t>inse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idal</w:t>
      </w:r>
      <w:r w:rsidRPr="005C2F82">
        <w:rPr>
          <w:spacing w:val="57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nd</w:t>
      </w:r>
      <w:r w:rsidRPr="005C2F82">
        <w:rPr>
          <w:spacing w:val="55"/>
          <w:sz w:val="24"/>
          <w:szCs w:val="24"/>
        </w:rPr>
        <w:t xml:space="preserve"> </w:t>
      </w:r>
      <w:r w:rsidRPr="005C2F82">
        <w:rPr>
          <w:sz w:val="24"/>
          <w:szCs w:val="24"/>
        </w:rPr>
        <w:t>mosqui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o</w:t>
      </w:r>
      <w:r w:rsidRPr="005C2F82">
        <w:rPr>
          <w:spacing w:val="53"/>
          <w:sz w:val="24"/>
          <w:szCs w:val="24"/>
        </w:rPr>
        <w:t xml:space="preserve"> </w:t>
      </w:r>
      <w:r w:rsidRPr="005C2F82">
        <w:rPr>
          <w:sz w:val="24"/>
          <w:szCs w:val="24"/>
        </w:rPr>
        <w:t>la</w:t>
      </w:r>
      <w:r w:rsidRPr="005C2F82">
        <w:rPr>
          <w:spacing w:val="-1"/>
          <w:sz w:val="24"/>
          <w:szCs w:val="24"/>
        </w:rPr>
        <w:t>r</w:t>
      </w:r>
      <w:r w:rsidRPr="005C2F82">
        <w:rPr>
          <w:sz w:val="24"/>
          <w:szCs w:val="24"/>
        </w:rPr>
        <w:t>vicid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55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ac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vi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ies</w:t>
      </w:r>
      <w:r w:rsidRPr="005C2F82">
        <w:rPr>
          <w:spacing w:val="55"/>
          <w:sz w:val="24"/>
          <w:szCs w:val="24"/>
        </w:rPr>
        <w:t xml:space="preserve"> </w:t>
      </w:r>
      <w:r w:rsidRPr="005C2F82">
        <w:rPr>
          <w:sz w:val="24"/>
          <w:szCs w:val="24"/>
        </w:rPr>
        <w:t xml:space="preserve">of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spice</w:t>
      </w:r>
      <w:r w:rsidRPr="005C2F82">
        <w:rPr>
          <w:spacing w:val="-1"/>
          <w:sz w:val="24"/>
          <w:szCs w:val="24"/>
        </w:rPr>
        <w:t xml:space="preserve"> </w:t>
      </w:r>
      <w:r w:rsidRPr="005C2F82">
        <w:rPr>
          <w:sz w:val="24"/>
          <w:szCs w:val="24"/>
        </w:rPr>
        <w:t>(</w:t>
      </w:r>
      <w:r w:rsidRPr="005C2F82">
        <w:rPr>
          <w:i/>
          <w:sz w:val="24"/>
          <w:szCs w:val="24"/>
        </w:rPr>
        <w:t>Pim</w:t>
      </w:r>
      <w:r w:rsidRPr="005C2F82">
        <w:rPr>
          <w:i/>
          <w:spacing w:val="-1"/>
          <w:sz w:val="24"/>
          <w:szCs w:val="24"/>
        </w:rPr>
        <w:t>e</w:t>
      </w:r>
      <w:r w:rsidRPr="005C2F82">
        <w:rPr>
          <w:i/>
          <w:sz w:val="24"/>
          <w:szCs w:val="24"/>
        </w:rPr>
        <w:t>nta</w:t>
      </w:r>
      <w:r w:rsidRPr="005C2F82">
        <w:rPr>
          <w:i/>
          <w:spacing w:val="3"/>
          <w:sz w:val="24"/>
          <w:szCs w:val="24"/>
        </w:rPr>
        <w:t xml:space="preserve"> </w:t>
      </w:r>
      <w:r w:rsidRPr="005C2F82">
        <w:rPr>
          <w:i/>
          <w:sz w:val="24"/>
          <w:szCs w:val="24"/>
        </w:rPr>
        <w:t>dio</w:t>
      </w:r>
      <w:r w:rsidRPr="005C2F82">
        <w:rPr>
          <w:i/>
          <w:spacing w:val="1"/>
          <w:sz w:val="24"/>
          <w:szCs w:val="24"/>
        </w:rPr>
        <w:t>i</w:t>
      </w:r>
      <w:r w:rsidRPr="005C2F82">
        <w:rPr>
          <w:i/>
          <w:spacing w:val="-1"/>
          <w:sz w:val="24"/>
          <w:szCs w:val="24"/>
        </w:rPr>
        <w:t>c</w:t>
      </w:r>
      <w:r w:rsidRPr="005C2F82">
        <w:rPr>
          <w:i/>
          <w:spacing w:val="1"/>
          <w:sz w:val="24"/>
          <w:szCs w:val="24"/>
        </w:rPr>
        <w:t>a</w:t>
      </w:r>
      <w:r w:rsidRPr="005C2F82">
        <w:rPr>
          <w:sz w:val="24"/>
          <w:szCs w:val="24"/>
        </w:rPr>
        <w:t xml:space="preserve">) </w:t>
      </w:r>
      <w:r w:rsidRPr="005C2F82">
        <w:rPr>
          <w:spacing w:val="-2"/>
          <w:sz w:val="24"/>
          <w:szCs w:val="24"/>
        </w:rPr>
        <w:t>e</w:t>
      </w:r>
      <w:r w:rsidRPr="005C2F82">
        <w:rPr>
          <w:sz w:val="24"/>
          <w:szCs w:val="24"/>
        </w:rPr>
        <w:t>ssential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oi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. Mol</w:t>
      </w:r>
      <w:r w:rsidRPr="005C2F82">
        <w:rPr>
          <w:spacing w:val="-1"/>
          <w:sz w:val="24"/>
          <w:szCs w:val="24"/>
        </w:rPr>
        <w:t>ec</w:t>
      </w:r>
      <w:r w:rsidRPr="005C2F82">
        <w:rPr>
          <w:sz w:val="24"/>
          <w:szCs w:val="24"/>
        </w:rPr>
        <w:t>ules, 26</w:t>
      </w:r>
      <w:r w:rsidRPr="005C2F82">
        <w:rPr>
          <w:spacing w:val="-1"/>
          <w:sz w:val="24"/>
          <w:szCs w:val="24"/>
        </w:rPr>
        <w:t>(</w:t>
      </w:r>
      <w:r w:rsidRPr="005C2F82">
        <w:rPr>
          <w:sz w:val="24"/>
          <w:szCs w:val="24"/>
        </w:rPr>
        <w:t xml:space="preserve">21), </w:t>
      </w:r>
      <w:r w:rsidRPr="005C2F82">
        <w:rPr>
          <w:spacing w:val="-1"/>
          <w:sz w:val="24"/>
          <w:szCs w:val="24"/>
        </w:rPr>
        <w:t>6</w:t>
      </w:r>
      <w:r w:rsidRPr="005C2F82">
        <w:rPr>
          <w:sz w:val="24"/>
          <w:szCs w:val="24"/>
        </w:rPr>
        <w:t>698.</w:t>
      </w:r>
    </w:p>
    <w:p w14:paraId="4CDA92A4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78387D69" w14:textId="45E9DFB6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Kunn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K.,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Jose,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jak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ishnan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R,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 xml:space="preserve">, </w:t>
      </w:r>
      <w:r w:rsidRPr="000A7263">
        <w:rPr>
          <w:b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Al- Ans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ri,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An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lys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the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omposi</w:t>
      </w:r>
      <w:r w:rsidRPr="000A7263">
        <w:rPr>
          <w:spacing w:val="4"/>
          <w:sz w:val="24"/>
          <w:szCs w:val="24"/>
        </w:rPr>
        <w:t>t</w:t>
      </w:r>
      <w:r w:rsidRPr="000A7263">
        <w:rPr>
          <w:sz w:val="24"/>
          <w:szCs w:val="24"/>
        </w:rPr>
        <w:t>ion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root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ssential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oil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om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rilla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i/>
          <w:sz w:val="24"/>
          <w:szCs w:val="24"/>
        </w:rPr>
        <w:t>H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mid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smus</w:t>
      </w:r>
      <w:r w:rsidRPr="000A7263">
        <w:rPr>
          <w:i/>
          <w:spacing w:val="5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ind</w:t>
      </w:r>
      <w:r w:rsidRPr="000A7263">
        <w:rPr>
          <w:i/>
          <w:spacing w:val="1"/>
          <w:sz w:val="24"/>
          <w:szCs w:val="24"/>
        </w:rPr>
        <w:t>i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u</w:t>
      </w:r>
      <w:r w:rsidRPr="000A7263">
        <w:rPr>
          <w:i/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)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s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ppl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of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iend</w:t>
      </w:r>
      <w:r w:rsidRPr="000A7263">
        <w:rPr>
          <w:spacing w:val="2"/>
          <w:sz w:val="24"/>
          <w:szCs w:val="24"/>
        </w:rPr>
        <w:t>l</w:t>
      </w:r>
      <w:r w:rsidRPr="000A7263">
        <w:rPr>
          <w:sz w:val="24"/>
          <w:szCs w:val="24"/>
        </w:rPr>
        <w:t xml:space="preserve">y </w:t>
      </w:r>
      <w:proofErr w:type="gramStart"/>
      <w:r w:rsidRPr="000A7263">
        <w:rPr>
          <w:sz w:val="24"/>
          <w:szCs w:val="24"/>
        </w:rPr>
        <w:t>inse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 xml:space="preserve">ide 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ph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rm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nt. </w:t>
      </w:r>
      <w:r w:rsidRPr="000A7263">
        <w:rPr>
          <w:spacing w:val="10"/>
          <w:sz w:val="24"/>
          <w:szCs w:val="24"/>
        </w:rPr>
        <w:t xml:space="preserve"> </w:t>
      </w:r>
      <w:proofErr w:type="gramStart"/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udi 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proofErr w:type="gramEnd"/>
      <w:r w:rsidRPr="000A7263">
        <w:rPr>
          <w:sz w:val="24"/>
          <w:szCs w:val="24"/>
        </w:rPr>
        <w:t xml:space="preserve"> 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of 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s,</w:t>
      </w:r>
    </w:p>
    <w:p w14:paraId="2A300B33" w14:textId="77777777" w:rsidR="00431113" w:rsidRPr="005C2F82" w:rsidRDefault="002A2193" w:rsidP="005C2F82">
      <w:pPr>
        <w:spacing w:line="260" w:lineRule="exact"/>
        <w:ind w:right="5754" w:firstLine="720"/>
        <w:jc w:val="both"/>
        <w:rPr>
          <w:sz w:val="24"/>
          <w:szCs w:val="24"/>
        </w:rPr>
      </w:pPr>
      <w:r w:rsidRPr="005C2F82">
        <w:rPr>
          <w:sz w:val="24"/>
          <w:szCs w:val="24"/>
        </w:rPr>
        <w:t>28(1</w:t>
      </w:r>
      <w:r w:rsidRPr="005C2F82">
        <w:rPr>
          <w:spacing w:val="-1"/>
          <w:sz w:val="24"/>
          <w:szCs w:val="24"/>
        </w:rPr>
        <w:t>2</w:t>
      </w:r>
      <w:r w:rsidRPr="005C2F82">
        <w:rPr>
          <w:sz w:val="24"/>
          <w:szCs w:val="24"/>
        </w:rPr>
        <w:t>),</w:t>
      </w:r>
      <w:r w:rsidRPr="005C2F82">
        <w:rPr>
          <w:spacing w:val="1"/>
          <w:sz w:val="24"/>
          <w:szCs w:val="24"/>
        </w:rPr>
        <w:t xml:space="preserve"> </w:t>
      </w:r>
      <w:r w:rsidRPr="005C2F82">
        <w:rPr>
          <w:sz w:val="24"/>
          <w:szCs w:val="24"/>
        </w:rPr>
        <w:t>pp. 724</w:t>
      </w:r>
      <w:r w:rsidRPr="005C2F82">
        <w:rPr>
          <w:spacing w:val="1"/>
          <w:sz w:val="24"/>
          <w:szCs w:val="24"/>
        </w:rPr>
        <w:t>8</w:t>
      </w:r>
      <w:r w:rsidRPr="005C2F82">
        <w:rPr>
          <w:sz w:val="24"/>
          <w:szCs w:val="24"/>
        </w:rPr>
        <w:t>–7252.</w:t>
      </w:r>
    </w:p>
    <w:p w14:paraId="102A664B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829FB5B" w14:textId="51991CE8" w:rsidR="00431113" w:rsidRPr="005C2F82" w:rsidRDefault="002A2193" w:rsidP="005C2F82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Al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 A.,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sz w:val="24"/>
          <w:szCs w:val="24"/>
        </w:rPr>
        <w:t>.,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Anti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ic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obial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</w:t>
      </w:r>
      <w:r w:rsidRPr="000A7263">
        <w:rPr>
          <w:spacing w:val="2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 xml:space="preserve">biofilm 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ies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polyphenols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ted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dif</w:t>
      </w:r>
      <w:r w:rsidRPr="000A7263">
        <w:rPr>
          <w:spacing w:val="-1"/>
          <w:sz w:val="24"/>
          <w:szCs w:val="24"/>
        </w:rPr>
        <w:t>fe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nt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udi 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bian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iva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 xml:space="preserve">s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inst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human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thogens.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1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ubl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h,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14(1</w:t>
      </w:r>
      <w:r w:rsidRPr="000A7263">
        <w:rPr>
          <w:spacing w:val="-1"/>
          <w:sz w:val="24"/>
          <w:szCs w:val="24"/>
        </w:rPr>
        <w:t>2</w:t>
      </w:r>
      <w:r w:rsidRPr="000A7263">
        <w:rPr>
          <w:sz w:val="24"/>
          <w:szCs w:val="24"/>
        </w:rPr>
        <w:t>),</w:t>
      </w:r>
      <w:r w:rsidRPr="000A7263">
        <w:rPr>
          <w:spacing w:val="-13"/>
          <w:sz w:val="24"/>
          <w:szCs w:val="24"/>
        </w:rPr>
        <w:t xml:space="preserve"> </w:t>
      </w:r>
      <w:r w:rsidRPr="000A7263">
        <w:rPr>
          <w:sz w:val="24"/>
          <w:szCs w:val="24"/>
        </w:rPr>
        <w:t>pp.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178</w:t>
      </w:r>
      <w:r w:rsidRPr="000A7263">
        <w:rPr>
          <w:spacing w:val="3"/>
          <w:sz w:val="24"/>
          <w:szCs w:val="24"/>
        </w:rPr>
        <w:t>3</w:t>
      </w:r>
      <w:r w:rsidRPr="000A7263">
        <w:rPr>
          <w:sz w:val="24"/>
          <w:szCs w:val="24"/>
        </w:rPr>
        <w:t>–</w:t>
      </w:r>
      <w:r w:rsidRPr="005C2F82">
        <w:rPr>
          <w:sz w:val="24"/>
          <w:szCs w:val="24"/>
        </w:rPr>
        <w:t>1787.</w:t>
      </w:r>
    </w:p>
    <w:p w14:paraId="1D9C9FFD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CB25CCB" w14:textId="635B1AA9" w:rsidR="00431113" w:rsidRPr="000A7263" w:rsidRDefault="002A2193" w:rsidP="00DD0299">
      <w:pPr>
        <w:pStyle w:val="ListParagraph"/>
        <w:numPr>
          <w:ilvl w:val="0"/>
          <w:numId w:val="12"/>
        </w:numPr>
        <w:ind w:right="78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Muthukuma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K,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dhoshini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K.P,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</w:t>
      </w:r>
      <w:r w:rsidRPr="000A7263">
        <w:rPr>
          <w:spacing w:val="3"/>
          <w:sz w:val="24"/>
          <w:szCs w:val="24"/>
        </w:rPr>
        <w:t>h</w:t>
      </w:r>
      <w:r w:rsidRPr="000A7263">
        <w:rPr>
          <w:sz w:val="24"/>
          <w:szCs w:val="24"/>
        </w:rPr>
        <w:t>i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N,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T,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J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M.A, 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un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lam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1"/>
          <w:sz w:val="24"/>
          <w:szCs w:val="24"/>
        </w:rPr>
        <w:t>D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Mus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fa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, Ayy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mpe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umal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rupp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,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R,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2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Ch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2021.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Ass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ss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 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son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 dis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ribution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bund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plankton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ichthyo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un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dive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si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lation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to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nvironment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ind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 xml:space="preserve">s of </w:t>
      </w:r>
      <w:r w:rsidRPr="000A7263">
        <w:rPr>
          <w:spacing w:val="-1"/>
          <w:sz w:val="24"/>
          <w:szCs w:val="24"/>
        </w:rPr>
        <w:t>Ka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nk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du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ngro</w:t>
      </w:r>
      <w:r w:rsidRPr="000A7263">
        <w:rPr>
          <w:spacing w:val="-1"/>
          <w:sz w:val="24"/>
          <w:szCs w:val="24"/>
        </w:rPr>
        <w:t>ve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outh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st </w:t>
      </w:r>
      <w:r w:rsidRPr="000A7263">
        <w:rPr>
          <w:spacing w:val="1"/>
          <w:sz w:val="24"/>
          <w:szCs w:val="24"/>
        </w:rPr>
        <w:t>C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st of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ndia.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rine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ol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 Bul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n, 173, 113142.</w:t>
      </w:r>
    </w:p>
    <w:p w14:paraId="019E8DD9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AB476DA" w14:textId="7CB82188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riy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V.</w:t>
      </w:r>
      <w:r w:rsidRPr="000A7263">
        <w:rPr>
          <w:spacing w:val="-1"/>
          <w:sz w:val="24"/>
          <w:szCs w:val="24"/>
        </w:rPr>
        <w:t>T</w:t>
      </w:r>
      <w:r w:rsidRPr="000A7263">
        <w:rPr>
          <w:sz w:val="24"/>
          <w:szCs w:val="24"/>
        </w:rPr>
        <w:t>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lasub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mani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N.,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nmugai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h,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V.,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..</w:t>
      </w:r>
      <w:r w:rsidRPr="000A7263">
        <w:rPr>
          <w:spacing w:val="2"/>
          <w:sz w:val="24"/>
          <w:szCs w:val="24"/>
        </w:rPr>
        <w:t>.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5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Antonis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my,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 2021.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rti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y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puri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ied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mo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ules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Dodona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a</w:t>
      </w:r>
      <w:r w:rsidRPr="000A7263">
        <w:rPr>
          <w:i/>
          <w:spacing w:val="5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v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2"/>
          <w:sz w:val="24"/>
          <w:szCs w:val="24"/>
        </w:rPr>
        <w:t>s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osa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their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robi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ic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y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inst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inf</w:t>
      </w:r>
      <w:r w:rsidRPr="000A7263">
        <w:rPr>
          <w:spacing w:val="-1"/>
          <w:sz w:val="24"/>
          <w:szCs w:val="24"/>
        </w:rPr>
        <w:t>ec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ous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human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thogens.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nf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ubl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-1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h, 14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12),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pp. 182</w:t>
      </w:r>
      <w:r w:rsidRPr="000A7263">
        <w:rPr>
          <w:spacing w:val="2"/>
          <w:sz w:val="24"/>
          <w:szCs w:val="24"/>
        </w:rPr>
        <w:t>2</w:t>
      </w:r>
      <w:r w:rsidRPr="000A7263">
        <w:rPr>
          <w:sz w:val="24"/>
          <w:szCs w:val="24"/>
        </w:rPr>
        <w:t>–1830.</w:t>
      </w:r>
    </w:p>
    <w:p w14:paraId="38406BCE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1A747E47" w14:textId="5FA0D987" w:rsidR="00431113" w:rsidRPr="000A7263" w:rsidRDefault="002A2193" w:rsidP="00DD0299">
      <w:pPr>
        <w:pStyle w:val="ListParagraph"/>
        <w:numPr>
          <w:ilvl w:val="0"/>
          <w:numId w:val="12"/>
        </w:numPr>
        <w:ind w:right="77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Muthukuma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l,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K.,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3"/>
          <w:sz w:val="24"/>
          <w:szCs w:val="24"/>
        </w:rPr>
        <w:t>P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dhoshini, K.P.,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nth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6"/>
          <w:sz w:val="24"/>
          <w:szCs w:val="24"/>
        </w:rPr>
        <w:t xml:space="preserve"> </w:t>
      </w:r>
      <w:r w:rsidRPr="000A7263">
        <w:rPr>
          <w:sz w:val="24"/>
          <w:szCs w:val="24"/>
        </w:rPr>
        <w:t>N.,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 A</w:t>
      </w:r>
      <w:r w:rsidRPr="000A7263">
        <w:rPr>
          <w:sz w:val="24"/>
          <w:szCs w:val="24"/>
        </w:rPr>
        <w:t>, Thirup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 A.,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vindr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 B. 2021.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ubleth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fec</w:t>
      </w:r>
      <w:r w:rsidRPr="000A7263">
        <w:rPr>
          <w:sz w:val="24"/>
          <w:szCs w:val="24"/>
        </w:rPr>
        <w:t>ts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nic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on oxyg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onsumpt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matolog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gi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l his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ogic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ind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Chanos</w:t>
      </w:r>
      <w:r w:rsidRPr="000A7263">
        <w:rPr>
          <w:i/>
          <w:spacing w:val="2"/>
          <w:sz w:val="24"/>
          <w:szCs w:val="24"/>
        </w:rPr>
        <w:t xml:space="preserve"> 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hano</w:t>
      </w:r>
      <w:r w:rsidRPr="000A7263">
        <w:rPr>
          <w:i/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 xml:space="preserve">. </w:t>
      </w:r>
      <w:r w:rsidRPr="000A7263">
        <w:rPr>
          <w:spacing w:val="-3"/>
          <w:sz w:val="24"/>
          <w:szCs w:val="24"/>
        </w:rPr>
        <w:t>I</w:t>
      </w:r>
      <w:r w:rsidRPr="000A7263">
        <w:rPr>
          <w:sz w:val="24"/>
          <w:szCs w:val="24"/>
        </w:rPr>
        <w:t>nte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Environm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ntal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ubl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h,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18(2</w:t>
      </w:r>
      <w:r w:rsidRPr="000A7263">
        <w:rPr>
          <w:spacing w:val="-1"/>
          <w:sz w:val="24"/>
          <w:szCs w:val="24"/>
        </w:rPr>
        <w:t>4</w:t>
      </w:r>
      <w:r w:rsidRPr="000A7263">
        <w:rPr>
          <w:sz w:val="24"/>
          <w:szCs w:val="24"/>
        </w:rPr>
        <w:t>),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12967.</w:t>
      </w:r>
    </w:p>
    <w:p w14:paraId="021D255D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27C253F" w14:textId="66FD72C9" w:rsidR="00431113" w:rsidRPr="005C2F82" w:rsidRDefault="002A2193" w:rsidP="005C2F82">
      <w:pPr>
        <w:pStyle w:val="ListParagraph"/>
        <w:numPr>
          <w:ilvl w:val="0"/>
          <w:numId w:val="12"/>
        </w:numPr>
        <w:ind w:right="79" w:hanging="450"/>
        <w:jc w:val="both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 xml:space="preserve">iva, </w:t>
      </w:r>
      <w:r w:rsidRPr="000A7263">
        <w:rPr>
          <w:spacing w:val="-1"/>
          <w:sz w:val="24"/>
          <w:szCs w:val="24"/>
        </w:rPr>
        <w:t>D</w:t>
      </w:r>
      <w:r w:rsidRPr="000A7263">
        <w:rPr>
          <w:sz w:val="24"/>
          <w:szCs w:val="24"/>
        </w:rPr>
        <w:t xml:space="preserve">.,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riv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G., </w:t>
      </w:r>
      <w:r w:rsidRPr="000A7263">
        <w:rPr>
          <w:spacing w:val="-1"/>
          <w:sz w:val="24"/>
          <w:szCs w:val="24"/>
        </w:rPr>
        <w:t>Va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.T., ..</w:t>
      </w:r>
      <w:r w:rsidRPr="000A7263">
        <w:rPr>
          <w:spacing w:val="2"/>
          <w:sz w:val="24"/>
          <w:szCs w:val="24"/>
        </w:rPr>
        <w:t>.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2"/>
          <w:sz w:val="24"/>
          <w:szCs w:val="24"/>
        </w:rPr>
        <w:t>n</w:t>
      </w:r>
      <w:r w:rsidRPr="000A7263">
        <w:rPr>
          <w:b/>
          <w:sz w:val="24"/>
          <w:szCs w:val="24"/>
        </w:rPr>
        <w:t>, A</w:t>
      </w:r>
      <w:r w:rsidRPr="000A7263">
        <w:rPr>
          <w:sz w:val="24"/>
          <w:szCs w:val="24"/>
        </w:rPr>
        <w:t>., 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l, </w:t>
      </w:r>
      <w:r w:rsidRPr="000A7263">
        <w:rPr>
          <w:spacing w:val="1"/>
          <w:sz w:val="24"/>
          <w:szCs w:val="24"/>
        </w:rPr>
        <w:t>R</w:t>
      </w:r>
      <w:r w:rsidRPr="000A7263">
        <w:rPr>
          <w:sz w:val="24"/>
          <w:szCs w:val="24"/>
        </w:rPr>
        <w:t>. 2022.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Enh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</w:t>
      </w:r>
      <w:r w:rsidRPr="000A7263">
        <w:rPr>
          <w:spacing w:val="1"/>
          <w:sz w:val="24"/>
          <w:szCs w:val="24"/>
        </w:rPr>
        <w:t>e</w:t>
      </w:r>
      <w:r w:rsidRPr="000A7263">
        <w:rPr>
          <w:sz w:val="24"/>
          <w:szCs w:val="24"/>
        </w:rPr>
        <w:t xml:space="preserve">d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ulase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z</w:t>
      </w:r>
      <w:r w:rsidRPr="000A7263">
        <w:rPr>
          <w:sz w:val="24"/>
          <w:szCs w:val="24"/>
        </w:rPr>
        <w:t>yme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prod</w:t>
      </w:r>
      <w:r w:rsidRPr="000A7263">
        <w:rPr>
          <w:spacing w:val="-1"/>
          <w:sz w:val="24"/>
          <w:szCs w:val="24"/>
        </w:rPr>
        <w:t>uc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by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Asp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rgi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lus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niger</w:t>
      </w:r>
      <w:r w:rsidRPr="000A7263">
        <w:rPr>
          <w:i/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using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ulas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/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ron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oxide magn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54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1"/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-c</w:t>
      </w:r>
      <w:r w:rsidRPr="000A7263">
        <w:rPr>
          <w:sz w:val="24"/>
          <w:szCs w:val="24"/>
        </w:rPr>
        <w:t>omposi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s.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54"/>
          <w:sz w:val="24"/>
          <w:szCs w:val="24"/>
        </w:rPr>
        <w:t xml:space="preserve"> </w:t>
      </w:r>
      <w:r w:rsidRPr="000A7263">
        <w:rPr>
          <w:sz w:val="24"/>
          <w:szCs w:val="24"/>
        </w:rPr>
        <w:t>King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Univ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rsity</w:t>
      </w:r>
      <w:r w:rsidRPr="000A7263">
        <w:rPr>
          <w:spacing w:val="56"/>
          <w:sz w:val="24"/>
          <w:szCs w:val="24"/>
        </w:rPr>
        <w:t xml:space="preserve"> </w:t>
      </w:r>
      <w:r w:rsidRPr="000A7263">
        <w:rPr>
          <w:sz w:val="24"/>
          <w:szCs w:val="24"/>
        </w:rPr>
        <w:t>-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,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34(1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="005C2F82">
        <w:rPr>
          <w:sz w:val="24"/>
          <w:szCs w:val="24"/>
        </w:rPr>
        <w:t xml:space="preserve"> </w:t>
      </w:r>
      <w:r w:rsidRPr="005C2F82">
        <w:rPr>
          <w:sz w:val="24"/>
          <w:szCs w:val="24"/>
        </w:rPr>
        <w:t>101695.</w:t>
      </w:r>
    </w:p>
    <w:p w14:paraId="5FADA2D9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234D4B2E" w14:textId="3EE43BB6" w:rsidR="00431113" w:rsidRPr="000A7263" w:rsidRDefault="000A726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 xml:space="preserve">Anusmitha, </w:t>
      </w:r>
      <w:r w:rsidRPr="000A7263">
        <w:rPr>
          <w:spacing w:val="6"/>
          <w:sz w:val="24"/>
          <w:szCs w:val="24"/>
        </w:rPr>
        <w:t>K.M.</w:t>
      </w:r>
      <w:r w:rsidRPr="000A7263">
        <w:rPr>
          <w:sz w:val="24"/>
          <w:szCs w:val="24"/>
        </w:rPr>
        <w:t>,</w:t>
      </w:r>
      <w:r w:rsidR="002A2193" w:rsidRPr="000A7263">
        <w:rPr>
          <w:spacing w:val="7"/>
          <w:sz w:val="24"/>
          <w:szCs w:val="24"/>
        </w:rPr>
        <w:t xml:space="preserve"> </w:t>
      </w:r>
      <w:proofErr w:type="gramStart"/>
      <w:r w:rsidR="002A2193" w:rsidRPr="000A7263">
        <w:rPr>
          <w:sz w:val="24"/>
          <w:szCs w:val="24"/>
        </w:rPr>
        <w:t>A</w:t>
      </w:r>
      <w:r w:rsidR="002A2193" w:rsidRPr="000A7263">
        <w:rPr>
          <w:spacing w:val="-1"/>
          <w:sz w:val="24"/>
          <w:szCs w:val="24"/>
        </w:rPr>
        <w:t>r</w:t>
      </w:r>
      <w:r w:rsidR="002A2193" w:rsidRPr="000A7263">
        <w:rPr>
          <w:sz w:val="24"/>
          <w:szCs w:val="24"/>
        </w:rPr>
        <w:t>un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 xml:space="preserve">, </w:t>
      </w:r>
      <w:r w:rsidR="002A2193"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proofErr w:type="gramEnd"/>
      <w:r w:rsidR="002A2193" w:rsidRPr="000A7263">
        <w:rPr>
          <w:sz w:val="24"/>
          <w:szCs w:val="24"/>
        </w:rPr>
        <w:t xml:space="preserve">, </w:t>
      </w:r>
      <w:r w:rsidR="002A2193" w:rsidRPr="000A7263">
        <w:rPr>
          <w:spacing w:val="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Job, </w:t>
      </w:r>
      <w:r w:rsidR="002A2193" w:rsidRPr="000A7263">
        <w:rPr>
          <w:spacing w:val="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J.T., </w:t>
      </w:r>
      <w:r w:rsidR="002A2193" w:rsidRPr="000A7263">
        <w:rPr>
          <w:spacing w:val="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..</w:t>
      </w:r>
      <w:r w:rsidR="002A2193" w:rsidRPr="000A7263">
        <w:rPr>
          <w:spacing w:val="3"/>
          <w:sz w:val="24"/>
          <w:szCs w:val="24"/>
        </w:rPr>
        <w:t>.</w:t>
      </w:r>
      <w:r w:rsidR="002A2193" w:rsidRPr="000A7263">
        <w:rPr>
          <w:b/>
          <w:sz w:val="24"/>
          <w:szCs w:val="24"/>
        </w:rPr>
        <w:t>Alfa</w:t>
      </w:r>
      <w:r w:rsidR="002A2193" w:rsidRPr="000A7263">
        <w:rPr>
          <w:b/>
          <w:spacing w:val="-2"/>
          <w:sz w:val="24"/>
          <w:szCs w:val="24"/>
        </w:rPr>
        <w:t>r</w:t>
      </w:r>
      <w:r w:rsidR="002A2193" w:rsidRPr="000A7263">
        <w:rPr>
          <w:b/>
          <w:spacing w:val="1"/>
          <w:sz w:val="24"/>
          <w:szCs w:val="24"/>
        </w:rPr>
        <w:t>h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b/>
          <w:spacing w:val="1"/>
          <w:sz w:val="24"/>
          <w:szCs w:val="24"/>
        </w:rPr>
        <w:t>n</w:t>
      </w:r>
      <w:r w:rsidR="002A2193" w:rsidRPr="000A7263">
        <w:rPr>
          <w:b/>
          <w:sz w:val="24"/>
          <w:szCs w:val="24"/>
        </w:rPr>
        <w:t xml:space="preserve">, </w:t>
      </w:r>
      <w:r w:rsidR="002A2193" w:rsidRPr="000A7263">
        <w:rPr>
          <w:b/>
          <w:spacing w:val="7"/>
          <w:sz w:val="24"/>
          <w:szCs w:val="24"/>
        </w:rPr>
        <w:t xml:space="preserve"> </w:t>
      </w:r>
      <w:r w:rsidR="002A2193" w:rsidRPr="000A7263">
        <w:rPr>
          <w:b/>
          <w:sz w:val="24"/>
          <w:szCs w:val="24"/>
        </w:rPr>
        <w:t>A</w:t>
      </w:r>
      <w:r w:rsidR="002A2193" w:rsidRPr="000A7263">
        <w:rPr>
          <w:sz w:val="24"/>
          <w:szCs w:val="24"/>
        </w:rPr>
        <w:t xml:space="preserve">., </w:t>
      </w:r>
      <w:r w:rsidR="002A2193" w:rsidRPr="000A7263">
        <w:rPr>
          <w:spacing w:val="7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B</w:t>
      </w:r>
      <w:r w:rsidR="002A2193" w:rsidRPr="000A7263">
        <w:rPr>
          <w:spacing w:val="-1"/>
          <w:sz w:val="24"/>
          <w:szCs w:val="24"/>
        </w:rPr>
        <w:t>a</w:t>
      </w:r>
      <w:r w:rsidR="002A2193" w:rsidRPr="000A7263">
        <w:rPr>
          <w:sz w:val="24"/>
          <w:szCs w:val="24"/>
        </w:rPr>
        <w:t>r</w:t>
      </w:r>
      <w:r w:rsidR="002A2193" w:rsidRPr="000A7263">
        <w:rPr>
          <w:spacing w:val="-2"/>
          <w:sz w:val="24"/>
          <w:szCs w:val="24"/>
        </w:rPr>
        <w:t>c</w:t>
      </w:r>
      <w:r w:rsidR="002A2193" w:rsidRPr="000A7263">
        <w:rPr>
          <w:spacing w:val="-1"/>
          <w:sz w:val="24"/>
          <w:szCs w:val="24"/>
        </w:rPr>
        <w:t>e</w:t>
      </w:r>
      <w:r w:rsidR="002A2193" w:rsidRPr="000A7263">
        <w:rPr>
          <w:sz w:val="24"/>
          <w:szCs w:val="24"/>
        </w:rPr>
        <w:t xml:space="preserve">lo, </w:t>
      </w:r>
      <w:r w:rsidR="002A2193" w:rsidRPr="000A7263">
        <w:rPr>
          <w:spacing w:val="10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 xml:space="preserve">D. </w:t>
      </w:r>
      <w:r w:rsidR="002A2193" w:rsidRPr="000A7263">
        <w:rPr>
          <w:spacing w:val="9"/>
          <w:sz w:val="24"/>
          <w:szCs w:val="24"/>
        </w:rPr>
        <w:t xml:space="preserve"> </w:t>
      </w:r>
      <w:r w:rsidR="002A2193" w:rsidRPr="000A7263">
        <w:rPr>
          <w:sz w:val="24"/>
          <w:szCs w:val="24"/>
        </w:rPr>
        <w:t>2022.</w:t>
      </w:r>
    </w:p>
    <w:p w14:paraId="6749F036" w14:textId="034E331B" w:rsidR="00431113" w:rsidRPr="005C2F82" w:rsidRDefault="002A2193" w:rsidP="005C2F82">
      <w:pPr>
        <w:ind w:left="720" w:right="85"/>
        <w:jc w:val="both"/>
        <w:rPr>
          <w:sz w:val="24"/>
          <w:szCs w:val="24"/>
        </w:rPr>
        <w:sectPr w:rsidR="00431113" w:rsidRPr="005C2F82" w:rsidSect="000A7263">
          <w:pgSz w:w="12240" w:h="15840"/>
          <w:pgMar w:top="1480" w:right="1680" w:bottom="280" w:left="1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5C2F82">
        <w:rPr>
          <w:spacing w:val="1"/>
          <w:sz w:val="24"/>
          <w:szCs w:val="24"/>
        </w:rPr>
        <w:t>P</w:t>
      </w:r>
      <w:r w:rsidRPr="005C2F82">
        <w:rPr>
          <w:sz w:val="24"/>
          <w:szCs w:val="24"/>
        </w:rPr>
        <w:t>hytoch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m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ca</w:t>
      </w:r>
      <w:r w:rsidRPr="005C2F82">
        <w:rPr>
          <w:sz w:val="24"/>
          <w:szCs w:val="24"/>
        </w:rPr>
        <w:t xml:space="preserve">l  </w:t>
      </w:r>
      <w:r w:rsidRPr="005C2F82">
        <w:rPr>
          <w:spacing w:val="7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lys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 xml:space="preserve">s,  </w:t>
      </w:r>
      <w:r w:rsidRPr="005C2F82">
        <w:rPr>
          <w:spacing w:val="7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 xml:space="preserve">oxidant,  </w:t>
      </w:r>
      <w:r w:rsidRPr="005C2F82">
        <w:rPr>
          <w:spacing w:val="7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nt</w:t>
      </w:r>
      <w:r w:rsidRPr="005C2F82">
        <w:rPr>
          <w:spacing w:val="4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-</w:t>
      </w:r>
      <w:r w:rsidRPr="005C2F82">
        <w:rPr>
          <w:sz w:val="24"/>
          <w:szCs w:val="24"/>
        </w:rPr>
        <w:t>infl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m</w:t>
      </w:r>
      <w:r w:rsidRPr="005C2F82">
        <w:rPr>
          <w:spacing w:val="1"/>
          <w:sz w:val="24"/>
          <w:szCs w:val="24"/>
        </w:rPr>
        <w:t>m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 xml:space="preserve">tory,  </w:t>
      </w:r>
      <w:r w:rsidRPr="005C2F82">
        <w:rPr>
          <w:spacing w:val="7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-g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notox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 xml:space="preserve">,  </w:t>
      </w:r>
      <w:r w:rsidRPr="005C2F82">
        <w:rPr>
          <w:spacing w:val="7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="005C2F82">
        <w:rPr>
          <w:sz w:val="24"/>
          <w:szCs w:val="24"/>
        </w:rPr>
        <w:t>nd</w:t>
      </w:r>
    </w:p>
    <w:p w14:paraId="1A9132EB" w14:textId="77777777" w:rsidR="00431113" w:rsidRPr="005C2F82" w:rsidRDefault="00BA7E3E" w:rsidP="005C2F82">
      <w:pPr>
        <w:spacing w:before="59"/>
        <w:ind w:left="720" w:right="78"/>
        <w:jc w:val="both"/>
        <w:rPr>
          <w:sz w:val="24"/>
          <w:szCs w:val="24"/>
        </w:rPr>
      </w:pPr>
      <w:r>
        <w:lastRenderedPageBreak/>
        <w:pict w14:anchorId="0592D484">
          <v:group id="_x0000_s1060" style="position:absolute;left:0;text-align:left;margin-left:22.45pt;margin-top:22.45pt;width:567.2pt;height:747.2pt;z-index:-1461;mso-position-horizontal-relative:page;mso-position-vertical-relative:page" coordorigin="449,449" coordsize="11344,14944">
            <v:shape id="_x0000_s1076" style="position:absolute;left:510;top:480;width:0;height:89" coordorigin="510,480" coordsize="0,89" path="m510,480r,89e" filled="f" strokeweight="3.1pt">
              <v:path arrowok="t"/>
            </v:shape>
            <v:shape id="_x0000_s1075" style="position:absolute;left:480;top:510;width:89;height:0" coordorigin="480,510" coordsize="89,0" path="m480,510r89,e" filled="f" strokeweight="3.1pt">
              <v:path arrowok="t"/>
            </v:shape>
            <v:shape id="_x0000_s1074" style="position:absolute;left:569;top:510;width:11105;height:0" coordorigin="569,510" coordsize="11105,0" path="m569,510r11105,e" filled="f" strokeweight="3.1pt">
              <v:path arrowok="t"/>
            </v:shape>
            <v:shape id="_x0000_s1073" style="position:absolute;left:569;top:562;width:11105;height:0" coordorigin="569,562" coordsize="11105,0" path="m569,562r11105,e" filled="f" strokeweight=".82pt">
              <v:path arrowok="t"/>
            </v:shape>
            <v:shape id="_x0000_s1072" style="position:absolute;left:11755;top:480;width:0;height:89" coordorigin="11755,480" coordsize="0,89" path="m11755,480r,89e" filled="f" strokeweight=".82pt">
              <v:path arrowok="t"/>
            </v:shape>
            <v:shape id="_x0000_s1071" style="position:absolute;left:11674;top:510;width:89;height:0" coordorigin="11674,510" coordsize="89,0" path="m11674,510r88,e" filled="f" strokeweight="3.1pt">
              <v:path arrowok="t"/>
            </v:shape>
            <v:shape id="_x0000_s1070" style="position:absolute;left:510;top:569;width:0;height:14705" coordorigin="510,569" coordsize="0,14705" path="m510,569r,14705e" filled="f" strokeweight="3.1pt">
              <v:path arrowok="t"/>
            </v:shape>
            <v:shape id="_x0000_s1069" style="position:absolute;left:562;top:554;width:0;height:14756" coordorigin="562,554" coordsize="0,14756" path="m562,554r,14757e" filled="f" strokeweight=".82pt">
              <v:path arrowok="t"/>
            </v:shape>
            <v:shape id="_x0000_s1068" style="position:absolute;left:11755;top:569;width:0;height:14705" coordorigin="11755,569" coordsize="0,14705" path="m11755,569r,14705e" filled="f" strokeweight=".82pt">
              <v:path arrowok="t"/>
            </v:shape>
            <v:shape id="_x0000_s1067" style="position:absolute;left:11704;top:532;width:0;height:14802" coordorigin="11704,532" coordsize="0,14802" path="m11704,532r,14802e" filled="f" strokeweight="3.1pt">
              <v:path arrowok="t"/>
            </v:shape>
            <v:shape id="_x0000_s1066" style="position:absolute;left:510;top:15274;width:0;height:89" coordorigin="510,15274" coordsize="0,89" path="m510,15274r,88e" filled="f" strokeweight="3.1pt">
              <v:path arrowok="t"/>
            </v:shape>
            <v:shape id="_x0000_s1065" style="position:absolute;left:480;top:15355;width:89;height:0" coordorigin="480,15355" coordsize="89,0" path="m480,15355r89,e" filled="f" strokeweight=".82pt">
              <v:path arrowok="t"/>
            </v:shape>
            <v:shape id="_x0000_s1064" style="position:absolute;left:569;top:15355;width:11105;height:0" coordorigin="569,15355" coordsize="11105,0" path="m569,15355r11105,e" filled="f" strokeweight=".82pt">
              <v:path arrowok="t"/>
            </v:shape>
            <v:shape id="_x0000_s1063" style="position:absolute;left:569;top:15304;width:11105;height:0" coordorigin="569,15304" coordsize="11105,0" path="m569,15304r11105,e" filled="f" strokeweight="3.1pt">
              <v:path arrowok="t"/>
            </v:shape>
            <v:shape id="_x0000_s1062" style="position:absolute;left:11755;top:15274;width:0;height:89" coordorigin="11755,15274" coordsize="0,89" path="m11755,15274r,88e" filled="f" strokeweight=".82pt">
              <v:path arrowok="t"/>
            </v:shape>
            <v:shape id="_x0000_s1061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nt</w:t>
      </w:r>
      <w:r w:rsidR="002A2193" w:rsidRPr="005C2F82">
        <w:rPr>
          <w:spacing w:val="1"/>
          <w:sz w:val="24"/>
          <w:szCs w:val="24"/>
        </w:rPr>
        <w:t>i</w:t>
      </w:r>
      <w:r w:rsidR="002A2193" w:rsidRPr="005C2F82">
        <w:rPr>
          <w:spacing w:val="-1"/>
          <w:sz w:val="24"/>
          <w:szCs w:val="24"/>
        </w:rPr>
        <w:t>ca</w:t>
      </w:r>
      <w:r w:rsidR="002A2193" w:rsidRPr="005C2F82">
        <w:rPr>
          <w:sz w:val="24"/>
          <w:szCs w:val="24"/>
        </w:rPr>
        <w:t>n</w:t>
      </w:r>
      <w:r w:rsidR="002A2193" w:rsidRPr="005C2F82">
        <w:rPr>
          <w:spacing w:val="-1"/>
          <w:sz w:val="24"/>
          <w:szCs w:val="24"/>
        </w:rPr>
        <w:t>ce</w:t>
      </w:r>
      <w:r w:rsidR="002A2193" w:rsidRPr="005C2F82">
        <w:rPr>
          <w:sz w:val="24"/>
          <w:szCs w:val="24"/>
        </w:rPr>
        <w:t>r</w:t>
      </w:r>
      <w:r w:rsidR="002A2193" w:rsidRPr="005C2F82">
        <w:rPr>
          <w:spacing w:val="7"/>
          <w:sz w:val="24"/>
          <w:szCs w:val="24"/>
        </w:rPr>
        <w:t xml:space="preserve"> </w:t>
      </w:r>
      <w:r w:rsidR="002A2193" w:rsidRPr="005C2F82">
        <w:rPr>
          <w:spacing w:val="-1"/>
          <w:sz w:val="24"/>
          <w:szCs w:val="24"/>
        </w:rPr>
        <w:t>ac</w:t>
      </w:r>
      <w:r w:rsidR="002A2193" w:rsidRPr="005C2F82">
        <w:rPr>
          <w:sz w:val="24"/>
          <w:szCs w:val="24"/>
        </w:rPr>
        <w:t>t</w:t>
      </w:r>
      <w:r w:rsidR="002A2193" w:rsidRPr="005C2F82">
        <w:rPr>
          <w:spacing w:val="1"/>
          <w:sz w:val="24"/>
          <w:szCs w:val="24"/>
        </w:rPr>
        <w:t>i</w:t>
      </w:r>
      <w:r w:rsidR="002A2193" w:rsidRPr="005C2F82">
        <w:rPr>
          <w:sz w:val="24"/>
          <w:szCs w:val="24"/>
        </w:rPr>
        <w:t>vi</w:t>
      </w:r>
      <w:r w:rsidR="002A2193" w:rsidRPr="005C2F82">
        <w:rPr>
          <w:spacing w:val="1"/>
          <w:sz w:val="24"/>
          <w:szCs w:val="24"/>
        </w:rPr>
        <w:t>t</w:t>
      </w:r>
      <w:r w:rsidR="002A2193" w:rsidRPr="005C2F82">
        <w:rPr>
          <w:sz w:val="24"/>
          <w:szCs w:val="24"/>
        </w:rPr>
        <w:t>ies of</w:t>
      </w:r>
      <w:r w:rsidR="002A2193" w:rsidRPr="005C2F82">
        <w:rPr>
          <w:spacing w:val="2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dif</w:t>
      </w:r>
      <w:r w:rsidR="002A2193" w:rsidRPr="005C2F82">
        <w:rPr>
          <w:spacing w:val="-1"/>
          <w:sz w:val="24"/>
          <w:szCs w:val="24"/>
        </w:rPr>
        <w:t>fe</w:t>
      </w:r>
      <w:r w:rsidR="002A2193" w:rsidRPr="005C2F82">
        <w:rPr>
          <w:sz w:val="24"/>
          <w:szCs w:val="24"/>
        </w:rPr>
        <w:t>r</w:t>
      </w:r>
      <w:r w:rsidR="002A2193" w:rsidRPr="005C2F82">
        <w:rPr>
          <w:spacing w:val="-2"/>
          <w:sz w:val="24"/>
          <w:szCs w:val="24"/>
        </w:rPr>
        <w:t>e</w:t>
      </w:r>
      <w:r w:rsidR="002A2193" w:rsidRPr="005C2F82">
        <w:rPr>
          <w:sz w:val="24"/>
          <w:szCs w:val="24"/>
        </w:rPr>
        <w:t>nt</w:t>
      </w:r>
      <w:r w:rsidR="002A2193" w:rsidRPr="005C2F82">
        <w:rPr>
          <w:spacing w:val="6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O</w:t>
      </w:r>
      <w:r w:rsidR="002A2193" w:rsidRPr="005C2F82">
        <w:rPr>
          <w:spacing w:val="-1"/>
          <w:sz w:val="24"/>
          <w:szCs w:val="24"/>
        </w:rPr>
        <w:t>c</w:t>
      </w:r>
      <w:r w:rsidR="002A2193" w:rsidRPr="005C2F82">
        <w:rPr>
          <w:sz w:val="24"/>
          <w:szCs w:val="24"/>
        </w:rPr>
        <w:t>i</w:t>
      </w:r>
      <w:r w:rsidR="002A2193" w:rsidRPr="005C2F82">
        <w:rPr>
          <w:spacing w:val="1"/>
          <w:sz w:val="24"/>
          <w:szCs w:val="24"/>
        </w:rPr>
        <w:t>m</w:t>
      </w:r>
      <w:r w:rsidR="002A2193" w:rsidRPr="005C2F82">
        <w:rPr>
          <w:sz w:val="24"/>
          <w:szCs w:val="24"/>
        </w:rPr>
        <w:t>um</w:t>
      </w:r>
      <w:r w:rsidR="002A2193" w:rsidRPr="005C2F82">
        <w:rPr>
          <w:spacing w:val="3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plant</w:t>
      </w:r>
      <w:r w:rsidR="002A2193" w:rsidRPr="005C2F82">
        <w:rPr>
          <w:spacing w:val="1"/>
          <w:sz w:val="24"/>
          <w:szCs w:val="24"/>
        </w:rPr>
        <w:t xml:space="preserve"> </w:t>
      </w:r>
      <w:r w:rsidR="002A2193" w:rsidRPr="005C2F82">
        <w:rPr>
          <w:spacing w:val="-1"/>
          <w:sz w:val="24"/>
          <w:szCs w:val="24"/>
        </w:rPr>
        <w:t>e</w:t>
      </w:r>
      <w:r w:rsidR="002A2193" w:rsidRPr="005C2F82">
        <w:rPr>
          <w:sz w:val="24"/>
          <w:szCs w:val="24"/>
        </w:rPr>
        <w:t>xtr</w:t>
      </w:r>
      <w:r w:rsidR="002A2193" w:rsidRPr="005C2F82">
        <w:rPr>
          <w:spacing w:val="-1"/>
          <w:sz w:val="24"/>
          <w:szCs w:val="24"/>
        </w:rPr>
        <w:t>ac</w:t>
      </w:r>
      <w:r w:rsidR="002A2193" w:rsidRPr="005C2F82">
        <w:rPr>
          <w:sz w:val="24"/>
          <w:szCs w:val="24"/>
        </w:rPr>
        <w:t>ts</w:t>
      </w:r>
      <w:r w:rsidR="002A2193" w:rsidRPr="005C2F82">
        <w:rPr>
          <w:spacing w:val="6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pr</w:t>
      </w:r>
      <w:r w:rsidR="002A2193" w:rsidRPr="005C2F82">
        <w:rPr>
          <w:spacing w:val="-2"/>
          <w:sz w:val="24"/>
          <w:szCs w:val="24"/>
        </w:rPr>
        <w:t>e</w:t>
      </w:r>
      <w:r w:rsidR="002A2193" w:rsidRPr="005C2F82">
        <w:rPr>
          <w:sz w:val="24"/>
          <w:szCs w:val="24"/>
        </w:rPr>
        <w:t>p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r</w:t>
      </w:r>
      <w:r w:rsidR="002A2193" w:rsidRPr="005C2F82">
        <w:rPr>
          <w:spacing w:val="-2"/>
          <w:sz w:val="24"/>
          <w:szCs w:val="24"/>
        </w:rPr>
        <w:t>e</w:t>
      </w:r>
      <w:r w:rsidR="002A2193" w:rsidRPr="005C2F82">
        <w:rPr>
          <w:sz w:val="24"/>
          <w:szCs w:val="24"/>
        </w:rPr>
        <w:t>d</w:t>
      </w:r>
      <w:r w:rsidR="002A2193" w:rsidRPr="005C2F82">
        <w:rPr>
          <w:spacing w:val="5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by</w:t>
      </w:r>
      <w:r w:rsidR="002A2193" w:rsidRPr="005C2F82">
        <w:rPr>
          <w:spacing w:val="3"/>
          <w:sz w:val="24"/>
          <w:szCs w:val="24"/>
        </w:rPr>
        <w:t xml:space="preserve"> </w:t>
      </w:r>
      <w:r w:rsidR="002A2193" w:rsidRPr="005C2F82">
        <w:rPr>
          <w:sz w:val="24"/>
          <w:szCs w:val="24"/>
        </w:rPr>
        <w:t>ul</w:t>
      </w:r>
      <w:r w:rsidR="002A2193" w:rsidRPr="005C2F82">
        <w:rPr>
          <w:spacing w:val="1"/>
          <w:sz w:val="24"/>
          <w:szCs w:val="24"/>
        </w:rPr>
        <w:t>t</w:t>
      </w:r>
      <w:r w:rsidR="002A2193" w:rsidRPr="005C2F82">
        <w:rPr>
          <w:sz w:val="24"/>
          <w:szCs w:val="24"/>
        </w:rPr>
        <w:t>r</w:t>
      </w:r>
      <w:r w:rsidR="002A2193" w:rsidRPr="005C2F82">
        <w:rPr>
          <w:spacing w:val="-2"/>
          <w:sz w:val="24"/>
          <w:szCs w:val="24"/>
        </w:rPr>
        <w:t>a</w:t>
      </w:r>
      <w:r w:rsidR="002A2193" w:rsidRPr="005C2F82">
        <w:rPr>
          <w:sz w:val="24"/>
          <w:szCs w:val="24"/>
        </w:rPr>
        <w:t>soun</w:t>
      </w:r>
      <w:r w:rsidR="002A2193" w:rsidRPr="005C2F82">
        <w:rPr>
          <w:spacing w:val="5"/>
          <w:sz w:val="24"/>
          <w:szCs w:val="24"/>
        </w:rPr>
        <w:t>d</w:t>
      </w:r>
      <w:r w:rsidR="002A2193" w:rsidRPr="005C2F82">
        <w:rPr>
          <w:sz w:val="24"/>
          <w:szCs w:val="24"/>
        </w:rPr>
        <w:t xml:space="preserve">- 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ss</w:t>
      </w:r>
      <w:r w:rsidR="002A2193" w:rsidRPr="005C2F82">
        <w:rPr>
          <w:spacing w:val="1"/>
          <w:sz w:val="24"/>
          <w:szCs w:val="24"/>
        </w:rPr>
        <w:t>i</w:t>
      </w:r>
      <w:r w:rsidR="002A2193" w:rsidRPr="005C2F82">
        <w:rPr>
          <w:sz w:val="24"/>
          <w:szCs w:val="24"/>
        </w:rPr>
        <w:t>sted m</w:t>
      </w:r>
      <w:r w:rsidR="002A2193" w:rsidRPr="005C2F82">
        <w:rPr>
          <w:spacing w:val="-1"/>
          <w:sz w:val="24"/>
          <w:szCs w:val="24"/>
        </w:rPr>
        <w:t>e</w:t>
      </w:r>
      <w:r w:rsidR="002A2193" w:rsidRPr="005C2F82">
        <w:rPr>
          <w:sz w:val="24"/>
          <w:szCs w:val="24"/>
        </w:rPr>
        <w:t xml:space="preserve">thod. </w:t>
      </w:r>
      <w:r w:rsidR="002A2193" w:rsidRPr="005C2F82">
        <w:rPr>
          <w:spacing w:val="1"/>
          <w:sz w:val="24"/>
          <w:szCs w:val="24"/>
        </w:rPr>
        <w:t>P</w:t>
      </w:r>
      <w:r w:rsidR="002A2193" w:rsidRPr="005C2F82">
        <w:rPr>
          <w:sz w:val="24"/>
          <w:szCs w:val="24"/>
        </w:rPr>
        <w:t>hysiolog</w:t>
      </w:r>
      <w:r w:rsidR="002A2193" w:rsidRPr="005C2F82">
        <w:rPr>
          <w:spacing w:val="1"/>
          <w:sz w:val="24"/>
          <w:szCs w:val="24"/>
        </w:rPr>
        <w:t>i</w:t>
      </w:r>
      <w:r w:rsidR="002A2193" w:rsidRPr="005C2F82">
        <w:rPr>
          <w:spacing w:val="-1"/>
          <w:sz w:val="24"/>
          <w:szCs w:val="24"/>
        </w:rPr>
        <w:t>ca</w:t>
      </w:r>
      <w:r w:rsidR="002A2193" w:rsidRPr="005C2F82">
        <w:rPr>
          <w:sz w:val="24"/>
          <w:szCs w:val="24"/>
        </w:rPr>
        <w:t>l and Mol</w:t>
      </w:r>
      <w:r w:rsidR="002A2193" w:rsidRPr="005C2F82">
        <w:rPr>
          <w:spacing w:val="-1"/>
          <w:sz w:val="24"/>
          <w:szCs w:val="24"/>
        </w:rPr>
        <w:t>ec</w:t>
      </w:r>
      <w:r w:rsidR="002A2193" w:rsidRPr="005C2F82">
        <w:rPr>
          <w:sz w:val="24"/>
          <w:szCs w:val="24"/>
        </w:rPr>
        <w:t>ular</w:t>
      </w:r>
      <w:r w:rsidR="002A2193" w:rsidRPr="005C2F82">
        <w:rPr>
          <w:spacing w:val="1"/>
          <w:sz w:val="24"/>
          <w:szCs w:val="24"/>
        </w:rPr>
        <w:t xml:space="preserve"> P</w:t>
      </w:r>
      <w:r w:rsidR="002A2193" w:rsidRPr="005C2F82">
        <w:rPr>
          <w:sz w:val="24"/>
          <w:szCs w:val="24"/>
        </w:rPr>
        <w:t xml:space="preserve">lant </w:t>
      </w:r>
      <w:r w:rsidR="002A2193" w:rsidRPr="005C2F82">
        <w:rPr>
          <w:spacing w:val="1"/>
          <w:sz w:val="24"/>
          <w:szCs w:val="24"/>
        </w:rPr>
        <w:t>P</w:t>
      </w:r>
      <w:r w:rsidR="002A2193" w:rsidRPr="005C2F82">
        <w:rPr>
          <w:spacing w:val="-1"/>
          <w:sz w:val="24"/>
          <w:szCs w:val="24"/>
        </w:rPr>
        <w:t>a</w:t>
      </w:r>
      <w:r w:rsidR="002A2193" w:rsidRPr="005C2F82">
        <w:rPr>
          <w:sz w:val="24"/>
          <w:szCs w:val="24"/>
        </w:rPr>
        <w:t>tho</w:t>
      </w:r>
      <w:r w:rsidR="002A2193" w:rsidRPr="005C2F82">
        <w:rPr>
          <w:spacing w:val="1"/>
          <w:sz w:val="24"/>
          <w:szCs w:val="24"/>
        </w:rPr>
        <w:t>l</w:t>
      </w:r>
      <w:r w:rsidR="002A2193" w:rsidRPr="005C2F82">
        <w:rPr>
          <w:sz w:val="24"/>
          <w:szCs w:val="24"/>
        </w:rPr>
        <w:t>ogy, 117, 101746.</w:t>
      </w:r>
    </w:p>
    <w:p w14:paraId="4F5B190B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74DC9342" w14:textId="5B0E0E0F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 A.,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Kunn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K.,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Fa</w:t>
      </w:r>
      <w:r w:rsidRPr="000A7263">
        <w:rPr>
          <w:sz w:val="24"/>
          <w:szCs w:val="24"/>
        </w:rPr>
        <w:t>mur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A.C.,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...R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5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sz w:val="24"/>
          <w:szCs w:val="24"/>
        </w:rPr>
        <w:t>.</w:t>
      </w:r>
    </w:p>
    <w:p w14:paraId="4D0A4A21" w14:textId="77777777" w:rsidR="00431113" w:rsidRPr="005C2F82" w:rsidRDefault="002A2193" w:rsidP="005C2F82">
      <w:pPr>
        <w:ind w:left="720" w:right="81"/>
        <w:rPr>
          <w:sz w:val="24"/>
          <w:szCs w:val="24"/>
        </w:rPr>
      </w:pPr>
      <w:r w:rsidRPr="005C2F82">
        <w:rPr>
          <w:sz w:val="24"/>
          <w:szCs w:val="24"/>
        </w:rPr>
        <w:t>2022.</w:t>
      </w:r>
      <w:r w:rsidRPr="005C2F82">
        <w:rPr>
          <w:spacing w:val="9"/>
          <w:sz w:val="24"/>
          <w:szCs w:val="24"/>
        </w:rPr>
        <w:t xml:space="preserve"> </w:t>
      </w:r>
      <w:r w:rsidRPr="005C2F82">
        <w:rPr>
          <w:sz w:val="24"/>
          <w:szCs w:val="24"/>
        </w:rPr>
        <w:t>V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ri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ons</w:t>
      </w:r>
      <w:r w:rsidRPr="005C2F82">
        <w:rPr>
          <w:spacing w:val="12"/>
          <w:sz w:val="24"/>
          <w:szCs w:val="24"/>
        </w:rPr>
        <w:t xml:space="preserve"> </w:t>
      </w:r>
      <w:r w:rsidRPr="005C2F82">
        <w:rPr>
          <w:sz w:val="24"/>
          <w:szCs w:val="24"/>
        </w:rPr>
        <w:t>in</w:t>
      </w:r>
      <w:r w:rsidRPr="005C2F82">
        <w:rPr>
          <w:spacing w:val="10"/>
          <w:sz w:val="24"/>
          <w:szCs w:val="24"/>
        </w:rPr>
        <w:t xml:space="preserve"> </w:t>
      </w:r>
      <w:r w:rsidRPr="005C2F82">
        <w:rPr>
          <w:sz w:val="24"/>
          <w:szCs w:val="24"/>
        </w:rPr>
        <w:t>the</w:t>
      </w:r>
      <w:r w:rsidRPr="005C2F82">
        <w:rPr>
          <w:spacing w:val="9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omposi</w:t>
      </w:r>
      <w:r w:rsidRPr="005C2F82">
        <w:rPr>
          <w:spacing w:val="1"/>
          <w:sz w:val="24"/>
          <w:szCs w:val="24"/>
        </w:rPr>
        <w:t>t</w:t>
      </w:r>
      <w:r w:rsidRPr="005C2F82">
        <w:rPr>
          <w:sz w:val="24"/>
          <w:szCs w:val="24"/>
        </w:rPr>
        <w:t>ion,</w:t>
      </w:r>
      <w:r w:rsidRPr="005C2F82">
        <w:rPr>
          <w:spacing w:val="10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ytoprot</w:t>
      </w:r>
      <w:r w:rsidRPr="005C2F82">
        <w:rPr>
          <w:spacing w:val="-1"/>
          <w:sz w:val="24"/>
          <w:szCs w:val="24"/>
        </w:rPr>
        <w:t>ec</w:t>
      </w:r>
      <w:r w:rsidRPr="005C2F82">
        <w:rPr>
          <w:sz w:val="24"/>
          <w:szCs w:val="24"/>
        </w:rPr>
        <w:t>t</w:t>
      </w:r>
      <w:r w:rsidRPr="005C2F82">
        <w:rPr>
          <w:spacing w:val="1"/>
          <w:sz w:val="24"/>
          <w:szCs w:val="24"/>
        </w:rPr>
        <w:t>i</w:t>
      </w:r>
      <w:r w:rsidRPr="005C2F82">
        <w:rPr>
          <w:sz w:val="24"/>
          <w:szCs w:val="24"/>
        </w:rPr>
        <w:t>ve</w:t>
      </w:r>
      <w:r w:rsidRPr="005C2F82">
        <w:rPr>
          <w:spacing w:val="11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nd</w:t>
      </w:r>
      <w:r w:rsidRPr="005C2F82">
        <w:rPr>
          <w:spacing w:val="9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nt</w:t>
      </w:r>
      <w:r w:rsidRPr="005C2F82">
        <w:rPr>
          <w:spacing w:val="5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-</w:t>
      </w:r>
      <w:r w:rsidRPr="005C2F82">
        <w:rPr>
          <w:sz w:val="24"/>
          <w:szCs w:val="24"/>
        </w:rPr>
        <w:t>infl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m</w:t>
      </w:r>
      <w:r w:rsidRPr="005C2F82">
        <w:rPr>
          <w:spacing w:val="1"/>
          <w:sz w:val="24"/>
          <w:szCs w:val="24"/>
        </w:rPr>
        <w:t>m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tory</w:t>
      </w:r>
      <w:r w:rsidRPr="005C2F82">
        <w:rPr>
          <w:spacing w:val="1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f</w:t>
      </w:r>
      <w:r w:rsidRPr="005C2F82">
        <w:rPr>
          <w:spacing w:val="-1"/>
          <w:sz w:val="24"/>
          <w:szCs w:val="24"/>
        </w:rPr>
        <w:t>fec</w:t>
      </w:r>
      <w:r w:rsidRPr="005C2F82">
        <w:rPr>
          <w:spacing w:val="3"/>
          <w:sz w:val="24"/>
          <w:szCs w:val="24"/>
        </w:rPr>
        <w:t>t</w:t>
      </w:r>
      <w:r w:rsidRPr="005C2F82">
        <w:rPr>
          <w:sz w:val="24"/>
          <w:szCs w:val="24"/>
        </w:rPr>
        <w:t>s of n</w:t>
      </w:r>
      <w:r w:rsidRPr="005C2F82">
        <w:rPr>
          <w:spacing w:val="-2"/>
          <w:sz w:val="24"/>
          <w:szCs w:val="24"/>
        </w:rPr>
        <w:t>a</w:t>
      </w:r>
      <w:r w:rsidRPr="005C2F82">
        <w:rPr>
          <w:sz w:val="24"/>
          <w:szCs w:val="24"/>
        </w:rPr>
        <w:t>tur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l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 xml:space="preserve">polyphenols of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dib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e</w:t>
      </w:r>
      <w:r w:rsidRPr="005C2F82">
        <w:rPr>
          <w:spacing w:val="-1"/>
          <w:sz w:val="24"/>
          <w:szCs w:val="24"/>
        </w:rPr>
        <w:t xml:space="preserve"> </w:t>
      </w:r>
      <w:r w:rsidRPr="005C2F82">
        <w:rPr>
          <w:sz w:val="24"/>
          <w:szCs w:val="24"/>
        </w:rPr>
        <w:t>oi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 xml:space="preserve">s </w:t>
      </w:r>
      <w:r w:rsidRPr="005C2F82">
        <w:rPr>
          <w:spacing w:val="-1"/>
          <w:sz w:val="24"/>
          <w:szCs w:val="24"/>
        </w:rPr>
        <w:t>e</w:t>
      </w:r>
      <w:r w:rsidRPr="005C2F82">
        <w:rPr>
          <w:sz w:val="24"/>
          <w:szCs w:val="24"/>
        </w:rPr>
        <w:t>xtr</w:t>
      </w:r>
      <w:r w:rsidRPr="005C2F82">
        <w:rPr>
          <w:spacing w:val="-1"/>
          <w:sz w:val="24"/>
          <w:szCs w:val="24"/>
        </w:rPr>
        <w:t>ac</w:t>
      </w:r>
      <w:r w:rsidRPr="005C2F82">
        <w:rPr>
          <w:sz w:val="24"/>
          <w:szCs w:val="24"/>
        </w:rPr>
        <w:t>ted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z w:val="24"/>
          <w:szCs w:val="24"/>
        </w:rPr>
        <w:t>f</w:t>
      </w:r>
      <w:r w:rsidRPr="005C2F82">
        <w:rPr>
          <w:spacing w:val="-1"/>
          <w:sz w:val="24"/>
          <w:szCs w:val="24"/>
        </w:rPr>
        <w:t>r</w:t>
      </w:r>
      <w:r w:rsidRPr="005C2F82">
        <w:rPr>
          <w:sz w:val="24"/>
          <w:szCs w:val="24"/>
        </w:rPr>
        <w:t>om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>f</w:t>
      </w:r>
      <w:r w:rsidRPr="005C2F82">
        <w:rPr>
          <w:spacing w:val="-1"/>
          <w:sz w:val="24"/>
          <w:szCs w:val="24"/>
        </w:rPr>
        <w:t>re</w:t>
      </w:r>
      <w:r w:rsidRPr="005C2F82">
        <w:rPr>
          <w:sz w:val="24"/>
          <w:szCs w:val="24"/>
        </w:rPr>
        <w:t>sh</w:t>
      </w:r>
      <w:r w:rsidRPr="005C2F82">
        <w:rPr>
          <w:spacing w:val="2"/>
          <w:sz w:val="24"/>
          <w:szCs w:val="24"/>
        </w:rPr>
        <w:t xml:space="preserve"> 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nd d</w:t>
      </w:r>
      <w:r w:rsidRPr="005C2F82">
        <w:rPr>
          <w:spacing w:val="-1"/>
          <w:sz w:val="24"/>
          <w:szCs w:val="24"/>
        </w:rPr>
        <w:t>r</w:t>
      </w:r>
      <w:r w:rsidRPr="005C2F82">
        <w:rPr>
          <w:sz w:val="24"/>
          <w:szCs w:val="24"/>
        </w:rPr>
        <w:t xml:space="preserve">ied 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o</w:t>
      </w:r>
      <w:r w:rsidRPr="005C2F82">
        <w:rPr>
          <w:spacing w:val="-1"/>
          <w:sz w:val="24"/>
          <w:szCs w:val="24"/>
        </w:rPr>
        <w:t>c</w:t>
      </w:r>
      <w:r w:rsidRPr="005C2F82">
        <w:rPr>
          <w:sz w:val="24"/>
          <w:szCs w:val="24"/>
        </w:rPr>
        <w:t>onut</w:t>
      </w:r>
      <w:r w:rsidRPr="005C2F82">
        <w:rPr>
          <w:spacing w:val="3"/>
          <w:sz w:val="24"/>
          <w:szCs w:val="24"/>
        </w:rPr>
        <w:t xml:space="preserve"> </w:t>
      </w:r>
      <w:r w:rsidRPr="005C2F82">
        <w:rPr>
          <w:sz w:val="24"/>
          <w:szCs w:val="24"/>
        </w:rPr>
        <w:t xml:space="preserve">testa </w:t>
      </w:r>
      <w:r w:rsidRPr="005C2F82">
        <w:rPr>
          <w:spacing w:val="1"/>
          <w:sz w:val="24"/>
          <w:szCs w:val="24"/>
        </w:rPr>
        <w:t>P</w:t>
      </w:r>
      <w:r w:rsidRPr="005C2F82">
        <w:rPr>
          <w:sz w:val="24"/>
          <w:szCs w:val="24"/>
        </w:rPr>
        <w:t>hysiolog</w:t>
      </w:r>
      <w:r w:rsidRPr="005C2F82">
        <w:rPr>
          <w:spacing w:val="1"/>
          <w:sz w:val="24"/>
          <w:szCs w:val="24"/>
        </w:rPr>
        <w:t>i</w:t>
      </w:r>
      <w:r w:rsidRPr="005C2F82">
        <w:rPr>
          <w:spacing w:val="-1"/>
          <w:sz w:val="24"/>
          <w:szCs w:val="24"/>
        </w:rPr>
        <w:t>ca</w:t>
      </w:r>
      <w:r w:rsidRPr="005C2F82">
        <w:rPr>
          <w:sz w:val="24"/>
          <w:szCs w:val="24"/>
        </w:rPr>
        <w:t>l and Mol</w:t>
      </w:r>
      <w:r w:rsidRPr="005C2F82">
        <w:rPr>
          <w:spacing w:val="-1"/>
          <w:sz w:val="24"/>
          <w:szCs w:val="24"/>
        </w:rPr>
        <w:t>ec</w:t>
      </w:r>
      <w:r w:rsidRPr="005C2F82">
        <w:rPr>
          <w:sz w:val="24"/>
          <w:szCs w:val="24"/>
        </w:rPr>
        <w:t>ular</w:t>
      </w:r>
      <w:r w:rsidRPr="005C2F82">
        <w:rPr>
          <w:spacing w:val="1"/>
          <w:sz w:val="24"/>
          <w:szCs w:val="24"/>
        </w:rPr>
        <w:t xml:space="preserve"> P</w:t>
      </w:r>
      <w:r w:rsidRPr="005C2F82">
        <w:rPr>
          <w:sz w:val="24"/>
          <w:szCs w:val="24"/>
        </w:rPr>
        <w:t xml:space="preserve">lant </w:t>
      </w:r>
      <w:r w:rsidRPr="005C2F82">
        <w:rPr>
          <w:spacing w:val="1"/>
          <w:sz w:val="24"/>
          <w:szCs w:val="24"/>
        </w:rPr>
        <w:t>P</w:t>
      </w:r>
      <w:r w:rsidRPr="005C2F82">
        <w:rPr>
          <w:spacing w:val="-1"/>
          <w:sz w:val="24"/>
          <w:szCs w:val="24"/>
        </w:rPr>
        <w:t>a</w:t>
      </w:r>
      <w:r w:rsidRPr="005C2F82">
        <w:rPr>
          <w:sz w:val="24"/>
          <w:szCs w:val="24"/>
        </w:rPr>
        <w:t>tho</w:t>
      </w:r>
      <w:r w:rsidRPr="005C2F82">
        <w:rPr>
          <w:spacing w:val="1"/>
          <w:sz w:val="24"/>
          <w:szCs w:val="24"/>
        </w:rPr>
        <w:t>l</w:t>
      </w:r>
      <w:r w:rsidRPr="005C2F82">
        <w:rPr>
          <w:sz w:val="24"/>
          <w:szCs w:val="24"/>
        </w:rPr>
        <w:t>ogy, 117, 101742.</w:t>
      </w:r>
    </w:p>
    <w:p w14:paraId="1ECAB745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61E59F64" w14:textId="05136100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Kim,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H.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J.,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sidha</w:t>
      </w:r>
      <w:r w:rsidRPr="000A7263">
        <w:rPr>
          <w:spacing w:val="-1"/>
          <w:sz w:val="24"/>
          <w:szCs w:val="24"/>
        </w:rPr>
        <w:t>ra</w:t>
      </w:r>
      <w:r w:rsidRPr="000A7263">
        <w:rPr>
          <w:sz w:val="24"/>
          <w:szCs w:val="24"/>
        </w:rPr>
        <w:t>n, A.,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..</w:t>
      </w:r>
      <w:r w:rsidRPr="000A7263">
        <w:rPr>
          <w:spacing w:val="2"/>
          <w:sz w:val="24"/>
          <w:szCs w:val="24"/>
        </w:rPr>
        <w:t>.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-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sz w:val="24"/>
          <w:szCs w:val="24"/>
        </w:rPr>
        <w:t>., A</w:t>
      </w:r>
      <w:r w:rsidRPr="000A7263">
        <w:rPr>
          <w:spacing w:val="1"/>
          <w:sz w:val="24"/>
          <w:szCs w:val="24"/>
        </w:rPr>
        <w:t>l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Munq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dhi,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B.</w:t>
      </w:r>
    </w:p>
    <w:p w14:paraId="1D3BBA4B" w14:textId="0C4BB445" w:rsidR="00431113" w:rsidRPr="005C2F82" w:rsidRDefault="002A2193" w:rsidP="005C2F82">
      <w:pPr>
        <w:pStyle w:val="ListParagraph"/>
        <w:ind w:left="810" w:right="78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2022.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thanolic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onut</w:t>
      </w:r>
      <w:r w:rsidRPr="000A7263">
        <w:rPr>
          <w:spacing w:val="-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i/>
          <w:sz w:val="24"/>
          <w:szCs w:val="24"/>
        </w:rPr>
        <w:t>Co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os</w:t>
      </w:r>
      <w:r w:rsidRPr="000A7263">
        <w:rPr>
          <w:i/>
          <w:spacing w:val="-2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nu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i</w:t>
      </w:r>
      <w:r w:rsidRPr="000A7263">
        <w:rPr>
          <w:i/>
          <w:spacing w:val="1"/>
          <w:sz w:val="24"/>
          <w:szCs w:val="24"/>
        </w:rPr>
        <w:t>f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ra</w:t>
      </w:r>
      <w:r w:rsidRPr="000A7263">
        <w:rPr>
          <w:i/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L.)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ustorium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m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tes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pr</w:t>
      </w:r>
      <w:r w:rsidRPr="000A7263">
        <w:rPr>
          <w:spacing w:val="1"/>
          <w:sz w:val="24"/>
          <w:szCs w:val="24"/>
        </w:rPr>
        <w:t>o</w:t>
      </w:r>
      <w:r w:rsidRPr="000A7263">
        <w:rPr>
          <w:sz w:val="24"/>
          <w:szCs w:val="24"/>
        </w:rPr>
        <w:t>- oxidant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medi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ted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popto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 xml:space="preserve">ic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ll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th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via N</w:t>
      </w:r>
      <w:r w:rsidRPr="000A7263">
        <w:rPr>
          <w:spacing w:val="-1"/>
          <w:sz w:val="24"/>
          <w:szCs w:val="24"/>
        </w:rPr>
        <w:t>r</w:t>
      </w:r>
      <w:r w:rsidRPr="000A7263">
        <w:rPr>
          <w:spacing w:val="2"/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-</w:t>
      </w:r>
      <w:r w:rsidRPr="000A7263">
        <w:rPr>
          <w:sz w:val="24"/>
          <w:szCs w:val="24"/>
        </w:rPr>
        <w:t>2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thw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popolys</w:t>
      </w:r>
      <w:r w:rsidRPr="000A7263">
        <w:rPr>
          <w:spacing w:val="-1"/>
          <w:sz w:val="24"/>
          <w:szCs w:val="24"/>
        </w:rPr>
        <w:t>acc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rid</w:t>
      </w:r>
      <w:r w:rsidRPr="000A7263">
        <w:rPr>
          <w:spacing w:val="3"/>
          <w:sz w:val="24"/>
          <w:szCs w:val="24"/>
        </w:rPr>
        <w:t>e</w:t>
      </w:r>
      <w:r w:rsidRPr="000A7263">
        <w:rPr>
          <w:sz w:val="24"/>
          <w:szCs w:val="24"/>
        </w:rPr>
        <w:t>- induc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ytok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ne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se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in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s.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-4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King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z w:val="24"/>
          <w:szCs w:val="24"/>
        </w:rPr>
        <w:t>Univ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rsity</w:t>
      </w:r>
      <w:r w:rsidRPr="000A7263">
        <w:rPr>
          <w:spacing w:val="-3"/>
          <w:sz w:val="24"/>
          <w:szCs w:val="24"/>
        </w:rPr>
        <w:t xml:space="preserve"> </w:t>
      </w:r>
      <w:r w:rsidRPr="000A7263">
        <w:rPr>
          <w:sz w:val="24"/>
          <w:szCs w:val="24"/>
        </w:rPr>
        <w:t>-</w:t>
      </w:r>
      <w:r w:rsidRPr="000A7263">
        <w:rPr>
          <w:spacing w:val="-6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,</w:t>
      </w:r>
      <w:r w:rsidRPr="000A7263">
        <w:rPr>
          <w:spacing w:val="-5"/>
          <w:sz w:val="24"/>
          <w:szCs w:val="24"/>
        </w:rPr>
        <w:t xml:space="preserve"> </w:t>
      </w:r>
      <w:r w:rsidRPr="000A7263">
        <w:rPr>
          <w:sz w:val="24"/>
          <w:szCs w:val="24"/>
        </w:rPr>
        <w:t>34(1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="005C2F82">
        <w:rPr>
          <w:sz w:val="24"/>
          <w:szCs w:val="24"/>
        </w:rPr>
        <w:t xml:space="preserve"> </w:t>
      </w:r>
      <w:r w:rsidRPr="005C2F82">
        <w:rPr>
          <w:sz w:val="24"/>
          <w:szCs w:val="24"/>
        </w:rPr>
        <w:t>101715.</w:t>
      </w:r>
    </w:p>
    <w:p w14:paraId="17668546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5313807B" w14:textId="5DF664F3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K</w:t>
      </w:r>
      <w:r w:rsidRPr="000A7263">
        <w:rPr>
          <w:spacing w:val="-1"/>
          <w:sz w:val="24"/>
          <w:szCs w:val="24"/>
        </w:rPr>
        <w:t>r</w:t>
      </w:r>
      <w:r w:rsidR="007B14C7" w:rsidRPr="000A7263">
        <w:rPr>
          <w:sz w:val="24"/>
          <w:szCs w:val="24"/>
        </w:rPr>
        <w:t xml:space="preserve">ishnan,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.G.,</w:t>
      </w:r>
      <w:r w:rsidRPr="000A7263">
        <w:rPr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="007B14C7" w:rsidRPr="000A7263">
        <w:rPr>
          <w:sz w:val="24"/>
          <w:szCs w:val="24"/>
        </w:rPr>
        <w:t xml:space="preserve">nd, </w:t>
      </w:r>
      <w:r w:rsidRPr="000A7263">
        <w:rPr>
          <w:sz w:val="24"/>
          <w:szCs w:val="24"/>
        </w:rPr>
        <w:t>D.,</w:t>
      </w:r>
      <w:r w:rsidRPr="000A7263">
        <w:rPr>
          <w:spacing w:val="5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ivad</w:t>
      </w:r>
      <w:r w:rsidRPr="000A7263">
        <w:rPr>
          <w:spacing w:val="-1"/>
          <w:sz w:val="24"/>
          <w:szCs w:val="24"/>
        </w:rPr>
        <w:t>a</w:t>
      </w:r>
      <w:r w:rsidR="007B14C7" w:rsidRPr="000A7263">
        <w:rPr>
          <w:sz w:val="24"/>
          <w:szCs w:val="24"/>
        </w:rPr>
        <w:t xml:space="preserve">s,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 xml:space="preserve">.,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="007B14C7" w:rsidRPr="000A7263">
        <w:rPr>
          <w:b/>
          <w:sz w:val="24"/>
          <w:szCs w:val="24"/>
        </w:rPr>
        <w:t xml:space="preserve">, </w:t>
      </w:r>
      <w:r w:rsidRPr="000A7263">
        <w:rPr>
          <w:b/>
          <w:sz w:val="24"/>
          <w:szCs w:val="24"/>
        </w:rPr>
        <w:t>A</w:t>
      </w:r>
      <w:r w:rsidRPr="000A7263">
        <w:rPr>
          <w:sz w:val="24"/>
          <w:szCs w:val="24"/>
        </w:rPr>
        <w:t>.,</w:t>
      </w:r>
      <w:r w:rsidRPr="000A7263">
        <w:rPr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Muthus</w:t>
      </w:r>
      <w:r w:rsidRPr="000A7263">
        <w:rPr>
          <w:spacing w:val="-1"/>
          <w:sz w:val="24"/>
          <w:szCs w:val="24"/>
        </w:rPr>
        <w:t>a</w:t>
      </w:r>
      <w:r w:rsidR="007B14C7" w:rsidRPr="000A7263">
        <w:rPr>
          <w:sz w:val="24"/>
          <w:szCs w:val="24"/>
        </w:rPr>
        <w:t xml:space="preserve">my, </w:t>
      </w:r>
      <w:r w:rsidRPr="000A7263">
        <w:rPr>
          <w:sz w:val="24"/>
          <w:szCs w:val="24"/>
        </w:rPr>
        <w:t>K.</w:t>
      </w:r>
      <w:r w:rsidRPr="000A7263">
        <w:rPr>
          <w:spacing w:val="59"/>
          <w:sz w:val="24"/>
          <w:szCs w:val="24"/>
        </w:rPr>
        <w:t xml:space="preserve"> </w:t>
      </w:r>
      <w:r w:rsidRPr="000A7263">
        <w:rPr>
          <w:sz w:val="24"/>
          <w:szCs w:val="24"/>
        </w:rPr>
        <w:t>2022.</w:t>
      </w:r>
    </w:p>
    <w:p w14:paraId="3BEBF81C" w14:textId="5ACE92F0" w:rsidR="00431113" w:rsidRPr="005C2F82" w:rsidRDefault="002A2193" w:rsidP="005C2F82">
      <w:pPr>
        <w:pStyle w:val="ListParagraph"/>
        <w:ind w:right="79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CuO/NiO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bi</w:t>
      </w:r>
      <w:r w:rsidRPr="000A7263">
        <w:rPr>
          <w:spacing w:val="1"/>
          <w:sz w:val="24"/>
          <w:szCs w:val="24"/>
        </w:rPr>
        <w:t>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tall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no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omposi</w:t>
      </w:r>
      <w:r w:rsidRPr="000A7263">
        <w:rPr>
          <w:spacing w:val="1"/>
          <w:sz w:val="24"/>
          <w:szCs w:val="24"/>
        </w:rPr>
        <w:t>t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:</w:t>
      </w:r>
      <w:r w:rsidRPr="000A7263">
        <w:rPr>
          <w:spacing w:val="-9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f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e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z w:val="24"/>
          <w:szCs w:val="24"/>
        </w:rPr>
        <w:t>D</w:t>
      </w:r>
      <w:r w:rsidRPr="000A7263">
        <w:rPr>
          <w:spacing w:val="-1"/>
          <w:sz w:val="24"/>
          <w:szCs w:val="24"/>
        </w:rPr>
        <w:t>N</w:t>
      </w:r>
      <w:r w:rsidRPr="000A7263">
        <w:rPr>
          <w:sz w:val="24"/>
          <w:szCs w:val="24"/>
        </w:rPr>
        <w:t>A</w:t>
      </w:r>
      <w:r w:rsidRPr="000A7263">
        <w:rPr>
          <w:spacing w:val="-8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sted</w:t>
      </w:r>
      <w:r w:rsidRPr="000A7263">
        <w:rPr>
          <w:spacing w:val="-10"/>
          <w:sz w:val="24"/>
          <w:szCs w:val="24"/>
        </w:rPr>
        <w:t xml:space="preserve"> </w:t>
      </w:r>
      <w:r w:rsidRPr="000A7263">
        <w:rPr>
          <w:sz w:val="24"/>
          <w:szCs w:val="24"/>
        </w:rPr>
        <w:t>synth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-1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ppro</w:t>
      </w:r>
      <w:r w:rsidRPr="000A7263">
        <w:rPr>
          <w:spacing w:val="-2"/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h</w:t>
      </w:r>
      <w:r w:rsidRPr="000A7263">
        <w:rPr>
          <w:spacing w:val="-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luation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52"/>
          <w:sz w:val="24"/>
          <w:szCs w:val="24"/>
        </w:rPr>
        <w:t xml:space="preserve"> </w:t>
      </w:r>
      <w:r w:rsidRPr="000A7263">
        <w:rPr>
          <w:sz w:val="24"/>
          <w:szCs w:val="24"/>
        </w:rPr>
        <w:t>bio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f</w:t>
      </w:r>
      <w:r w:rsidRPr="000A7263">
        <w:rPr>
          <w:spacing w:val="-1"/>
          <w:sz w:val="24"/>
          <w:szCs w:val="24"/>
        </w:rPr>
        <w:t>f</w:t>
      </w:r>
      <w:r w:rsidRPr="000A7263">
        <w:rPr>
          <w:sz w:val="24"/>
          <w:szCs w:val="24"/>
        </w:rPr>
        <w:t>ic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y.</w:t>
      </w:r>
      <w:r w:rsidRPr="000A7263">
        <w:rPr>
          <w:spacing w:val="59"/>
          <w:sz w:val="24"/>
          <w:szCs w:val="24"/>
        </w:rPr>
        <w:t xml:space="preserve"> </w:t>
      </w:r>
      <w:r w:rsidRPr="000A7263">
        <w:rPr>
          <w:sz w:val="24"/>
          <w:szCs w:val="24"/>
        </w:rPr>
        <w:t>Journ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52"/>
          <w:sz w:val="24"/>
          <w:szCs w:val="24"/>
        </w:rPr>
        <w:t xml:space="preserve"> </w:t>
      </w:r>
      <w:r w:rsidRPr="000A7263">
        <w:rPr>
          <w:sz w:val="24"/>
          <w:szCs w:val="24"/>
        </w:rPr>
        <w:t>King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ud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Univ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rsity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-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ien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,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34(1</w:t>
      </w:r>
      <w:r w:rsidRPr="000A7263">
        <w:rPr>
          <w:spacing w:val="-1"/>
          <w:sz w:val="24"/>
          <w:szCs w:val="24"/>
        </w:rPr>
        <w:t>)</w:t>
      </w:r>
      <w:r w:rsidRPr="000A7263">
        <w:rPr>
          <w:sz w:val="24"/>
          <w:szCs w:val="24"/>
        </w:rPr>
        <w:t>,</w:t>
      </w:r>
      <w:r w:rsidR="005C2F82">
        <w:rPr>
          <w:sz w:val="24"/>
          <w:szCs w:val="24"/>
        </w:rPr>
        <w:t xml:space="preserve"> </w:t>
      </w:r>
      <w:r w:rsidRPr="005C2F82">
        <w:rPr>
          <w:sz w:val="24"/>
          <w:szCs w:val="24"/>
        </w:rPr>
        <w:t>101718.</w:t>
      </w:r>
    </w:p>
    <w:p w14:paraId="669A1147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F95B918" w14:textId="2C7832FD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Kim,</w:t>
      </w:r>
      <w:r w:rsidRPr="000A7263">
        <w:rPr>
          <w:spacing w:val="10"/>
          <w:sz w:val="24"/>
          <w:szCs w:val="24"/>
        </w:rPr>
        <w:t xml:space="preserve"> </w:t>
      </w:r>
      <w:r w:rsidRPr="000A7263">
        <w:rPr>
          <w:sz w:val="24"/>
          <w:szCs w:val="24"/>
        </w:rPr>
        <w:t>Y.</w:t>
      </w:r>
      <w:r w:rsidRPr="000A7263">
        <w:rPr>
          <w:spacing w:val="-1"/>
          <w:sz w:val="24"/>
          <w:szCs w:val="24"/>
        </w:rPr>
        <w:t>O</w:t>
      </w:r>
      <w:r w:rsidRPr="000A7263">
        <w:rPr>
          <w:sz w:val="24"/>
          <w:szCs w:val="24"/>
        </w:rPr>
        <w:t>.,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11"/>
          <w:sz w:val="24"/>
          <w:szCs w:val="24"/>
        </w:rPr>
        <w:t xml:space="preserve"> </w:t>
      </w:r>
      <w:r w:rsidRPr="000A7263">
        <w:rPr>
          <w:sz w:val="24"/>
          <w:szCs w:val="24"/>
        </w:rPr>
        <w:t>Kutt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thod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,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z w:val="24"/>
          <w:szCs w:val="24"/>
        </w:rPr>
        <w:t>A.M.,</w:t>
      </w:r>
      <w:r w:rsidRPr="000A7263">
        <w:rPr>
          <w:spacing w:val="9"/>
          <w:sz w:val="24"/>
          <w:szCs w:val="24"/>
        </w:rPr>
        <w:t xml:space="preserve"> </w:t>
      </w:r>
      <w:r w:rsidRPr="000A7263">
        <w:rPr>
          <w:sz w:val="24"/>
          <w:szCs w:val="24"/>
        </w:rPr>
        <w:t>...R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12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14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</w:t>
      </w:r>
      <w:r w:rsidRPr="000A7263">
        <w:rPr>
          <w:b/>
          <w:spacing w:val="1"/>
          <w:sz w:val="24"/>
          <w:szCs w:val="24"/>
        </w:rPr>
        <w:t>n</w:t>
      </w:r>
      <w:r w:rsidRPr="000A7263">
        <w:rPr>
          <w:b/>
          <w:sz w:val="24"/>
          <w:szCs w:val="24"/>
        </w:rPr>
        <w:t>,</w:t>
      </w:r>
      <w:r w:rsidRPr="000A7263">
        <w:rPr>
          <w:b/>
          <w:spacing w:val="9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</w:t>
      </w:r>
      <w:r w:rsidRPr="000A7263">
        <w:rPr>
          <w:sz w:val="24"/>
          <w:szCs w:val="24"/>
        </w:rPr>
        <w:t>.</w:t>
      </w:r>
    </w:p>
    <w:p w14:paraId="6DEAA190" w14:textId="4E254B0B" w:rsidR="00431113" w:rsidRPr="000A7263" w:rsidRDefault="002A2193" w:rsidP="005C2F82">
      <w:pPr>
        <w:pStyle w:val="ListParagraph"/>
        <w:ind w:right="81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2022.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Azima</w:t>
      </w:r>
      <w:r w:rsidRPr="000A7263">
        <w:rPr>
          <w:i/>
          <w:spacing w:val="3"/>
          <w:sz w:val="24"/>
          <w:szCs w:val="24"/>
        </w:rPr>
        <w:t xml:space="preserve"> </w:t>
      </w:r>
      <w:r w:rsidRPr="000A7263">
        <w:rPr>
          <w:i/>
          <w:sz w:val="24"/>
          <w:szCs w:val="24"/>
        </w:rPr>
        <w:t>tetra</w:t>
      </w:r>
      <w:r w:rsidRPr="000A7263">
        <w:rPr>
          <w:i/>
          <w:spacing w:val="-1"/>
          <w:sz w:val="24"/>
          <w:szCs w:val="24"/>
        </w:rPr>
        <w:t>c</w:t>
      </w:r>
      <w:r w:rsidRPr="000A7263">
        <w:rPr>
          <w:i/>
          <w:sz w:val="24"/>
          <w:szCs w:val="24"/>
        </w:rPr>
        <w:t>antha</w:t>
      </w:r>
      <w:r w:rsidRPr="000A7263">
        <w:rPr>
          <w:i/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f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meth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nol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inh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bi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s g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stric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r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ll prolif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through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z w:val="24"/>
          <w:szCs w:val="24"/>
        </w:rPr>
        <w:t>induction</w:t>
      </w:r>
      <w:r w:rsidRPr="000A7263">
        <w:rPr>
          <w:spacing w:val="53"/>
          <w:sz w:val="24"/>
          <w:szCs w:val="24"/>
        </w:rPr>
        <w:t xml:space="preserve"> </w:t>
      </w:r>
      <w:r w:rsidRPr="000A7263">
        <w:rPr>
          <w:sz w:val="24"/>
          <w:szCs w:val="24"/>
        </w:rPr>
        <w:t>of</w:t>
      </w:r>
      <w:r w:rsidRPr="000A7263">
        <w:rPr>
          <w:spacing w:val="54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="007B14C7" w:rsidRPr="000A7263">
        <w:rPr>
          <w:sz w:val="24"/>
          <w:szCs w:val="24"/>
        </w:rPr>
        <w:t xml:space="preserve">dox 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m</w:t>
      </w:r>
      <w:r w:rsidRPr="000A7263">
        <w:rPr>
          <w:sz w:val="24"/>
          <w:szCs w:val="24"/>
        </w:rPr>
        <w:t>b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lan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e</w:t>
      </w:r>
      <w:r w:rsidRPr="000A7263">
        <w:rPr>
          <w:spacing w:val="56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5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ytoch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ome</w:t>
      </w:r>
      <w:r w:rsidRPr="000A7263">
        <w:rPr>
          <w:spacing w:val="57"/>
          <w:sz w:val="24"/>
          <w:szCs w:val="24"/>
        </w:rPr>
        <w:t xml:space="preserve"> </w:t>
      </w:r>
      <w:r w:rsidRPr="000A7263">
        <w:rPr>
          <w:sz w:val="24"/>
          <w:szCs w:val="24"/>
        </w:rPr>
        <w:t>c</w:t>
      </w:r>
      <w:r w:rsidRPr="000A7263">
        <w:rPr>
          <w:spacing w:val="54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1"/>
          <w:sz w:val="24"/>
          <w:szCs w:val="24"/>
        </w:rPr>
        <w:t>e</w:t>
      </w:r>
      <w:r w:rsidRPr="000A7263">
        <w:rPr>
          <w:sz w:val="24"/>
          <w:szCs w:val="24"/>
        </w:rPr>
        <w:t>. Applied Sci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ce</w:t>
      </w:r>
      <w:r w:rsidRPr="000A7263">
        <w:rPr>
          <w:sz w:val="24"/>
          <w:szCs w:val="24"/>
        </w:rPr>
        <w:t>s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(Switz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rl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nd),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2022, 12</w:t>
      </w:r>
      <w:r w:rsidRPr="000A7263">
        <w:rPr>
          <w:spacing w:val="-1"/>
          <w:sz w:val="24"/>
          <w:szCs w:val="24"/>
        </w:rPr>
        <w:t>(</w:t>
      </w:r>
      <w:r w:rsidRPr="000A7263">
        <w:rPr>
          <w:sz w:val="24"/>
          <w:szCs w:val="24"/>
        </w:rPr>
        <w:t>1),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120.</w:t>
      </w:r>
    </w:p>
    <w:p w14:paraId="5D44F4F7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3976980C" w14:textId="61788B58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z w:val="24"/>
          <w:szCs w:val="24"/>
        </w:rPr>
        <w:t>Tom,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18"/>
          <w:sz w:val="24"/>
          <w:szCs w:val="24"/>
        </w:rPr>
        <w:t xml:space="preserve"> </w:t>
      </w:r>
      <w:r w:rsidRPr="000A7263">
        <w:rPr>
          <w:sz w:val="24"/>
          <w:szCs w:val="24"/>
        </w:rPr>
        <w:t>Job,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J.T.,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R.,</w:t>
      </w:r>
      <w:r w:rsidRPr="000A7263">
        <w:rPr>
          <w:spacing w:val="22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>an</w:t>
      </w:r>
      <w:r w:rsidRPr="000A7263">
        <w:rPr>
          <w:b/>
          <w:spacing w:val="20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...N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>.</w:t>
      </w:r>
      <w:r w:rsidRPr="000A7263">
        <w:rPr>
          <w:spacing w:val="-1"/>
          <w:sz w:val="24"/>
          <w:szCs w:val="24"/>
        </w:rPr>
        <w:t>W</w:t>
      </w:r>
      <w:r w:rsidRPr="000A7263">
        <w:rPr>
          <w:sz w:val="24"/>
          <w:szCs w:val="24"/>
        </w:rPr>
        <w:t>.,</w:t>
      </w:r>
      <w:r w:rsidRPr="000A7263">
        <w:rPr>
          <w:spacing w:val="19"/>
          <w:sz w:val="24"/>
          <w:szCs w:val="24"/>
        </w:rPr>
        <w:t xml:space="preserve"> 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a</w:t>
      </w:r>
      <w:r w:rsidRPr="000A7263">
        <w:rPr>
          <w:sz w:val="24"/>
          <w:szCs w:val="24"/>
        </w:rPr>
        <w:t>y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nkut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y,</w:t>
      </w:r>
      <w:r w:rsidRPr="000A7263">
        <w:rPr>
          <w:spacing w:val="21"/>
          <w:sz w:val="24"/>
          <w:szCs w:val="24"/>
        </w:rPr>
        <w:t xml:space="preserve"> </w:t>
      </w:r>
      <w:r w:rsidRPr="000A7263">
        <w:rPr>
          <w:sz w:val="24"/>
          <w:szCs w:val="24"/>
        </w:rPr>
        <w:t>A.</w:t>
      </w:r>
    </w:p>
    <w:p w14:paraId="15B3E8EB" w14:textId="77777777" w:rsidR="00431113" w:rsidRPr="000A7263" w:rsidRDefault="002A2193" w:rsidP="00C55F16">
      <w:pPr>
        <w:pStyle w:val="ListParagraph"/>
        <w:ind w:right="8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2022.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z w:val="24"/>
          <w:szCs w:val="24"/>
        </w:rPr>
        <w:t>hot</w:t>
      </w:r>
      <w:r w:rsidRPr="000A7263">
        <w:rPr>
          <w:i/>
          <w:spacing w:val="1"/>
          <w:sz w:val="24"/>
          <w:szCs w:val="24"/>
        </w:rPr>
        <w:t>t</w:t>
      </w:r>
      <w:r w:rsidRPr="000A7263">
        <w:rPr>
          <w:i/>
          <w:spacing w:val="-1"/>
          <w:sz w:val="24"/>
          <w:szCs w:val="24"/>
        </w:rPr>
        <w:t>e</w:t>
      </w:r>
      <w:r w:rsidRPr="000A7263">
        <w:rPr>
          <w:i/>
          <w:sz w:val="24"/>
          <w:szCs w:val="24"/>
        </w:rPr>
        <w:t>a si</w:t>
      </w:r>
      <w:r w:rsidRPr="000A7263">
        <w:rPr>
          <w:i/>
          <w:spacing w:val="1"/>
          <w:sz w:val="24"/>
          <w:szCs w:val="24"/>
        </w:rPr>
        <w:t>l</w:t>
      </w:r>
      <w:r w:rsidRPr="000A7263">
        <w:rPr>
          <w:i/>
          <w:sz w:val="24"/>
          <w:szCs w:val="24"/>
        </w:rPr>
        <w:t>iquosa</w:t>
      </w:r>
      <w:r w:rsidRPr="000A7263">
        <w:rPr>
          <w:i/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(</w:t>
      </w:r>
      <w:r w:rsidRPr="000A7263">
        <w:rPr>
          <w:spacing w:val="-1"/>
          <w:sz w:val="24"/>
          <w:szCs w:val="24"/>
        </w:rPr>
        <w:t>La</w:t>
      </w:r>
      <w:r w:rsidRPr="000A7263">
        <w:rPr>
          <w:sz w:val="24"/>
          <w:szCs w:val="24"/>
        </w:rPr>
        <w:t>m.)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Ding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Hou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le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f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meth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nol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c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xtr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inh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bi</w:t>
      </w:r>
      <w:r w:rsidRPr="000A7263">
        <w:rPr>
          <w:spacing w:val="-1"/>
          <w:sz w:val="24"/>
          <w:szCs w:val="24"/>
        </w:rPr>
        <w:t>t</w:t>
      </w:r>
      <w:r w:rsidRPr="000A7263">
        <w:rPr>
          <w:sz w:val="24"/>
          <w:szCs w:val="24"/>
        </w:rPr>
        <w:t>s 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popolysa</w:t>
      </w:r>
      <w:r w:rsidRPr="000A7263">
        <w:rPr>
          <w:spacing w:val="-1"/>
          <w:sz w:val="24"/>
          <w:szCs w:val="24"/>
        </w:rPr>
        <w:t>cc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rid</w:t>
      </w:r>
      <w:r w:rsidRPr="000A7263">
        <w:rPr>
          <w:spacing w:val="-1"/>
          <w:sz w:val="24"/>
          <w:szCs w:val="24"/>
        </w:rPr>
        <w:t>e-</w:t>
      </w:r>
      <w:r w:rsidRPr="000A7263">
        <w:rPr>
          <w:sz w:val="24"/>
          <w:szCs w:val="24"/>
        </w:rPr>
        <w:t>induc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TLR4 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v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nd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ytok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ne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prod</w:t>
      </w:r>
      <w:r w:rsidRPr="000A7263">
        <w:rPr>
          <w:spacing w:val="-1"/>
          <w:sz w:val="24"/>
          <w:szCs w:val="24"/>
        </w:rPr>
        <w:t>uc</w:t>
      </w:r>
      <w:r w:rsidRPr="000A7263">
        <w:rPr>
          <w:sz w:val="24"/>
          <w:szCs w:val="24"/>
        </w:rPr>
        <w:t>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 xml:space="preserve">on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w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ll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s 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thyl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methyl</w:t>
      </w:r>
      <w:r w:rsidRPr="000A7263">
        <w:rPr>
          <w:spacing w:val="3"/>
          <w:sz w:val="24"/>
          <w:szCs w:val="24"/>
        </w:rPr>
        <w:t xml:space="preserve"> </w:t>
      </w:r>
      <w:r w:rsidRPr="000A7263">
        <w:rPr>
          <w:sz w:val="24"/>
          <w:szCs w:val="24"/>
        </w:rPr>
        <w:t>sulfon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induc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g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notox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i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y.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hysiolog</w:t>
      </w:r>
      <w:r w:rsidRPr="000A7263">
        <w:rPr>
          <w:spacing w:val="1"/>
          <w:sz w:val="24"/>
          <w:szCs w:val="24"/>
        </w:rPr>
        <w:t>i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nd</w:t>
      </w:r>
      <w:r w:rsidRPr="000A7263">
        <w:rPr>
          <w:spacing w:val="5"/>
          <w:sz w:val="24"/>
          <w:szCs w:val="24"/>
        </w:rPr>
        <w:t xml:space="preserve"> </w:t>
      </w:r>
      <w:r w:rsidRPr="000A7263">
        <w:rPr>
          <w:sz w:val="24"/>
          <w:szCs w:val="24"/>
        </w:rPr>
        <w:t>Mole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ular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 xml:space="preserve">lant </w:t>
      </w: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tho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ogy, 117, 101772.</w:t>
      </w:r>
    </w:p>
    <w:p w14:paraId="31FB29B5" w14:textId="77777777" w:rsidR="00431113" w:rsidRDefault="00431113" w:rsidP="00DD0299">
      <w:pPr>
        <w:spacing w:before="16" w:line="260" w:lineRule="exact"/>
        <w:ind w:hanging="450"/>
        <w:rPr>
          <w:sz w:val="26"/>
          <w:szCs w:val="26"/>
        </w:rPr>
      </w:pPr>
    </w:p>
    <w:p w14:paraId="0B7BD049" w14:textId="4E279AFF" w:rsidR="00431113" w:rsidRPr="000A7263" w:rsidRDefault="002A2193" w:rsidP="00DD0299">
      <w:pPr>
        <w:pStyle w:val="ListParagraph"/>
        <w:numPr>
          <w:ilvl w:val="0"/>
          <w:numId w:val="12"/>
        </w:numPr>
        <w:ind w:hanging="450"/>
        <w:rPr>
          <w:sz w:val="24"/>
          <w:szCs w:val="24"/>
        </w:rPr>
      </w:pPr>
      <w:r w:rsidRPr="000A7263">
        <w:rPr>
          <w:spacing w:val="1"/>
          <w:sz w:val="24"/>
          <w:szCs w:val="24"/>
        </w:rPr>
        <w:t>P</w:t>
      </w:r>
      <w:r w:rsidRPr="000A7263">
        <w:rPr>
          <w:spacing w:val="-1"/>
          <w:sz w:val="24"/>
          <w:szCs w:val="24"/>
        </w:rPr>
        <w:t>a</w:t>
      </w:r>
      <w:r w:rsidR="000A7263" w:rsidRPr="000A7263">
        <w:rPr>
          <w:sz w:val="24"/>
          <w:szCs w:val="24"/>
        </w:rPr>
        <w:t>ndion</w:t>
      </w:r>
      <w:r w:rsidRPr="000A7263">
        <w:rPr>
          <w:spacing w:val="39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proofErr w:type="gramStart"/>
      <w:r w:rsidRPr="000A7263">
        <w:rPr>
          <w:sz w:val="24"/>
          <w:szCs w:val="24"/>
        </w:rPr>
        <w:t xml:space="preserve">, </w:t>
      </w:r>
      <w:r w:rsidRPr="000A7263">
        <w:rPr>
          <w:spacing w:val="35"/>
          <w:sz w:val="24"/>
          <w:szCs w:val="24"/>
        </w:rPr>
        <w:t xml:space="preserve"> </w:t>
      </w:r>
      <w:r w:rsidRPr="000A7263">
        <w:rPr>
          <w:sz w:val="24"/>
          <w:szCs w:val="24"/>
        </w:rPr>
        <w:t>Kh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th</w:t>
      </w:r>
      <w:proofErr w:type="gramEnd"/>
      <w:r w:rsidRPr="000A7263">
        <w:rPr>
          <w:sz w:val="24"/>
          <w:szCs w:val="24"/>
        </w:rPr>
        <w:t xml:space="preserve">, </w:t>
      </w:r>
      <w:r w:rsidRPr="000A7263">
        <w:rPr>
          <w:spacing w:val="39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S</w:t>
      </w:r>
      <w:r w:rsidRPr="000A7263">
        <w:rPr>
          <w:sz w:val="24"/>
          <w:szCs w:val="24"/>
        </w:rPr>
        <w:t xml:space="preserve">.B.M., </w:t>
      </w:r>
      <w:r w:rsidRPr="000A7263">
        <w:rPr>
          <w:spacing w:val="34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vindr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n, </w:t>
      </w:r>
      <w:r w:rsidRPr="000A7263">
        <w:rPr>
          <w:spacing w:val="38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B., </w:t>
      </w:r>
      <w:r w:rsidRPr="000A7263">
        <w:rPr>
          <w:spacing w:val="40"/>
          <w:sz w:val="24"/>
          <w:szCs w:val="24"/>
        </w:rPr>
        <w:t xml:space="preserve"> </w:t>
      </w:r>
      <w:r w:rsidRPr="000A7263">
        <w:rPr>
          <w:b/>
          <w:sz w:val="24"/>
          <w:szCs w:val="24"/>
        </w:rPr>
        <w:t>Alfa</w:t>
      </w:r>
      <w:r w:rsidRPr="000A7263">
        <w:rPr>
          <w:b/>
          <w:spacing w:val="-2"/>
          <w:sz w:val="24"/>
          <w:szCs w:val="24"/>
        </w:rPr>
        <w:t>r</w:t>
      </w:r>
      <w:r w:rsidRPr="000A7263">
        <w:rPr>
          <w:b/>
          <w:spacing w:val="1"/>
          <w:sz w:val="24"/>
          <w:szCs w:val="24"/>
        </w:rPr>
        <w:t>h</w:t>
      </w:r>
      <w:r w:rsidRPr="000A7263">
        <w:rPr>
          <w:b/>
          <w:sz w:val="24"/>
          <w:szCs w:val="24"/>
        </w:rPr>
        <w:t xml:space="preserve">an </w:t>
      </w:r>
      <w:r w:rsidRPr="000A7263">
        <w:rPr>
          <w:b/>
          <w:spacing w:val="39"/>
          <w:sz w:val="24"/>
          <w:szCs w:val="24"/>
        </w:rPr>
        <w:t xml:space="preserve"> </w:t>
      </w:r>
      <w:r w:rsidRPr="000A7263">
        <w:rPr>
          <w:b/>
          <w:spacing w:val="1"/>
          <w:sz w:val="24"/>
          <w:szCs w:val="24"/>
        </w:rPr>
        <w:t>A</w:t>
      </w:r>
      <w:r w:rsidRPr="000A7263">
        <w:rPr>
          <w:sz w:val="24"/>
          <w:szCs w:val="24"/>
        </w:rPr>
        <w:t xml:space="preserve">, </w:t>
      </w:r>
      <w:r w:rsidRPr="000A7263">
        <w:rPr>
          <w:spacing w:val="36"/>
          <w:sz w:val="24"/>
          <w:szCs w:val="24"/>
        </w:rPr>
        <w:t xml:space="preserve"> </w:t>
      </w:r>
      <w:r w:rsidRPr="000A7263">
        <w:rPr>
          <w:sz w:val="24"/>
          <w:szCs w:val="24"/>
        </w:rPr>
        <w:t>R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jagop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l </w:t>
      </w:r>
      <w:r w:rsidRPr="000A7263">
        <w:rPr>
          <w:spacing w:val="39"/>
          <w:sz w:val="24"/>
          <w:szCs w:val="24"/>
        </w:rPr>
        <w:t xml:space="preserve"> </w:t>
      </w:r>
      <w:r w:rsidRPr="000A7263">
        <w:rPr>
          <w:sz w:val="24"/>
          <w:szCs w:val="24"/>
        </w:rPr>
        <w:t>R,</w:t>
      </w:r>
    </w:p>
    <w:p w14:paraId="1AF2297E" w14:textId="77777777" w:rsidR="00BA7E3E" w:rsidRPr="000A7263" w:rsidRDefault="002A2193" w:rsidP="0071107F">
      <w:pPr>
        <w:pStyle w:val="ListParagraph"/>
        <w:ind w:right="83"/>
        <w:jc w:val="both"/>
        <w:rPr>
          <w:sz w:val="24"/>
          <w:szCs w:val="24"/>
        </w:rPr>
      </w:pPr>
      <w:r w:rsidRPr="000A7263">
        <w:rPr>
          <w:sz w:val="24"/>
          <w:szCs w:val="24"/>
        </w:rPr>
        <w:t>...Mukh</w:t>
      </w:r>
      <w:r w:rsidRPr="000A7263">
        <w:rPr>
          <w:spacing w:val="-1"/>
          <w:sz w:val="24"/>
          <w:szCs w:val="24"/>
        </w:rPr>
        <w:t>er</w:t>
      </w:r>
      <w:r w:rsidRPr="000A7263">
        <w:rPr>
          <w:sz w:val="24"/>
          <w:szCs w:val="24"/>
        </w:rPr>
        <w:t>je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A.,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A</w:t>
      </w:r>
      <w:r w:rsidRPr="000A7263">
        <w:rPr>
          <w:spacing w:val="-1"/>
          <w:sz w:val="24"/>
          <w:szCs w:val="24"/>
        </w:rPr>
        <w:t>r</w:t>
      </w:r>
      <w:r w:rsidRPr="000A7263">
        <w:rPr>
          <w:sz w:val="24"/>
          <w:szCs w:val="24"/>
        </w:rPr>
        <w:t>un</w:t>
      </w:r>
      <w:r w:rsidRPr="000A7263">
        <w:rPr>
          <w:spacing w:val="-1"/>
          <w:sz w:val="24"/>
          <w:szCs w:val="24"/>
        </w:rPr>
        <w:t>ac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lam,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K.</w:t>
      </w:r>
      <w:r w:rsidRPr="000A7263">
        <w:rPr>
          <w:spacing w:val="-1"/>
          <w:sz w:val="24"/>
          <w:szCs w:val="24"/>
        </w:rPr>
        <w:t>D</w:t>
      </w:r>
      <w:r w:rsidRPr="000A7263">
        <w:rPr>
          <w:sz w:val="24"/>
          <w:szCs w:val="24"/>
        </w:rPr>
        <w:t>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 xml:space="preserve">2022. </w:t>
      </w:r>
      <w:r w:rsidRPr="000A7263">
        <w:rPr>
          <w:spacing w:val="7"/>
          <w:sz w:val="24"/>
          <w:szCs w:val="24"/>
        </w:rPr>
        <w:t xml:space="preserve">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otential 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l</w:t>
      </w:r>
      <w:r w:rsidRPr="000A7263">
        <w:rPr>
          <w:spacing w:val="1"/>
          <w:sz w:val="24"/>
          <w:szCs w:val="24"/>
        </w:rPr>
        <w:t>t</w:t>
      </w:r>
      <w:r w:rsidRPr="000A7263">
        <w:rPr>
          <w:sz w:val="24"/>
          <w:szCs w:val="24"/>
        </w:rPr>
        <w:t>h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risk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ca</w:t>
      </w:r>
      <w:r w:rsidRPr="000A7263">
        <w:rPr>
          <w:sz w:val="24"/>
          <w:szCs w:val="24"/>
        </w:rPr>
        <w:t>us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>d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by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h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>vy met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l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ssoci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ted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z w:val="24"/>
          <w:szCs w:val="24"/>
        </w:rPr>
        <w:t>with</w:t>
      </w:r>
      <w:r w:rsidRPr="000A7263">
        <w:rPr>
          <w:spacing w:val="2"/>
          <w:sz w:val="24"/>
          <w:szCs w:val="24"/>
        </w:rPr>
        <w:t xml:space="preserve"> </w:t>
      </w:r>
      <w:r w:rsidRPr="000A7263">
        <w:rPr>
          <w:sz w:val="24"/>
          <w:szCs w:val="24"/>
        </w:rPr>
        <w:t>s</w:t>
      </w:r>
      <w:r w:rsidRPr="000A7263">
        <w:rPr>
          <w:spacing w:val="-1"/>
          <w:sz w:val="24"/>
          <w:szCs w:val="24"/>
        </w:rPr>
        <w:t>ea</w:t>
      </w:r>
      <w:r w:rsidRPr="000A7263">
        <w:rPr>
          <w:sz w:val="24"/>
          <w:szCs w:val="24"/>
        </w:rPr>
        <w:t xml:space="preserve">food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onsumpt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 xml:space="preserve">round </w:t>
      </w:r>
      <w:r w:rsidRPr="000A7263">
        <w:rPr>
          <w:spacing w:val="-1"/>
          <w:sz w:val="24"/>
          <w:szCs w:val="24"/>
        </w:rPr>
        <w:t>c</w:t>
      </w:r>
      <w:r w:rsidRPr="000A7263">
        <w:rPr>
          <w:sz w:val="24"/>
          <w:szCs w:val="24"/>
        </w:rPr>
        <w:t>o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stal</w:t>
      </w:r>
      <w:r w:rsidRPr="000A7263">
        <w:rPr>
          <w:spacing w:val="1"/>
          <w:sz w:val="24"/>
          <w:szCs w:val="24"/>
        </w:rPr>
        <w:t xml:space="preserve"> 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r</w:t>
      </w:r>
      <w:r w:rsidRPr="000A7263">
        <w:rPr>
          <w:spacing w:val="-2"/>
          <w:sz w:val="24"/>
          <w:szCs w:val="24"/>
        </w:rPr>
        <w:t>e</w:t>
      </w:r>
      <w:r w:rsidRPr="000A7263">
        <w:rPr>
          <w:spacing w:val="-1"/>
          <w:sz w:val="24"/>
          <w:szCs w:val="24"/>
        </w:rPr>
        <w:t>a</w:t>
      </w:r>
      <w:r w:rsidRPr="000A7263">
        <w:rPr>
          <w:sz w:val="24"/>
          <w:szCs w:val="24"/>
        </w:rPr>
        <w:t>.</w:t>
      </w:r>
      <w:r w:rsidRPr="000A7263">
        <w:rPr>
          <w:spacing w:val="4"/>
          <w:sz w:val="24"/>
          <w:szCs w:val="24"/>
        </w:rPr>
        <w:t xml:space="preserve"> </w:t>
      </w:r>
      <w:r w:rsidRPr="000A7263">
        <w:rPr>
          <w:sz w:val="24"/>
          <w:szCs w:val="24"/>
        </w:rPr>
        <w:t>Environm</w:t>
      </w:r>
      <w:r w:rsidRPr="000A7263">
        <w:rPr>
          <w:spacing w:val="-1"/>
          <w:sz w:val="24"/>
          <w:szCs w:val="24"/>
        </w:rPr>
        <w:t>e</w:t>
      </w:r>
      <w:r w:rsidRPr="000A7263">
        <w:rPr>
          <w:sz w:val="24"/>
          <w:szCs w:val="24"/>
        </w:rPr>
        <w:t xml:space="preserve">ntal </w:t>
      </w:r>
      <w:r w:rsidRPr="000A7263">
        <w:rPr>
          <w:spacing w:val="1"/>
          <w:sz w:val="24"/>
          <w:szCs w:val="24"/>
        </w:rPr>
        <w:t>P</w:t>
      </w:r>
      <w:r w:rsidRPr="000A7263">
        <w:rPr>
          <w:sz w:val="24"/>
          <w:szCs w:val="24"/>
        </w:rPr>
        <w:t>ol</w:t>
      </w:r>
      <w:r w:rsidRPr="000A7263">
        <w:rPr>
          <w:spacing w:val="1"/>
          <w:sz w:val="24"/>
          <w:szCs w:val="24"/>
        </w:rPr>
        <w:t>l</w:t>
      </w:r>
      <w:r w:rsidRPr="000A7263">
        <w:rPr>
          <w:sz w:val="24"/>
          <w:szCs w:val="24"/>
        </w:rPr>
        <w:t>ut</w:t>
      </w:r>
      <w:r w:rsidRPr="000A7263">
        <w:rPr>
          <w:spacing w:val="1"/>
          <w:sz w:val="24"/>
          <w:szCs w:val="24"/>
        </w:rPr>
        <w:t>i</w:t>
      </w:r>
      <w:r w:rsidRPr="000A7263">
        <w:rPr>
          <w:sz w:val="24"/>
          <w:szCs w:val="24"/>
        </w:rPr>
        <w:t>on, 294, 118553.</w:t>
      </w:r>
    </w:p>
    <w:p w14:paraId="2F1FE363" w14:textId="77777777" w:rsid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239567A7" w14:textId="55A4C432" w:rsidR="00BA7E3E" w:rsidRPr="000A7263" w:rsidRDefault="00BA7E3E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Kuzhimbattil Sneha Arunaksharan Narayanankutty, Joice Tom Job, Opeyemi Joshua Olatunji, </w:t>
      </w:r>
      <w:r w:rsidRPr="000A7263">
        <w:rPr>
          <w:b/>
          <w:bCs/>
          <w:sz w:val="24"/>
          <w:szCs w:val="24"/>
        </w:rPr>
        <w:t>Ahmed Alfarhan</w:t>
      </w:r>
      <w:r w:rsidRPr="000A7263">
        <w:rPr>
          <w:sz w:val="24"/>
          <w:szCs w:val="24"/>
        </w:rPr>
        <w:t>, Ademola C. Famurewa, Varsha Ramesh. 2022. Antimicrobial and larvicidal activities of different Ocimum essential oils extracted by ultrasound-assisted hydrodistillation. Molecules, 27, 1456. https://doi.org/10.3390/molecules27051456.</w:t>
      </w:r>
    </w:p>
    <w:p w14:paraId="68DA4D71" w14:textId="77777777" w:rsid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53C800EA" w14:textId="7CB9712D" w:rsidR="00BA7E3E" w:rsidRPr="000A7263" w:rsidRDefault="00BA7E3E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Bander M. Al-Munqedhi, Mohamed A. El-Sheikh, </w:t>
      </w:r>
      <w:r w:rsidRPr="000A7263">
        <w:rPr>
          <w:b/>
          <w:bCs/>
          <w:sz w:val="24"/>
          <w:szCs w:val="24"/>
        </w:rPr>
        <w:t>Ahmed H. Alfarhan</w:t>
      </w:r>
      <w:r w:rsidRPr="000A7263">
        <w:rPr>
          <w:sz w:val="24"/>
          <w:szCs w:val="24"/>
        </w:rPr>
        <w:t>, Abdullah M. Alkahtani, Ibrahim A. Arif, Rajakrishnan Rajagopal, Sauod T. Alharthi. 2022. Climate change and hydrological regime in arid lands: Impacts of dams on the plant diversity, vegetation structure and soil in Saudi Arabia. Saudi Journal of Biological Sciences. https://doi.org/10.1016/j.sjbs.2022.01.043.</w:t>
      </w:r>
    </w:p>
    <w:p w14:paraId="685B1E48" w14:textId="1146AC2A" w:rsid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5F478DEA" w14:textId="571C2EDC" w:rsid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6F3E9A7E" w14:textId="4FB9B52E" w:rsid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226884A6" w14:textId="1EB58D1A" w:rsid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35F2EC26" w14:textId="435A2F24" w:rsid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75CF60E6" w14:textId="74959A75" w:rsidR="00BA7E3E" w:rsidRPr="000A7263" w:rsidRDefault="000A7263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6045" behindDoc="1" locked="0" layoutInCell="1" allowOverlap="1" wp14:anchorId="6CEF8904" wp14:editId="2E57916A">
                <wp:simplePos x="0" y="0"/>
                <wp:positionH relativeFrom="page">
                  <wp:posOffset>285115</wp:posOffset>
                </wp:positionH>
                <wp:positionV relativeFrom="page">
                  <wp:posOffset>266065</wp:posOffset>
                </wp:positionV>
                <wp:extent cx="7203440" cy="9489440"/>
                <wp:effectExtent l="8890" t="8890" r="762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3440" cy="9489440"/>
                          <a:chOff x="449" y="449"/>
                          <a:chExt cx="11344" cy="14944"/>
                        </a:xfrm>
                      </wpg:grpSpPr>
                      <wps:wsp>
                        <wps:cNvPr id="3" name="Freeform 513"/>
                        <wps:cNvSpPr>
                          <a:spLocks/>
                        </wps:cNvSpPr>
                        <wps:spPr bwMode="auto">
                          <a:xfrm>
                            <a:off x="510" y="480"/>
                            <a:ext cx="0" cy="89"/>
                          </a:xfrm>
                          <a:custGeom>
                            <a:avLst/>
                            <a:gdLst>
                              <a:gd name="T0" fmla="+- 0 480 480"/>
                              <a:gd name="T1" fmla="*/ 480 h 89"/>
                              <a:gd name="T2" fmla="+- 0 569 480"/>
                              <a:gd name="T3" fmla="*/ 569 h 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">
                                <a:moveTo>
                                  <a:pt x="0" y="0"/>
                                </a:moveTo>
                                <a:lnTo>
                                  <a:pt x="0" y="8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14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9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15"/>
                        <wps:cNvSpPr>
                          <a:spLocks/>
                        </wps:cNvSpPr>
                        <wps:spPr bwMode="auto">
                          <a:xfrm>
                            <a:off x="569" y="510"/>
                            <a:ext cx="11105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05"/>
                              <a:gd name="T2" fmla="+- 0 11674 569"/>
                              <a:gd name="T3" fmla="*/ T2 w 111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5">
                                <a:moveTo>
                                  <a:pt x="0" y="0"/>
                                </a:moveTo>
                                <a:lnTo>
                                  <a:pt x="111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16"/>
                        <wps:cNvSpPr>
                          <a:spLocks/>
                        </wps:cNvSpPr>
                        <wps:spPr bwMode="auto">
                          <a:xfrm>
                            <a:off x="569" y="562"/>
                            <a:ext cx="11105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05"/>
                              <a:gd name="T2" fmla="+- 0 11674 569"/>
                              <a:gd name="T3" fmla="*/ T2 w 111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5">
                                <a:moveTo>
                                  <a:pt x="0" y="0"/>
                                </a:moveTo>
                                <a:lnTo>
                                  <a:pt x="1110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17"/>
                        <wps:cNvSpPr>
                          <a:spLocks/>
                        </wps:cNvSpPr>
                        <wps:spPr bwMode="auto">
                          <a:xfrm>
                            <a:off x="11755" y="480"/>
                            <a:ext cx="0" cy="89"/>
                          </a:xfrm>
                          <a:custGeom>
                            <a:avLst/>
                            <a:gdLst>
                              <a:gd name="T0" fmla="+- 0 480 480"/>
                              <a:gd name="T1" fmla="*/ 480 h 89"/>
                              <a:gd name="T2" fmla="+- 0 569 480"/>
                              <a:gd name="T3" fmla="*/ 569 h 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">
                                <a:moveTo>
                                  <a:pt x="0" y="0"/>
                                </a:moveTo>
                                <a:lnTo>
                                  <a:pt x="0" y="8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18"/>
                        <wps:cNvSpPr>
                          <a:spLocks/>
                        </wps:cNvSpPr>
                        <wps:spPr bwMode="auto">
                          <a:xfrm>
                            <a:off x="11674" y="510"/>
                            <a:ext cx="89" cy="0"/>
                          </a:xfrm>
                          <a:custGeom>
                            <a:avLst/>
                            <a:gdLst>
                              <a:gd name="T0" fmla="+- 0 11674 11674"/>
                              <a:gd name="T1" fmla="*/ T0 w 89"/>
                              <a:gd name="T2" fmla="+- 0 11762 11674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19"/>
                        <wps:cNvSpPr>
                          <a:spLocks/>
                        </wps:cNvSpPr>
                        <wps:spPr bwMode="auto">
                          <a:xfrm>
                            <a:off x="510" y="569"/>
                            <a:ext cx="0" cy="14705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5"/>
                              <a:gd name="T2" fmla="+- 0 15274 569"/>
                              <a:gd name="T3" fmla="*/ 15274 h 147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5">
                                <a:moveTo>
                                  <a:pt x="0" y="0"/>
                                </a:moveTo>
                                <a:lnTo>
                                  <a:pt x="0" y="14705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20"/>
                        <wps:cNvSpPr>
                          <a:spLocks/>
                        </wps:cNvSpPr>
                        <wps:spPr bwMode="auto">
                          <a:xfrm>
                            <a:off x="562" y="554"/>
                            <a:ext cx="0" cy="14756"/>
                          </a:xfrm>
                          <a:custGeom>
                            <a:avLst/>
                            <a:gdLst>
                              <a:gd name="T0" fmla="+- 0 554 554"/>
                              <a:gd name="T1" fmla="*/ 554 h 14756"/>
                              <a:gd name="T2" fmla="+- 0 15311 554"/>
                              <a:gd name="T3" fmla="*/ 15311 h 147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56">
                                <a:moveTo>
                                  <a:pt x="0" y="0"/>
                                </a:moveTo>
                                <a:lnTo>
                                  <a:pt x="0" y="1475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21"/>
                        <wps:cNvSpPr>
                          <a:spLocks/>
                        </wps:cNvSpPr>
                        <wps:spPr bwMode="auto">
                          <a:xfrm>
                            <a:off x="11755" y="569"/>
                            <a:ext cx="0" cy="14705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5"/>
                              <a:gd name="T2" fmla="+- 0 15274 569"/>
                              <a:gd name="T3" fmla="*/ 15274 h 147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5">
                                <a:moveTo>
                                  <a:pt x="0" y="0"/>
                                </a:moveTo>
                                <a:lnTo>
                                  <a:pt x="0" y="1470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22"/>
                        <wps:cNvSpPr>
                          <a:spLocks/>
                        </wps:cNvSpPr>
                        <wps:spPr bwMode="auto">
                          <a:xfrm>
                            <a:off x="11704" y="532"/>
                            <a:ext cx="0" cy="14802"/>
                          </a:xfrm>
                          <a:custGeom>
                            <a:avLst/>
                            <a:gdLst>
                              <a:gd name="T0" fmla="+- 0 532 532"/>
                              <a:gd name="T1" fmla="*/ 532 h 14802"/>
                              <a:gd name="T2" fmla="+- 0 15334 532"/>
                              <a:gd name="T3" fmla="*/ 15334 h 148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02">
                                <a:moveTo>
                                  <a:pt x="0" y="0"/>
                                </a:moveTo>
                                <a:lnTo>
                                  <a:pt x="0" y="1480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23"/>
                        <wps:cNvSpPr>
                          <a:spLocks/>
                        </wps:cNvSpPr>
                        <wps:spPr bwMode="auto">
                          <a:xfrm>
                            <a:off x="510" y="15274"/>
                            <a:ext cx="0" cy="89"/>
                          </a:xfrm>
                          <a:custGeom>
                            <a:avLst/>
                            <a:gdLst>
                              <a:gd name="T0" fmla="+- 0 15274 15274"/>
                              <a:gd name="T1" fmla="*/ 15274 h 89"/>
                              <a:gd name="T2" fmla="+- 0 15362 15274"/>
                              <a:gd name="T3" fmla="*/ 15362 h 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24"/>
                        <wps:cNvSpPr>
                          <a:spLocks/>
                        </wps:cNvSpPr>
                        <wps:spPr bwMode="auto">
                          <a:xfrm>
                            <a:off x="480" y="15355"/>
                            <a:ext cx="89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25"/>
                        <wps:cNvSpPr>
                          <a:spLocks/>
                        </wps:cNvSpPr>
                        <wps:spPr bwMode="auto">
                          <a:xfrm>
                            <a:off x="569" y="15355"/>
                            <a:ext cx="11105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05"/>
                              <a:gd name="T2" fmla="+- 0 11674 569"/>
                              <a:gd name="T3" fmla="*/ T2 w 111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5">
                                <a:moveTo>
                                  <a:pt x="0" y="0"/>
                                </a:moveTo>
                                <a:lnTo>
                                  <a:pt x="1110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26"/>
                        <wps:cNvSpPr>
                          <a:spLocks/>
                        </wps:cNvSpPr>
                        <wps:spPr bwMode="auto">
                          <a:xfrm>
                            <a:off x="569" y="15304"/>
                            <a:ext cx="11105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05"/>
                              <a:gd name="T2" fmla="+- 0 11674 569"/>
                              <a:gd name="T3" fmla="*/ T2 w 111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5">
                                <a:moveTo>
                                  <a:pt x="0" y="0"/>
                                </a:moveTo>
                                <a:lnTo>
                                  <a:pt x="111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27"/>
                        <wps:cNvSpPr>
                          <a:spLocks/>
                        </wps:cNvSpPr>
                        <wps:spPr bwMode="auto">
                          <a:xfrm>
                            <a:off x="11755" y="15274"/>
                            <a:ext cx="0" cy="89"/>
                          </a:xfrm>
                          <a:custGeom>
                            <a:avLst/>
                            <a:gdLst>
                              <a:gd name="T0" fmla="+- 0 15274 15274"/>
                              <a:gd name="T1" fmla="*/ 15274 h 89"/>
                              <a:gd name="T2" fmla="+- 0 15362 15274"/>
                              <a:gd name="T3" fmla="*/ 15362 h 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28"/>
                        <wps:cNvSpPr>
                          <a:spLocks/>
                        </wps:cNvSpPr>
                        <wps:spPr bwMode="auto">
                          <a:xfrm>
                            <a:off x="11674" y="15355"/>
                            <a:ext cx="89" cy="0"/>
                          </a:xfrm>
                          <a:custGeom>
                            <a:avLst/>
                            <a:gdLst>
                              <a:gd name="T0" fmla="+- 0 11674 11674"/>
                              <a:gd name="T1" fmla="*/ T0 w 89"/>
                              <a:gd name="T2" fmla="+- 0 11762 11674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278DE" id="Group 2" o:spid="_x0000_s1026" style="position:absolute;margin-left:22.45pt;margin-top:20.95pt;width:567.2pt;height:747.2pt;z-index:-435;mso-position-horizontal-relative:page;mso-position-vertical-relative:page" coordorigin="449,449" coordsize="11344,14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">
                <v:shape id="Freeform 513" o:spid="_x0000_s1027" style="position:absolute;left:510;top:480;width:0;height:89;visibility:visible;mso-wrap-style:square;v-text-anchor:top" coordsize="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" path="m,l,89e" filled="f" strokeweight="3.1pt">
                  <v:path arrowok="t" o:connecttype="custom" o:connectlocs="0,480;0,569" o:connectangles="0,0"/>
                </v:shape>
                <v:shape id="Freeform 514" o:spid="_x0000_s1028" style="position:absolute;left:480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" path="m,l89,e" filled="f" strokeweight="3.1pt">
                  <v:path arrowok="t" o:connecttype="custom" o:connectlocs="0,0;89,0" o:connectangles="0,0"/>
                </v:shape>
                <v:shape id="Freeform 515" o:spid="_x0000_s1029" style="position:absolute;left:569;top:510;width:11105;height:0;visibility:visible;mso-wrap-style:square;v-text-anchor:top" coordsize="11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" path="m,l11105,e" filled="f" strokeweight="3.1pt">
                  <v:path arrowok="t" o:connecttype="custom" o:connectlocs="0,0;11105,0" o:connectangles="0,0"/>
                </v:shape>
                <v:shape id="Freeform 516" o:spid="_x0000_s1030" style="position:absolute;left:569;top:562;width:11105;height:0;visibility:visible;mso-wrap-style:square;v-text-anchor:top" coordsize="11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" path="m,l11105,e" filled="f" strokeweight=".82pt">
                  <v:path arrowok="t" o:connecttype="custom" o:connectlocs="0,0;11105,0" o:connectangles="0,0"/>
                </v:shape>
                <v:shape id="Freeform 517" o:spid="_x0000_s1031" style="position:absolute;left:11755;top:480;width:0;height:89;visibility:visible;mso-wrap-style:square;v-text-anchor:top" coordsize="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" path="m,l,89e" filled="f" strokeweight=".82pt">
                  <v:path arrowok="t" o:connecttype="custom" o:connectlocs="0,480;0,569" o:connectangles="0,0"/>
                </v:shape>
                <v:shape id="Freeform 518" o:spid="_x0000_s1032" style="position:absolute;left:11674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" path="m,l88,e" filled="f" strokeweight="3.1pt">
                  <v:path arrowok="t" o:connecttype="custom" o:connectlocs="0,0;88,0" o:connectangles="0,0"/>
                </v:shape>
                <v:shape id="Freeform 519" o:spid="_x0000_s1033" style="position:absolute;left:510;top:569;width:0;height:14705;visibility:visible;mso-wrap-style:square;v-text-anchor:top" coordsize="0,1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" path="m,l,14705e" filled="f" strokeweight="3.1pt">
                  <v:path arrowok="t" o:connecttype="custom" o:connectlocs="0,569;0,15274" o:connectangles="0,0"/>
                </v:shape>
                <v:shape id="Freeform 520" o:spid="_x0000_s1034" style="position:absolute;left:562;top:554;width:0;height:14756;visibility:visible;mso-wrap-style:square;v-text-anchor:top" coordsize="0,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" path="m,l,14757e" filled="f" strokeweight=".82pt">
                  <v:path arrowok="t" o:connecttype="custom" o:connectlocs="0,554;0,15311" o:connectangles="0,0"/>
                </v:shape>
                <v:shape id="Freeform 521" o:spid="_x0000_s1035" style="position:absolute;left:11755;top:569;width:0;height:14705;visibility:visible;mso-wrap-style:square;v-text-anchor:top" coordsize="0,1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" path="m,l,14705e" filled="f" strokeweight=".82pt">
                  <v:path arrowok="t" o:connecttype="custom" o:connectlocs="0,569;0,15274" o:connectangles="0,0"/>
                </v:shape>
                <v:shape id="Freeform 522" o:spid="_x0000_s1036" style="position:absolute;left:11704;top:532;width:0;height:14802;visibility:visible;mso-wrap-style:square;v-text-anchor:top" coordsize="0,1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" path="m,l,14802e" filled="f" strokeweight="3.1pt">
                  <v:path arrowok="t" o:connecttype="custom" o:connectlocs="0,532;0,15334" o:connectangles="0,0"/>
                </v:shape>
                <v:shape id="Freeform 523" o:spid="_x0000_s1037" style="position:absolute;left:510;top:15274;width:0;height:89;visibility:visible;mso-wrap-style:square;v-text-anchor:top" coordsize="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" path="m,l,88e" filled="f" strokeweight="3.1pt">
                  <v:path arrowok="t" o:connecttype="custom" o:connectlocs="0,15274;0,15362" o:connectangles="0,0"/>
                </v:shape>
                <v:shape id="Freeform 524" o:spid="_x0000_s1038" style="position:absolute;left:480;top:15355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" path="m,l89,e" filled="f" strokeweight=".82pt">
                  <v:path arrowok="t" o:connecttype="custom" o:connectlocs="0,0;89,0" o:connectangles="0,0"/>
                </v:shape>
                <v:shape id="Freeform 525" o:spid="_x0000_s1039" style="position:absolute;left:569;top:15355;width:11105;height:0;visibility:visible;mso-wrap-style:square;v-text-anchor:top" coordsize="11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" path="m,l11105,e" filled="f" strokeweight=".82pt">
                  <v:path arrowok="t" o:connecttype="custom" o:connectlocs="0,0;11105,0" o:connectangles="0,0"/>
                </v:shape>
                <v:shape id="Freeform 526" o:spid="_x0000_s1040" style="position:absolute;left:569;top:15304;width:11105;height:0;visibility:visible;mso-wrap-style:square;v-text-anchor:top" coordsize="11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" path="m,l11105,e" filled="f" strokeweight="3.1pt">
                  <v:path arrowok="t" o:connecttype="custom" o:connectlocs="0,0;11105,0" o:connectangles="0,0"/>
                </v:shape>
                <v:shape id="Freeform 527" o:spid="_x0000_s1041" style="position:absolute;left:11755;top:15274;width:0;height:89;visibility:visible;mso-wrap-style:square;v-text-anchor:top" coordsize="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" path="m,l,88e" filled="f" strokeweight=".82pt">
                  <v:path arrowok="t" o:connecttype="custom" o:connectlocs="0,15274;0,15362" o:connectangles="0,0"/>
                </v:shape>
                <v:shape id="Freeform 528" o:spid="_x0000_s1042" style="position:absolute;left:11674;top:15355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" path="m,l88,e" filled="f" strokeweight=".82pt">
                  <v:path arrowok="t" o:connecttype="custom" o:connectlocs="0,0;88,0" o:connectangles="0,0"/>
                </v:shape>
                <w10:wrap anchorx="page" anchory="page"/>
              </v:group>
            </w:pict>
          </mc:Fallback>
        </mc:AlternateContent>
      </w:r>
      <w:r w:rsidR="00BA7E3E" w:rsidRPr="000A7263">
        <w:rPr>
          <w:sz w:val="24"/>
          <w:szCs w:val="24"/>
        </w:rPr>
        <w:t xml:space="preserve">Rizwana, Humaira, Bokahri, Najat A, </w:t>
      </w:r>
      <w:r w:rsidR="00064F0D">
        <w:rPr>
          <w:b/>
          <w:bCs/>
          <w:sz w:val="24"/>
          <w:szCs w:val="24"/>
        </w:rPr>
        <w:t>Alfarhan</w:t>
      </w:r>
      <w:r w:rsidR="00BA7E3E" w:rsidRPr="00064F0D">
        <w:rPr>
          <w:b/>
          <w:bCs/>
          <w:sz w:val="24"/>
          <w:szCs w:val="24"/>
        </w:rPr>
        <w:t xml:space="preserve"> Ahmed</w:t>
      </w:r>
      <w:r w:rsidR="00BA7E3E" w:rsidRPr="000A7263">
        <w:rPr>
          <w:sz w:val="24"/>
          <w:szCs w:val="24"/>
        </w:rPr>
        <w:t xml:space="preserve">, Aldehaish, Horiah A, Alsaggabi, Noura S. 2022. Biosynthesis and characterization of silver nanoparticles prepared using seeds of </w:t>
      </w:r>
      <w:r w:rsidR="00BA7E3E" w:rsidRPr="00F60D9E">
        <w:rPr>
          <w:i/>
          <w:iCs/>
          <w:sz w:val="24"/>
          <w:szCs w:val="24"/>
        </w:rPr>
        <w:t>Sisymbrium irio</w:t>
      </w:r>
      <w:r w:rsidR="00BA7E3E" w:rsidRPr="000A7263">
        <w:rPr>
          <w:sz w:val="24"/>
          <w:szCs w:val="24"/>
        </w:rPr>
        <w:t xml:space="preserve"> and evaluation of their antifungal and cytotoxic activities. Green Processing and Synthesis, 11 (1): 478-491. </w:t>
      </w:r>
    </w:p>
    <w:p w14:paraId="78141BD8" w14:textId="367D16F8" w:rsid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77E6F857" w14:textId="5FEA9FAC" w:rsidR="00BA7E3E" w:rsidRPr="000A7263" w:rsidRDefault="00BA7E3E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Rahman Haseebur, Rahman Nazneen, Haris, Mir, Pradhoshini, Kumara Perumal, Shareef, Mohamed Ahadu, Musthafa, Mohamed Saiyad, Rajagopal Rajakrishnan, </w:t>
      </w:r>
      <w:r w:rsidR="00064F0D">
        <w:rPr>
          <w:b/>
          <w:bCs/>
          <w:sz w:val="24"/>
          <w:szCs w:val="24"/>
        </w:rPr>
        <w:t>Alfarhan</w:t>
      </w:r>
      <w:bookmarkStart w:id="0" w:name="_GoBack"/>
      <w:bookmarkEnd w:id="0"/>
      <w:r w:rsidRPr="00064F0D">
        <w:rPr>
          <w:b/>
          <w:bCs/>
          <w:sz w:val="24"/>
          <w:szCs w:val="24"/>
        </w:rPr>
        <w:t xml:space="preserve"> Ahmed</w:t>
      </w:r>
      <w:r w:rsidRPr="000A7263">
        <w:rPr>
          <w:sz w:val="24"/>
          <w:szCs w:val="24"/>
        </w:rPr>
        <w:t>, Thirupathi, Anand, Chang, Soon Woong, Balasubramani, Ravindran. 2022.</w:t>
      </w:r>
      <w:r w:rsidRPr="00F60D9E">
        <w:rPr>
          <w:i/>
          <w:iCs/>
          <w:sz w:val="24"/>
          <w:szCs w:val="24"/>
        </w:rPr>
        <w:t>Solanum pubescens</w:t>
      </w:r>
      <w:r w:rsidRPr="000A7263">
        <w:rPr>
          <w:sz w:val="24"/>
          <w:szCs w:val="24"/>
        </w:rPr>
        <w:t xml:space="preserve"> Wild Fruits Essential Oil-A Golden Casket for its Antimicrobial and Anti-inflammatory Mediated Wound Healing Efficacy in Vertebrate Model Mus musculus. Current Topics in Medicinal Chemistry, 22(100: 868-878.</w:t>
      </w:r>
    </w:p>
    <w:p w14:paraId="74084638" w14:textId="7C7AC761" w:rsid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0D3FC9F4" w14:textId="5B198FC1" w:rsidR="00BA7E3E" w:rsidRPr="000A7263" w:rsidRDefault="00BA7E3E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Bensy Asha, Christobel G. Johnsi, Muthusamy Karnan, </w:t>
      </w:r>
      <w:r w:rsidRPr="00064F0D">
        <w:rPr>
          <w:b/>
          <w:bCs/>
          <w:sz w:val="24"/>
          <w:szCs w:val="24"/>
        </w:rPr>
        <w:t>Alfarhan Ahmed</w:t>
      </w:r>
      <w:r w:rsidRPr="000A7263">
        <w:rPr>
          <w:sz w:val="24"/>
          <w:szCs w:val="24"/>
        </w:rPr>
        <w:t xml:space="preserve">, Anantharaman, Perumal. 2022. Green synthesis of iron nanoparticles from </w:t>
      </w:r>
      <w:r w:rsidRPr="00F60D9E">
        <w:rPr>
          <w:i/>
          <w:iCs/>
          <w:sz w:val="24"/>
          <w:szCs w:val="24"/>
        </w:rPr>
        <w:t>Ulva lactuca</w:t>
      </w:r>
      <w:r w:rsidRPr="000A7263">
        <w:rPr>
          <w:sz w:val="24"/>
          <w:szCs w:val="24"/>
        </w:rPr>
        <w:t xml:space="preserve"> and bactericidal activity against enteropathogens. Journal of King Saud University - Science, 34(3): 10.1016/j.jksus.2022.101888.</w:t>
      </w:r>
    </w:p>
    <w:p w14:paraId="741A532B" w14:textId="30F594A1" w:rsid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464FBD76" w14:textId="51AE9969" w:rsidR="00BA7E3E" w:rsidRPr="000A7263" w:rsidRDefault="00BA7E3E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Anbumani Devipriya, Dhandapani Kayal Vizhi, Manoharan, Janani, Babujanarthanam Ranganathan, Bashir, A. K. H, Muthusamy Karnan, </w:t>
      </w:r>
      <w:r w:rsidRPr="00064F0D">
        <w:rPr>
          <w:b/>
          <w:bCs/>
          <w:sz w:val="24"/>
          <w:szCs w:val="24"/>
        </w:rPr>
        <w:t>Alfarhan Ahmed</w:t>
      </w:r>
      <w:r w:rsidRPr="000A7263">
        <w:rPr>
          <w:sz w:val="24"/>
          <w:szCs w:val="24"/>
        </w:rPr>
        <w:t xml:space="preserve">, Kanimozhi K. 2022. Green synthesis and antimicrobial efficacy of titanium dioxide nanoparticles using </w:t>
      </w:r>
      <w:r w:rsidRPr="00F60D9E">
        <w:rPr>
          <w:i/>
          <w:iCs/>
          <w:sz w:val="24"/>
          <w:szCs w:val="24"/>
        </w:rPr>
        <w:t>Luffa acutangula</w:t>
      </w:r>
      <w:r w:rsidRPr="000A7263">
        <w:rPr>
          <w:sz w:val="24"/>
          <w:szCs w:val="24"/>
        </w:rPr>
        <w:t xml:space="preserve"> leaf extract. Journal of King Saud University - Science, 34(3): 10.1016/j.jksus.2022.101896.</w:t>
      </w:r>
    </w:p>
    <w:p w14:paraId="7C243EBE" w14:textId="77777777" w:rsidR="00BA7E3E" w:rsidRP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5853AFA4" w14:textId="09F01292" w:rsidR="00BA7E3E" w:rsidRPr="000A7263" w:rsidRDefault="00BA7E3E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Visakh Naduvilthara, Pathrose Berin, Narayanankutty Arunaksharan, </w:t>
      </w:r>
      <w:r w:rsidRPr="00064F0D">
        <w:rPr>
          <w:b/>
          <w:bCs/>
          <w:sz w:val="24"/>
          <w:szCs w:val="24"/>
        </w:rPr>
        <w:t>Alfarhan Ahmed</w:t>
      </w:r>
      <w:r w:rsidRPr="000A7263">
        <w:rPr>
          <w:sz w:val="24"/>
          <w:szCs w:val="24"/>
        </w:rPr>
        <w:t>, Ramesh Varsha. 2022. Utilization of Pomelo (</w:t>
      </w:r>
      <w:r w:rsidRPr="00F60D9E">
        <w:rPr>
          <w:i/>
          <w:iCs/>
          <w:sz w:val="24"/>
          <w:szCs w:val="24"/>
        </w:rPr>
        <w:t>Citrus maxima</w:t>
      </w:r>
      <w:r w:rsidRPr="000A7263">
        <w:rPr>
          <w:sz w:val="24"/>
          <w:szCs w:val="24"/>
        </w:rPr>
        <w:t>) Peel Waste into Bioactive Essential Oils: Chemical Composition and Insecticidal Properties. Insects, 13(5): 10.3390/insects13050480.</w:t>
      </w:r>
    </w:p>
    <w:p w14:paraId="3D851A98" w14:textId="365A1455" w:rsid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5493A971" w14:textId="1251361E" w:rsidR="00BA7E3E" w:rsidRPr="000A7263" w:rsidRDefault="00BA7E3E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Sai Sakthinarenderan, Mani Ravi, Vijayakumar Parameswaran, Ganesan Mirunalini, Velu Karthick, Ayyamperumal Ramamoorthy, Rajagopal Rajinikanth, Chang Soon Woong, </w:t>
      </w:r>
      <w:r w:rsidRPr="00064F0D">
        <w:rPr>
          <w:b/>
          <w:bCs/>
          <w:sz w:val="24"/>
          <w:szCs w:val="24"/>
        </w:rPr>
        <w:t>Alfarhan Ahmed</w:t>
      </w:r>
      <w:r w:rsidRPr="000A7263">
        <w:rPr>
          <w:sz w:val="24"/>
          <w:szCs w:val="24"/>
        </w:rPr>
        <w:t xml:space="preserve">, Ravindran Balasubramani. 2022. Risk assessment of potential toxicity induced by bio and synthetic plastic microspheres in </w:t>
      </w:r>
      <w:r w:rsidRPr="00F60D9E">
        <w:rPr>
          <w:i/>
          <w:iCs/>
          <w:sz w:val="24"/>
          <w:szCs w:val="24"/>
        </w:rPr>
        <w:t>Lates calcarifer</w:t>
      </w:r>
      <w:r w:rsidRPr="000A7263">
        <w:rPr>
          <w:sz w:val="24"/>
          <w:szCs w:val="24"/>
        </w:rPr>
        <w:t>. Chemosphere, 298: 10.1016/j.chemosphere.2022.134269.</w:t>
      </w:r>
    </w:p>
    <w:p w14:paraId="3FD84A0B" w14:textId="77777777" w:rsidR="00BA7E3E" w:rsidRPr="00BA7E3E" w:rsidRDefault="00BA7E3E" w:rsidP="00DD0299">
      <w:pPr>
        <w:ind w:left="808" w:right="83" w:hanging="450"/>
        <w:jc w:val="both"/>
        <w:rPr>
          <w:sz w:val="24"/>
          <w:szCs w:val="24"/>
        </w:rPr>
      </w:pPr>
    </w:p>
    <w:p w14:paraId="38CAD5EC" w14:textId="66F49E4E" w:rsidR="00BA7E3E" w:rsidRPr="000A7263" w:rsidRDefault="00BA7E3E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Sofiavizhimalar A, Sunithajasmine, B, Rajalakshmi Sowmiya, Thamaraiselvi C, Sumathi Jones C, Pandey Sadanand, </w:t>
      </w:r>
      <w:r w:rsidRPr="00064F0D">
        <w:rPr>
          <w:b/>
          <w:bCs/>
          <w:sz w:val="24"/>
          <w:szCs w:val="24"/>
        </w:rPr>
        <w:t>Alfarhan Ahmed</w:t>
      </w:r>
      <w:r w:rsidRPr="000A7263">
        <w:rPr>
          <w:sz w:val="24"/>
          <w:szCs w:val="24"/>
        </w:rPr>
        <w:t xml:space="preserve">, Muthusamy Karnan, Chang Soon woong, Ravindran Balasubramani. 2022. Utilization of natural polysaccharide from </w:t>
      </w:r>
      <w:r w:rsidRPr="00F60D9E">
        <w:rPr>
          <w:i/>
          <w:iCs/>
          <w:sz w:val="24"/>
          <w:szCs w:val="24"/>
        </w:rPr>
        <w:t>Tamarindus indica</w:t>
      </w:r>
      <w:r w:rsidRPr="000A7263">
        <w:rPr>
          <w:sz w:val="24"/>
          <w:szCs w:val="24"/>
        </w:rPr>
        <w:t xml:space="preserve"> L. seeds for the effective reduction of pollutants in cheese processed wastewater. Chemosphere, 305: 10.1016/j.chemosphere.2022.135241.</w:t>
      </w:r>
    </w:p>
    <w:p w14:paraId="376475C7" w14:textId="2407348D" w:rsidR="000A7263" w:rsidRDefault="000A7263" w:rsidP="00DD0299">
      <w:pPr>
        <w:ind w:left="808" w:right="83" w:hanging="450"/>
        <w:jc w:val="both"/>
        <w:rPr>
          <w:sz w:val="24"/>
          <w:szCs w:val="24"/>
        </w:rPr>
      </w:pPr>
    </w:p>
    <w:p w14:paraId="4377D638" w14:textId="1B4E4C29" w:rsidR="000A7263" w:rsidRPr="000A7263" w:rsidRDefault="000A7263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Suganya Kannan, Nanthini Aiyyakannu Usha Raja, Narenkumar Jayaraman, Muthusamy Karnan, </w:t>
      </w:r>
      <w:r w:rsidRPr="00064F0D">
        <w:rPr>
          <w:b/>
          <w:bCs/>
          <w:sz w:val="24"/>
          <w:szCs w:val="24"/>
        </w:rPr>
        <w:t>Alfarhan Ahmed</w:t>
      </w:r>
      <w:r w:rsidRPr="000A7263">
        <w:rPr>
          <w:sz w:val="24"/>
          <w:szCs w:val="24"/>
        </w:rPr>
        <w:t xml:space="preserve">. 2022. Characterization and magnification of hybrid strain production by intraspecific protoplast fusion of </w:t>
      </w:r>
      <w:r w:rsidRPr="00F60D9E">
        <w:rPr>
          <w:i/>
          <w:iCs/>
          <w:sz w:val="24"/>
          <w:szCs w:val="24"/>
        </w:rPr>
        <w:t>Monascus ruber</w:t>
      </w:r>
      <w:r w:rsidRPr="000A7263">
        <w:rPr>
          <w:sz w:val="24"/>
          <w:szCs w:val="24"/>
        </w:rPr>
        <w:t xml:space="preserve"> and </w:t>
      </w:r>
      <w:r w:rsidRPr="00F60D9E">
        <w:rPr>
          <w:i/>
          <w:iCs/>
          <w:sz w:val="24"/>
          <w:szCs w:val="24"/>
        </w:rPr>
        <w:t>Pleurotus ostreatus</w:t>
      </w:r>
      <w:r w:rsidRPr="000A7263">
        <w:rPr>
          <w:sz w:val="24"/>
          <w:szCs w:val="24"/>
        </w:rPr>
        <w:t>. Biomass Conversion and Biorefinery, 10.1007/s13399-022-03341-z.</w:t>
      </w:r>
    </w:p>
    <w:p w14:paraId="7E2472DF" w14:textId="5757BE96" w:rsidR="000A7263" w:rsidRDefault="000A7263" w:rsidP="00DD0299">
      <w:pPr>
        <w:ind w:left="808" w:right="83" w:hanging="450"/>
        <w:jc w:val="both"/>
        <w:rPr>
          <w:sz w:val="24"/>
          <w:szCs w:val="24"/>
        </w:rPr>
      </w:pPr>
    </w:p>
    <w:p w14:paraId="5C3757C8" w14:textId="522F84F2" w:rsidR="000A7263" w:rsidRDefault="000A7263" w:rsidP="00DD0299">
      <w:pPr>
        <w:ind w:left="808" w:right="83" w:hanging="450"/>
        <w:jc w:val="both"/>
        <w:rPr>
          <w:sz w:val="24"/>
          <w:szCs w:val="24"/>
        </w:rPr>
      </w:pPr>
    </w:p>
    <w:p w14:paraId="040C2A55" w14:textId="61C0C05D" w:rsidR="000A7263" w:rsidRDefault="000A7263" w:rsidP="00DD0299">
      <w:pPr>
        <w:ind w:left="808" w:right="83" w:hanging="450"/>
        <w:jc w:val="both"/>
        <w:rPr>
          <w:sz w:val="24"/>
          <w:szCs w:val="24"/>
        </w:rPr>
      </w:pPr>
    </w:p>
    <w:p w14:paraId="3AA0A68C" w14:textId="40221EE1" w:rsidR="000A7263" w:rsidRDefault="000A7263" w:rsidP="00DD0299">
      <w:pPr>
        <w:ind w:left="808" w:right="83" w:hanging="450"/>
        <w:jc w:val="both"/>
        <w:rPr>
          <w:sz w:val="24"/>
          <w:szCs w:val="24"/>
        </w:rPr>
      </w:pPr>
    </w:p>
    <w:p w14:paraId="7807654B" w14:textId="746D2C98" w:rsidR="000A7263" w:rsidRDefault="000A7263" w:rsidP="00DD0299">
      <w:pPr>
        <w:ind w:left="808" w:right="83" w:hanging="450"/>
        <w:jc w:val="both"/>
        <w:rPr>
          <w:sz w:val="24"/>
          <w:szCs w:val="24"/>
        </w:rPr>
      </w:pPr>
    </w:p>
    <w:p w14:paraId="10061E69" w14:textId="75041A9F" w:rsidR="000A7263" w:rsidRPr="000A7263" w:rsidRDefault="000A7263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lastRenderedPageBreak/>
        <w:t xml:space="preserve">Swaminathan Sivagami, Rengarajan Kavitha, Sasikurba Satanathan, Jegathalaprathaban Rajesh, Jayaraman Narenkumar, Punniyakotti Parthipan, Karnan Muthusamy, </w:t>
      </w:r>
      <w:r w:rsidRPr="00064F0D">
        <w:rPr>
          <w:b/>
          <w:bCs/>
          <w:sz w:val="24"/>
          <w:szCs w:val="24"/>
        </w:rPr>
        <w:t>Ahmed Alfarhan</w:t>
      </w:r>
      <w:r w:rsidRPr="000A7263">
        <w:rPr>
          <w:sz w:val="24"/>
          <w:szCs w:val="24"/>
        </w:rPr>
        <w:t>. 2022. Multicomponent one-pot synthesis, characterization and antimicrobial screening of 2 cyanoimino-6-aryl-4-(6-methoxynaphthalen-2-yl)-3,4-dihydro-1H-pyrimidines. Process Biochemistry, 123: 63–69.</w:t>
      </w:r>
    </w:p>
    <w:p w14:paraId="55C9679A" w14:textId="77777777" w:rsidR="000A7263" w:rsidRPr="000A7263" w:rsidRDefault="000A7263" w:rsidP="00DD0299">
      <w:pPr>
        <w:ind w:left="808" w:right="83" w:hanging="450"/>
        <w:jc w:val="both"/>
        <w:rPr>
          <w:sz w:val="24"/>
          <w:szCs w:val="24"/>
        </w:rPr>
      </w:pPr>
    </w:p>
    <w:p w14:paraId="2A986766" w14:textId="051D67E2" w:rsidR="000A7263" w:rsidRPr="000A7263" w:rsidRDefault="000A7263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Arunaksharan Narayanankutty, Naduvilthara Visakh, Anju Sasidharan, Berin Pathrose, Opeyemi Joshua Olatunji, Abdullah Al-Ansari, </w:t>
      </w:r>
      <w:r w:rsidRPr="00064F0D">
        <w:rPr>
          <w:b/>
          <w:bCs/>
          <w:sz w:val="24"/>
          <w:szCs w:val="24"/>
        </w:rPr>
        <w:t>Ahmed Alfarhan</w:t>
      </w:r>
      <w:r w:rsidRPr="000A7263">
        <w:rPr>
          <w:sz w:val="24"/>
          <w:szCs w:val="24"/>
        </w:rPr>
        <w:t xml:space="preserve">, Varsha Ramesh. 2022. Chemical Composition, Antioxidant, Anti-Bacterial, and Anti-Cancer Activities of Essential Oils Extracted from </w:t>
      </w:r>
      <w:r w:rsidRPr="00F60D9E">
        <w:rPr>
          <w:i/>
          <w:iCs/>
          <w:sz w:val="24"/>
          <w:szCs w:val="24"/>
        </w:rPr>
        <w:t>Citrus limetta</w:t>
      </w:r>
      <w:r w:rsidRPr="000A7263">
        <w:rPr>
          <w:sz w:val="24"/>
          <w:szCs w:val="24"/>
        </w:rPr>
        <w:t xml:space="preserve"> Risso Peel Waste Remains after Commercial Use. Molecules, 27: 8329. https:// doi.org/10.3390/molecules27238329.</w:t>
      </w:r>
    </w:p>
    <w:p w14:paraId="33C36F79" w14:textId="77777777" w:rsidR="000A7263" w:rsidRPr="000A7263" w:rsidRDefault="000A7263" w:rsidP="00DD0299">
      <w:pPr>
        <w:ind w:left="808" w:right="83" w:hanging="450"/>
        <w:jc w:val="both"/>
        <w:rPr>
          <w:sz w:val="24"/>
          <w:szCs w:val="24"/>
        </w:rPr>
      </w:pPr>
    </w:p>
    <w:p w14:paraId="1748C6E8" w14:textId="60E1A1D2" w:rsidR="000A7263" w:rsidRPr="000A7263" w:rsidRDefault="000A7263" w:rsidP="00DD0299">
      <w:pPr>
        <w:pStyle w:val="ListParagraph"/>
        <w:numPr>
          <w:ilvl w:val="0"/>
          <w:numId w:val="12"/>
        </w:numPr>
        <w:ind w:right="83" w:hanging="450"/>
        <w:jc w:val="both"/>
        <w:rPr>
          <w:sz w:val="24"/>
          <w:szCs w:val="24"/>
        </w:rPr>
      </w:pPr>
      <w:r w:rsidRPr="000A7263">
        <w:rPr>
          <w:sz w:val="24"/>
          <w:szCs w:val="24"/>
        </w:rPr>
        <w:t xml:space="preserve">Aswathi Moothakoottil Kuttithodi, Divakaran Nikhitha, Jisha Jacob, Arunaksharan Narayanankutty, Manoj Mathews, Opeyemi Joshua Olatunji, Rajakrishnan Rajagopal, </w:t>
      </w:r>
      <w:r w:rsidRPr="00064F0D">
        <w:rPr>
          <w:b/>
          <w:bCs/>
          <w:sz w:val="24"/>
          <w:szCs w:val="24"/>
        </w:rPr>
        <w:t>Ahmed Alfarhan</w:t>
      </w:r>
      <w:r w:rsidRPr="000A7263">
        <w:rPr>
          <w:sz w:val="24"/>
          <w:szCs w:val="24"/>
        </w:rPr>
        <w:t>, Damia Barcelo. 2022.  Antioxidant, Antimicrobial, Cytotoxicity, and Larvicidal Activities of Selected Synthetic Bis-Chalcones. Molecules, 27, 8209. https://doi.org/10.3390/ molecules27238209.</w:t>
      </w:r>
    </w:p>
    <w:p w14:paraId="2F94E75B" w14:textId="278EAFCD" w:rsidR="00431113" w:rsidRPr="000A7263" w:rsidRDefault="00BA7E3E" w:rsidP="000A7263">
      <w:pPr>
        <w:spacing w:before="59"/>
        <w:ind w:right="79"/>
        <w:jc w:val="both"/>
        <w:rPr>
          <w:sz w:val="11"/>
          <w:szCs w:val="11"/>
        </w:rPr>
      </w:pPr>
      <w:r>
        <w:pict w14:anchorId="6CEF8904">
          <v:group id="_x0000_s1043" style="position:absolute;left:0;text-align:left;margin-left:22.45pt;margin-top:22.45pt;width:567.2pt;height:747.2pt;z-index:-1460;mso-position-horizontal-relative:page;mso-position-vertical-relative:page" coordorigin="449,449" coordsize="11344,14944">
            <v:shape id="_x0000_s1059" style="position:absolute;left:510;top:480;width:0;height:89" coordorigin="510,480" coordsize="0,89" path="m510,480r,89e" filled="f" strokeweight="3.1pt">
              <v:path arrowok="t"/>
            </v:shape>
            <v:shape id="_x0000_s1058" style="position:absolute;left:480;top:510;width:89;height:0" coordorigin="480,510" coordsize="89,0" path="m480,510r89,e" filled="f" strokeweight="3.1pt">
              <v:path arrowok="t"/>
            </v:shape>
            <v:shape id="_x0000_s1057" style="position:absolute;left:569;top:510;width:11105;height:0" coordorigin="569,510" coordsize="11105,0" path="m569,510r11105,e" filled="f" strokeweight="3.1pt">
              <v:path arrowok="t"/>
            </v:shape>
            <v:shape id="_x0000_s1056" style="position:absolute;left:569;top:562;width:11105;height:0" coordorigin="569,562" coordsize="11105,0" path="m569,562r11105,e" filled="f" strokeweight=".82pt">
              <v:path arrowok="t"/>
            </v:shape>
            <v:shape id="_x0000_s1055" style="position:absolute;left:11755;top:480;width:0;height:89" coordorigin="11755,480" coordsize="0,89" path="m11755,480r,89e" filled="f" strokeweight=".82pt">
              <v:path arrowok="t"/>
            </v:shape>
            <v:shape id="_x0000_s1054" style="position:absolute;left:11674;top:510;width:89;height:0" coordorigin="11674,510" coordsize="89,0" path="m11674,510r88,e" filled="f" strokeweight="3.1pt">
              <v:path arrowok="t"/>
            </v:shape>
            <v:shape id="_x0000_s1053" style="position:absolute;left:510;top:569;width:0;height:14705" coordorigin="510,569" coordsize="0,14705" path="m510,569r,14705e" filled="f" strokeweight="3.1pt">
              <v:path arrowok="t"/>
            </v:shape>
            <v:shape id="_x0000_s1052" style="position:absolute;left:562;top:554;width:0;height:14756" coordorigin="562,554" coordsize="0,14756" path="m562,554r,14757e" filled="f" strokeweight=".82pt">
              <v:path arrowok="t"/>
            </v:shape>
            <v:shape id="_x0000_s1051" style="position:absolute;left:11755;top:569;width:0;height:14705" coordorigin="11755,569" coordsize="0,14705" path="m11755,569r,14705e" filled="f" strokeweight=".82pt">
              <v:path arrowok="t"/>
            </v:shape>
            <v:shape id="_x0000_s1050" style="position:absolute;left:11704;top:532;width:0;height:14802" coordorigin="11704,532" coordsize="0,14802" path="m11704,532r,14802e" filled="f" strokeweight="3.1pt">
              <v:path arrowok="t"/>
            </v:shape>
            <v:shape id="_x0000_s1049" style="position:absolute;left:510;top:15274;width:0;height:89" coordorigin="510,15274" coordsize="0,89" path="m510,15274r,88e" filled="f" strokeweight="3.1pt">
              <v:path arrowok="t"/>
            </v:shape>
            <v:shape id="_x0000_s1048" style="position:absolute;left:480;top:15355;width:89;height:0" coordorigin="480,15355" coordsize="89,0" path="m480,15355r89,e" filled="f" strokeweight=".82pt">
              <v:path arrowok="t"/>
            </v:shape>
            <v:shape id="_x0000_s1047" style="position:absolute;left:569;top:15355;width:11105;height:0" coordorigin="569,15355" coordsize="11105,0" path="m569,15355r11105,e" filled="f" strokeweight=".82pt">
              <v:path arrowok="t"/>
            </v:shape>
            <v:shape id="_x0000_s1046" style="position:absolute;left:569;top:15304;width:11105;height:0" coordorigin="569,15304" coordsize="11105,0" path="m569,15304r11105,e" filled="f" strokeweight="3.1pt">
              <v:path arrowok="t"/>
            </v:shape>
            <v:shape id="_x0000_s1045" style="position:absolute;left:11755;top:15274;width:0;height:89" coordorigin="11755,15274" coordsize="0,89" path="m11755,15274r,88e" filled="f" strokeweight=".82pt">
              <v:path arrowok="t"/>
            </v:shape>
            <v:shape id="_x0000_s1044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</w:p>
    <w:p w14:paraId="7E7C53AA" w14:textId="77777777" w:rsidR="00431113" w:rsidRDefault="00431113">
      <w:pPr>
        <w:spacing w:line="200" w:lineRule="exact"/>
      </w:pPr>
    </w:p>
    <w:p w14:paraId="02A29726" w14:textId="77777777" w:rsidR="00431113" w:rsidRDefault="002A2193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Boo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s,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ook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Cha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gs</w:t>
      </w:r>
    </w:p>
    <w:p w14:paraId="328D3FFB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6FDC5C58" w14:textId="74256116" w:rsidR="00431113" w:rsidRPr="004A7915" w:rsidRDefault="002A2193" w:rsidP="004A7915">
      <w:pPr>
        <w:pStyle w:val="ListParagraph"/>
        <w:numPr>
          <w:ilvl w:val="0"/>
          <w:numId w:val="14"/>
        </w:numPr>
        <w:ind w:right="82"/>
        <w:jc w:val="both"/>
        <w:rPr>
          <w:sz w:val="24"/>
          <w:szCs w:val="24"/>
        </w:rPr>
      </w:pPr>
      <w:r w:rsidRPr="004A7915">
        <w:rPr>
          <w:sz w:val="24"/>
          <w:szCs w:val="24"/>
        </w:rPr>
        <w:t>Ahm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 H. A</w:t>
      </w:r>
      <w:r w:rsidRPr="004A7915">
        <w:rPr>
          <w:spacing w:val="2"/>
          <w:sz w:val="24"/>
          <w:szCs w:val="24"/>
        </w:rPr>
        <w:t>l</w:t>
      </w:r>
      <w:r w:rsidRPr="004A7915">
        <w:rPr>
          <w:sz w:val="24"/>
          <w:szCs w:val="24"/>
        </w:rPr>
        <w:t>f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r</w:t>
      </w:r>
      <w:r w:rsidRPr="004A7915">
        <w:rPr>
          <w:spacing w:val="1"/>
          <w:sz w:val="24"/>
          <w:szCs w:val="24"/>
        </w:rPr>
        <w:t>h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 (</w:t>
      </w:r>
      <w:r w:rsidRPr="004A7915">
        <w:rPr>
          <w:spacing w:val="1"/>
          <w:sz w:val="24"/>
          <w:szCs w:val="24"/>
        </w:rPr>
        <w:t>1</w:t>
      </w:r>
      <w:r w:rsidRPr="004A7915">
        <w:rPr>
          <w:sz w:val="24"/>
          <w:szCs w:val="24"/>
        </w:rPr>
        <w:t>997). D</w:t>
      </w:r>
      <w:r w:rsidRPr="004A7915">
        <w:rPr>
          <w:spacing w:val="-1"/>
          <w:sz w:val="24"/>
          <w:szCs w:val="24"/>
        </w:rPr>
        <w:t>e</w:t>
      </w:r>
      <w:r w:rsidRPr="004A7915">
        <w:rPr>
          <w:spacing w:val="2"/>
          <w:sz w:val="24"/>
          <w:szCs w:val="24"/>
        </w:rPr>
        <w:t>v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lop</w:t>
      </w:r>
      <w:r w:rsidRPr="004A7915">
        <w:rPr>
          <w:spacing w:val="1"/>
          <w:sz w:val="24"/>
          <w:szCs w:val="24"/>
        </w:rPr>
        <w:t>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nt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of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n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tur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l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v</w:t>
      </w:r>
      <w:r w:rsidRPr="004A7915">
        <w:rPr>
          <w:spacing w:val="-1"/>
          <w:sz w:val="24"/>
          <w:szCs w:val="24"/>
        </w:rPr>
        <w:t>e</w:t>
      </w:r>
      <w:r w:rsidRPr="004A7915">
        <w:rPr>
          <w:spacing w:val="2"/>
          <w:sz w:val="24"/>
          <w:szCs w:val="24"/>
        </w:rPr>
        <w:t>g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tation,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Co</w:t>
      </w:r>
      <w:r w:rsidRPr="004A7915">
        <w:rPr>
          <w:spacing w:val="2"/>
          <w:sz w:val="24"/>
          <w:szCs w:val="24"/>
        </w:rPr>
        <w:t>n</w:t>
      </w:r>
      <w:r w:rsidRPr="004A7915">
        <w:rPr>
          <w:sz w:val="24"/>
          <w:szCs w:val="24"/>
        </w:rPr>
        <w:t>f</w:t>
      </w:r>
      <w:r w:rsidRPr="004A7915">
        <w:rPr>
          <w:spacing w:val="-2"/>
          <w:sz w:val="24"/>
          <w:szCs w:val="24"/>
        </w:rPr>
        <w:t>e</w:t>
      </w:r>
      <w:r w:rsidRPr="004A7915">
        <w:rPr>
          <w:sz w:val="24"/>
          <w:szCs w:val="24"/>
        </w:rPr>
        <w:t>r</w:t>
      </w:r>
      <w:r w:rsidRPr="004A7915">
        <w:rPr>
          <w:spacing w:val="-2"/>
          <w:sz w:val="24"/>
          <w:szCs w:val="24"/>
        </w:rPr>
        <w:t>e</w:t>
      </w:r>
      <w:r w:rsidRPr="004A7915">
        <w:rPr>
          <w:spacing w:val="2"/>
          <w:sz w:val="24"/>
          <w:szCs w:val="24"/>
        </w:rPr>
        <w:t>n</w:t>
      </w:r>
      <w:r w:rsidRPr="004A7915">
        <w:rPr>
          <w:spacing w:val="-1"/>
          <w:sz w:val="24"/>
          <w:szCs w:val="24"/>
        </w:rPr>
        <w:t>ce</w:t>
      </w:r>
      <w:r w:rsidRPr="004A7915">
        <w:rPr>
          <w:sz w:val="24"/>
          <w:szCs w:val="24"/>
        </w:rPr>
        <w:t>, D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v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lop</w:t>
      </w:r>
      <w:r w:rsidRPr="004A7915">
        <w:rPr>
          <w:spacing w:val="1"/>
          <w:sz w:val="24"/>
          <w:szCs w:val="24"/>
        </w:rPr>
        <w:t>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nt</w:t>
      </w:r>
      <w:r w:rsidRPr="004A7915">
        <w:rPr>
          <w:spacing w:val="-2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-2"/>
          <w:sz w:val="24"/>
          <w:szCs w:val="24"/>
        </w:rPr>
        <w:t xml:space="preserve"> </w:t>
      </w:r>
      <w:r w:rsidRPr="004A7915">
        <w:rPr>
          <w:sz w:val="24"/>
          <w:szCs w:val="24"/>
        </w:rPr>
        <w:t>Environm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ntal</w:t>
      </w:r>
      <w:r w:rsidRPr="004A7915">
        <w:rPr>
          <w:spacing w:val="-2"/>
          <w:sz w:val="24"/>
          <w:szCs w:val="24"/>
        </w:rPr>
        <w:t xml:space="preserve"> </w:t>
      </w:r>
      <w:r w:rsidRPr="004A7915">
        <w:rPr>
          <w:sz w:val="24"/>
          <w:szCs w:val="24"/>
        </w:rPr>
        <w:t>i</w:t>
      </w:r>
      <w:r w:rsidRPr="004A7915">
        <w:rPr>
          <w:spacing w:val="1"/>
          <w:sz w:val="24"/>
          <w:szCs w:val="24"/>
        </w:rPr>
        <w:t>m</w:t>
      </w:r>
      <w:r w:rsidRPr="004A7915">
        <w:rPr>
          <w:sz w:val="24"/>
          <w:szCs w:val="24"/>
        </w:rPr>
        <w:t>p</w:t>
      </w:r>
      <w:r w:rsidRPr="004A7915">
        <w:rPr>
          <w:spacing w:val="-1"/>
          <w:sz w:val="24"/>
          <w:szCs w:val="24"/>
        </w:rPr>
        <w:t>ac</w:t>
      </w:r>
      <w:r w:rsidRPr="004A7915">
        <w:rPr>
          <w:sz w:val="24"/>
          <w:szCs w:val="24"/>
        </w:rPr>
        <w:t>t,</w:t>
      </w:r>
      <w:r w:rsidRPr="004A7915">
        <w:rPr>
          <w:spacing w:val="-2"/>
          <w:sz w:val="24"/>
          <w:szCs w:val="24"/>
        </w:rPr>
        <w:t xml:space="preserve"> </w:t>
      </w:r>
      <w:r w:rsidRPr="004A7915">
        <w:rPr>
          <w:sz w:val="24"/>
          <w:szCs w:val="24"/>
        </w:rPr>
        <w:t>Min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stry</w:t>
      </w:r>
      <w:r w:rsidRPr="004A7915">
        <w:rPr>
          <w:spacing w:val="-5"/>
          <w:sz w:val="24"/>
          <w:szCs w:val="24"/>
        </w:rPr>
        <w:t xml:space="preserve"> </w:t>
      </w:r>
      <w:r w:rsidRPr="004A7915">
        <w:rPr>
          <w:sz w:val="24"/>
          <w:szCs w:val="24"/>
        </w:rPr>
        <w:t>of</w:t>
      </w:r>
      <w:r w:rsidRPr="004A7915">
        <w:rPr>
          <w:spacing w:val="-3"/>
          <w:sz w:val="24"/>
          <w:szCs w:val="24"/>
        </w:rPr>
        <w:t xml:space="preserve"> </w:t>
      </w:r>
      <w:r w:rsidRPr="004A7915">
        <w:rPr>
          <w:sz w:val="24"/>
          <w:szCs w:val="24"/>
        </w:rPr>
        <w:t>Muni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>ipal</w:t>
      </w:r>
      <w:r w:rsidRPr="004A7915">
        <w:rPr>
          <w:spacing w:val="-2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-2"/>
          <w:sz w:val="24"/>
          <w:szCs w:val="24"/>
        </w:rPr>
        <w:t xml:space="preserve"> </w:t>
      </w:r>
      <w:r w:rsidRPr="004A7915">
        <w:rPr>
          <w:sz w:val="24"/>
          <w:szCs w:val="24"/>
        </w:rPr>
        <w:t>Rur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l</w:t>
      </w:r>
      <w:r w:rsidRPr="004A7915">
        <w:rPr>
          <w:spacing w:val="-4"/>
          <w:sz w:val="24"/>
          <w:szCs w:val="24"/>
        </w:rPr>
        <w:t xml:space="preserve"> </w:t>
      </w:r>
      <w:r w:rsidRPr="004A7915">
        <w:rPr>
          <w:sz w:val="24"/>
          <w:szCs w:val="24"/>
        </w:rPr>
        <w:t>A</w:t>
      </w:r>
      <w:r w:rsidRPr="004A7915">
        <w:rPr>
          <w:spacing w:val="-1"/>
          <w:sz w:val="24"/>
          <w:szCs w:val="24"/>
        </w:rPr>
        <w:t>f</w:t>
      </w:r>
      <w:r w:rsidRPr="004A7915">
        <w:rPr>
          <w:sz w:val="24"/>
          <w:szCs w:val="24"/>
        </w:rPr>
        <w:t>f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irs, Kingdom of Saudi A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b</w:t>
      </w:r>
      <w:r w:rsidRPr="004A7915">
        <w:rPr>
          <w:spacing w:val="3"/>
          <w:sz w:val="24"/>
          <w:szCs w:val="24"/>
        </w:rPr>
        <w:t>i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.</w:t>
      </w:r>
    </w:p>
    <w:p w14:paraId="73CF9CD8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EC0F47D" w14:textId="1D85E1FA" w:rsidR="00431113" w:rsidRPr="004A7915" w:rsidRDefault="002A2193" w:rsidP="004A7915">
      <w:pPr>
        <w:pStyle w:val="ListParagraph"/>
        <w:numPr>
          <w:ilvl w:val="0"/>
          <w:numId w:val="14"/>
        </w:numPr>
        <w:ind w:right="78"/>
        <w:jc w:val="both"/>
        <w:rPr>
          <w:sz w:val="24"/>
          <w:szCs w:val="24"/>
        </w:rPr>
      </w:pPr>
      <w:r w:rsidRPr="004A7915">
        <w:rPr>
          <w:sz w:val="24"/>
          <w:szCs w:val="24"/>
        </w:rPr>
        <w:t>Ahm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H.</w:t>
      </w:r>
      <w:r w:rsidRPr="004A7915">
        <w:rPr>
          <w:spacing w:val="-8"/>
          <w:sz w:val="24"/>
          <w:szCs w:val="24"/>
        </w:rPr>
        <w:t xml:space="preserve"> </w:t>
      </w:r>
      <w:r w:rsidRPr="004A7915">
        <w:rPr>
          <w:sz w:val="24"/>
          <w:szCs w:val="24"/>
        </w:rPr>
        <w:t>A</w:t>
      </w:r>
      <w:r w:rsidRPr="004A7915">
        <w:rPr>
          <w:spacing w:val="2"/>
          <w:sz w:val="24"/>
          <w:szCs w:val="24"/>
        </w:rPr>
        <w:t>l</w:t>
      </w:r>
      <w:r w:rsidRPr="004A7915">
        <w:rPr>
          <w:sz w:val="24"/>
          <w:szCs w:val="24"/>
        </w:rPr>
        <w:t>f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r</w:t>
      </w:r>
      <w:r w:rsidRPr="004A7915">
        <w:rPr>
          <w:spacing w:val="1"/>
          <w:sz w:val="24"/>
          <w:szCs w:val="24"/>
        </w:rPr>
        <w:t>h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n;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H</w:t>
      </w:r>
      <w:r w:rsidRPr="004A7915">
        <w:rPr>
          <w:spacing w:val="1"/>
          <w:sz w:val="24"/>
          <w:szCs w:val="24"/>
        </w:rPr>
        <w:t>e</w:t>
      </w:r>
      <w:r w:rsidRPr="004A7915">
        <w:rPr>
          <w:sz w:val="24"/>
          <w:szCs w:val="24"/>
        </w:rPr>
        <w:t>maid,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F</w:t>
      </w:r>
      <w:r w:rsidRPr="004A7915">
        <w:rPr>
          <w:sz w:val="24"/>
          <w:szCs w:val="24"/>
        </w:rPr>
        <w:t>.</w:t>
      </w:r>
      <w:r w:rsidRPr="004A7915">
        <w:rPr>
          <w:spacing w:val="-5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H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s</w:t>
      </w:r>
      <w:r w:rsidRPr="004A7915">
        <w:rPr>
          <w:spacing w:val="3"/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n,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H</w:t>
      </w:r>
      <w:r w:rsidRPr="004A7915">
        <w:rPr>
          <w:spacing w:val="2"/>
          <w:sz w:val="24"/>
          <w:szCs w:val="24"/>
        </w:rPr>
        <w:t>.</w:t>
      </w:r>
      <w:r w:rsidRPr="004A7915">
        <w:rPr>
          <w:sz w:val="24"/>
          <w:szCs w:val="24"/>
        </w:rPr>
        <w:t>M.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(199</w:t>
      </w:r>
      <w:r w:rsidRPr="004A7915">
        <w:rPr>
          <w:spacing w:val="-1"/>
          <w:sz w:val="24"/>
          <w:szCs w:val="24"/>
        </w:rPr>
        <w:t>9</w:t>
      </w:r>
      <w:r w:rsidRPr="004A7915">
        <w:rPr>
          <w:sz w:val="24"/>
          <w:szCs w:val="24"/>
        </w:rPr>
        <w:t>)</w:t>
      </w:r>
      <w:r w:rsidRPr="004A7915">
        <w:rPr>
          <w:spacing w:val="-8"/>
          <w:sz w:val="24"/>
          <w:szCs w:val="24"/>
        </w:rPr>
        <w:t xml:space="preserve"> </w:t>
      </w:r>
      <w:r w:rsidRPr="004A7915">
        <w:rPr>
          <w:spacing w:val="2"/>
          <w:sz w:val="24"/>
          <w:szCs w:val="24"/>
        </w:rPr>
        <w:t>A</w:t>
      </w:r>
      <w:r w:rsidRPr="004A7915">
        <w:rPr>
          <w:sz w:val="24"/>
          <w:szCs w:val="24"/>
        </w:rPr>
        <w:t>r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bic</w:t>
      </w:r>
      <w:r w:rsidRPr="004A7915">
        <w:rPr>
          <w:spacing w:val="-6"/>
          <w:sz w:val="24"/>
          <w:szCs w:val="24"/>
        </w:rPr>
        <w:t xml:space="preserve"> </w:t>
      </w:r>
      <w:r w:rsidRPr="004A7915">
        <w:rPr>
          <w:sz w:val="24"/>
          <w:szCs w:val="24"/>
        </w:rPr>
        <w:t>tr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nsla</w:t>
      </w:r>
      <w:r w:rsidRPr="004A7915">
        <w:rPr>
          <w:spacing w:val="2"/>
          <w:sz w:val="24"/>
          <w:szCs w:val="24"/>
        </w:rPr>
        <w:t>t</w:t>
      </w:r>
      <w:r w:rsidRPr="004A7915">
        <w:rPr>
          <w:sz w:val="24"/>
          <w:szCs w:val="24"/>
        </w:rPr>
        <w:t>ion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of</w:t>
      </w:r>
      <w:r w:rsidRPr="004A7915">
        <w:rPr>
          <w:spacing w:val="-8"/>
          <w:sz w:val="24"/>
          <w:szCs w:val="24"/>
        </w:rPr>
        <w:t xml:space="preserve"> </w:t>
      </w:r>
      <w:r w:rsidRPr="004A7915">
        <w:rPr>
          <w:sz w:val="24"/>
          <w:szCs w:val="24"/>
        </w:rPr>
        <w:t>the book</w:t>
      </w:r>
      <w:r w:rsidRPr="004A7915">
        <w:rPr>
          <w:spacing w:val="24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“</w:t>
      </w:r>
      <w:r w:rsidRPr="004A7915">
        <w:rPr>
          <w:spacing w:val="1"/>
          <w:sz w:val="24"/>
          <w:szCs w:val="24"/>
        </w:rPr>
        <w:t>P</w:t>
      </w:r>
      <w:r w:rsidRPr="004A7915">
        <w:rPr>
          <w:sz w:val="24"/>
          <w:szCs w:val="24"/>
        </w:rPr>
        <w:t>lant</w:t>
      </w:r>
      <w:r w:rsidRPr="004A7915">
        <w:rPr>
          <w:spacing w:val="24"/>
          <w:sz w:val="24"/>
          <w:szCs w:val="24"/>
        </w:rPr>
        <w:t xml:space="preserve"> </w:t>
      </w:r>
      <w:r w:rsidRPr="004A7915">
        <w:rPr>
          <w:sz w:val="24"/>
          <w:szCs w:val="24"/>
        </w:rPr>
        <w:t>T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xonomy</w:t>
      </w:r>
      <w:r w:rsidRPr="004A7915">
        <w:rPr>
          <w:spacing w:val="27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24"/>
          <w:sz w:val="24"/>
          <w:szCs w:val="24"/>
        </w:rPr>
        <w:t xml:space="preserve"> </w:t>
      </w:r>
      <w:r w:rsidRPr="004A7915">
        <w:rPr>
          <w:sz w:val="24"/>
          <w:szCs w:val="24"/>
        </w:rPr>
        <w:t>Biosy</w:t>
      </w:r>
      <w:r w:rsidRPr="004A7915">
        <w:rPr>
          <w:spacing w:val="1"/>
          <w:sz w:val="24"/>
          <w:szCs w:val="24"/>
        </w:rPr>
        <w:t>s</w:t>
      </w:r>
      <w:r w:rsidRPr="004A7915">
        <w:rPr>
          <w:sz w:val="24"/>
          <w:szCs w:val="24"/>
        </w:rPr>
        <w:t>tem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t</w:t>
      </w:r>
      <w:r w:rsidRPr="004A7915">
        <w:rPr>
          <w:spacing w:val="1"/>
          <w:sz w:val="24"/>
          <w:szCs w:val="24"/>
        </w:rPr>
        <w:t>i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>s”</w:t>
      </w:r>
      <w:r w:rsidRPr="004A7915">
        <w:rPr>
          <w:spacing w:val="23"/>
          <w:sz w:val="24"/>
          <w:szCs w:val="24"/>
        </w:rPr>
        <w:t xml:space="preserve"> </w:t>
      </w:r>
      <w:r w:rsidRPr="004A7915">
        <w:rPr>
          <w:sz w:val="24"/>
          <w:szCs w:val="24"/>
        </w:rPr>
        <w:t>by</w:t>
      </w:r>
      <w:r w:rsidRPr="004A7915">
        <w:rPr>
          <w:spacing w:val="27"/>
          <w:sz w:val="24"/>
          <w:szCs w:val="24"/>
        </w:rPr>
        <w:t xml:space="preserve"> </w:t>
      </w:r>
      <w:r w:rsidRPr="004A7915">
        <w:rPr>
          <w:sz w:val="24"/>
          <w:szCs w:val="24"/>
        </w:rPr>
        <w:t>Cl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ve A.</w:t>
      </w:r>
      <w:r w:rsidRPr="004A7915">
        <w:rPr>
          <w:spacing w:val="24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S</w:t>
      </w:r>
      <w:r w:rsidRPr="004A7915">
        <w:rPr>
          <w:sz w:val="24"/>
          <w:szCs w:val="24"/>
        </w:rPr>
        <w:t>ta</w:t>
      </w:r>
      <w:r w:rsidRPr="004A7915">
        <w:rPr>
          <w:spacing w:val="-1"/>
          <w:sz w:val="24"/>
          <w:szCs w:val="24"/>
        </w:rPr>
        <w:t>ce</w:t>
      </w:r>
      <w:r w:rsidRPr="004A7915">
        <w:rPr>
          <w:sz w:val="24"/>
          <w:szCs w:val="24"/>
        </w:rPr>
        <w:t>,</w:t>
      </w:r>
      <w:r w:rsidRPr="004A7915">
        <w:rPr>
          <w:spacing w:val="24"/>
          <w:sz w:val="24"/>
          <w:szCs w:val="24"/>
        </w:rPr>
        <w:t xml:space="preserve"> </w:t>
      </w:r>
      <w:r w:rsidRPr="004A7915">
        <w:rPr>
          <w:sz w:val="24"/>
          <w:szCs w:val="24"/>
        </w:rPr>
        <w:t>(a</w:t>
      </w:r>
      <w:r w:rsidRPr="004A7915">
        <w:rPr>
          <w:spacing w:val="25"/>
          <w:sz w:val="24"/>
          <w:szCs w:val="24"/>
        </w:rPr>
        <w:t xml:space="preserve"> </w:t>
      </w:r>
      <w:r w:rsidRPr="004A7915">
        <w:rPr>
          <w:sz w:val="24"/>
          <w:szCs w:val="24"/>
        </w:rPr>
        <w:t>text</w:t>
      </w:r>
      <w:r w:rsidRPr="004A7915">
        <w:rPr>
          <w:spacing w:val="24"/>
          <w:sz w:val="24"/>
          <w:szCs w:val="24"/>
        </w:rPr>
        <w:t xml:space="preserve"> </w:t>
      </w:r>
      <w:r w:rsidRPr="004A7915">
        <w:rPr>
          <w:spacing w:val="2"/>
          <w:sz w:val="24"/>
          <w:szCs w:val="24"/>
        </w:rPr>
        <w:t>b</w:t>
      </w:r>
      <w:r w:rsidRPr="004A7915">
        <w:rPr>
          <w:sz w:val="24"/>
          <w:szCs w:val="24"/>
        </w:rPr>
        <w:t>ook</w:t>
      </w:r>
      <w:r w:rsidRPr="004A7915">
        <w:rPr>
          <w:spacing w:val="24"/>
          <w:sz w:val="24"/>
          <w:szCs w:val="24"/>
        </w:rPr>
        <w:t xml:space="preserve"> </w:t>
      </w:r>
      <w:r w:rsidRPr="004A7915">
        <w:rPr>
          <w:sz w:val="24"/>
          <w:szCs w:val="24"/>
        </w:rPr>
        <w:t>for und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rg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d</w:t>
      </w:r>
      <w:r w:rsidRPr="004A7915">
        <w:rPr>
          <w:spacing w:val="2"/>
          <w:sz w:val="24"/>
          <w:szCs w:val="24"/>
        </w:rPr>
        <w:t>u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te stud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nts),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 xml:space="preserve">King </w:t>
      </w:r>
      <w:r w:rsidRPr="004A7915">
        <w:rPr>
          <w:spacing w:val="1"/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ud Univ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 xml:space="preserve">rsity, </w:t>
      </w:r>
      <w:r w:rsidRPr="004A7915">
        <w:rPr>
          <w:spacing w:val="1"/>
          <w:sz w:val="24"/>
          <w:szCs w:val="24"/>
        </w:rPr>
        <w:t>R</w:t>
      </w:r>
      <w:r w:rsidRPr="004A7915">
        <w:rPr>
          <w:sz w:val="24"/>
          <w:szCs w:val="24"/>
        </w:rPr>
        <w:t>iyadh.</w:t>
      </w:r>
    </w:p>
    <w:p w14:paraId="4B706083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31335A3B" w14:textId="5C76A2E8" w:rsidR="00431113" w:rsidRPr="004A7915" w:rsidRDefault="002A2193" w:rsidP="004A7915">
      <w:pPr>
        <w:pStyle w:val="ListParagraph"/>
        <w:numPr>
          <w:ilvl w:val="0"/>
          <w:numId w:val="14"/>
        </w:numPr>
        <w:ind w:right="78"/>
        <w:jc w:val="both"/>
        <w:rPr>
          <w:sz w:val="24"/>
          <w:szCs w:val="24"/>
        </w:rPr>
      </w:pPr>
      <w:r w:rsidRPr="004A7915">
        <w:rPr>
          <w:sz w:val="24"/>
          <w:szCs w:val="24"/>
        </w:rPr>
        <w:t>Ahm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</w:t>
      </w:r>
      <w:r w:rsidRPr="004A7915">
        <w:rPr>
          <w:spacing w:val="21"/>
          <w:sz w:val="24"/>
          <w:szCs w:val="24"/>
        </w:rPr>
        <w:t xml:space="preserve"> </w:t>
      </w:r>
      <w:r w:rsidRPr="004A7915">
        <w:rPr>
          <w:sz w:val="24"/>
          <w:szCs w:val="24"/>
        </w:rPr>
        <w:t>H.</w:t>
      </w:r>
      <w:r w:rsidRPr="004A7915">
        <w:rPr>
          <w:spacing w:val="21"/>
          <w:sz w:val="24"/>
          <w:szCs w:val="24"/>
        </w:rPr>
        <w:t xml:space="preserve"> </w:t>
      </w:r>
      <w:r w:rsidRPr="004A7915">
        <w:rPr>
          <w:sz w:val="24"/>
          <w:szCs w:val="24"/>
        </w:rPr>
        <w:t>Al</w:t>
      </w:r>
      <w:r w:rsidRPr="004A7915">
        <w:rPr>
          <w:spacing w:val="1"/>
          <w:sz w:val="24"/>
          <w:szCs w:val="24"/>
        </w:rPr>
        <w:t>f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r</w:t>
      </w:r>
      <w:r w:rsidRPr="004A7915">
        <w:rPr>
          <w:spacing w:val="1"/>
          <w:sz w:val="24"/>
          <w:szCs w:val="24"/>
        </w:rPr>
        <w:t>h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</w:t>
      </w:r>
      <w:r w:rsidRPr="004A7915">
        <w:rPr>
          <w:spacing w:val="21"/>
          <w:sz w:val="24"/>
          <w:szCs w:val="24"/>
        </w:rPr>
        <w:t xml:space="preserve"> </w:t>
      </w:r>
      <w:r w:rsidRPr="004A7915">
        <w:rPr>
          <w:sz w:val="24"/>
          <w:szCs w:val="24"/>
        </w:rPr>
        <w:t>(1</w:t>
      </w:r>
      <w:r w:rsidRPr="004A7915">
        <w:rPr>
          <w:spacing w:val="1"/>
          <w:sz w:val="24"/>
          <w:szCs w:val="24"/>
        </w:rPr>
        <w:t>9</w:t>
      </w:r>
      <w:r w:rsidRPr="004A7915">
        <w:rPr>
          <w:sz w:val="24"/>
          <w:szCs w:val="24"/>
        </w:rPr>
        <w:t>98).</w:t>
      </w:r>
      <w:r w:rsidRPr="004A7915">
        <w:rPr>
          <w:spacing w:val="21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S</w:t>
      </w:r>
      <w:r w:rsidRPr="004A7915">
        <w:rPr>
          <w:sz w:val="24"/>
          <w:szCs w:val="24"/>
        </w:rPr>
        <w:t>p</w:t>
      </w:r>
      <w:r w:rsidRPr="004A7915">
        <w:rPr>
          <w:spacing w:val="-1"/>
          <w:sz w:val="24"/>
          <w:szCs w:val="24"/>
        </w:rPr>
        <w:t>ec</w:t>
      </w:r>
      <w:r w:rsidRPr="004A7915">
        <w:rPr>
          <w:sz w:val="24"/>
          <w:szCs w:val="24"/>
        </w:rPr>
        <w:t>ies</w:t>
      </w:r>
      <w:r w:rsidRPr="004A7915">
        <w:rPr>
          <w:spacing w:val="21"/>
          <w:sz w:val="24"/>
          <w:szCs w:val="24"/>
        </w:rPr>
        <w:t xml:space="preserve"> </w:t>
      </w:r>
      <w:r w:rsidRPr="004A7915">
        <w:rPr>
          <w:sz w:val="24"/>
          <w:szCs w:val="24"/>
        </w:rPr>
        <w:t>status</w:t>
      </w:r>
      <w:r w:rsidRPr="004A7915">
        <w:rPr>
          <w:spacing w:val="24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24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P</w:t>
      </w:r>
      <w:r w:rsidRPr="004A7915">
        <w:rPr>
          <w:sz w:val="24"/>
          <w:szCs w:val="24"/>
        </w:rPr>
        <w:t>ro</w:t>
      </w:r>
      <w:r w:rsidRPr="004A7915">
        <w:rPr>
          <w:spacing w:val="-2"/>
          <w:sz w:val="24"/>
          <w:szCs w:val="24"/>
        </w:rPr>
        <w:t>c</w:t>
      </w:r>
      <w:r w:rsidRPr="004A7915">
        <w:rPr>
          <w:spacing w:val="-1"/>
          <w:sz w:val="24"/>
          <w:szCs w:val="24"/>
        </w:rPr>
        <w:t>ee</w:t>
      </w:r>
      <w:r w:rsidRPr="004A7915">
        <w:rPr>
          <w:sz w:val="24"/>
          <w:szCs w:val="24"/>
        </w:rPr>
        <w:t>dings</w:t>
      </w:r>
      <w:r w:rsidRPr="004A7915">
        <w:rPr>
          <w:spacing w:val="22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S</w:t>
      </w:r>
      <w:r w:rsidRPr="004A7915">
        <w:rPr>
          <w:sz w:val="24"/>
          <w:szCs w:val="24"/>
        </w:rPr>
        <w:t>tr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tegy</w:t>
      </w:r>
      <w:r w:rsidRPr="004A7915">
        <w:rPr>
          <w:spacing w:val="23"/>
          <w:sz w:val="24"/>
          <w:szCs w:val="24"/>
        </w:rPr>
        <w:t xml:space="preserve"> </w:t>
      </w:r>
      <w:r w:rsidRPr="004A7915">
        <w:rPr>
          <w:sz w:val="24"/>
          <w:szCs w:val="24"/>
        </w:rPr>
        <w:t>(</w:t>
      </w:r>
      <w:r w:rsidRPr="004A7915">
        <w:rPr>
          <w:spacing w:val="2"/>
          <w:sz w:val="24"/>
          <w:szCs w:val="24"/>
        </w:rPr>
        <w:t>P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rt</w:t>
      </w:r>
      <w:r w:rsidRPr="004A7915">
        <w:rPr>
          <w:spacing w:val="21"/>
          <w:sz w:val="24"/>
          <w:szCs w:val="24"/>
        </w:rPr>
        <w:t xml:space="preserve"> </w:t>
      </w:r>
      <w:r w:rsidRPr="004A7915">
        <w:rPr>
          <w:sz w:val="24"/>
          <w:szCs w:val="24"/>
        </w:rPr>
        <w:t>On</w:t>
      </w:r>
      <w:r w:rsidRPr="004A7915">
        <w:rPr>
          <w:spacing w:val="1"/>
          <w:sz w:val="24"/>
          <w:szCs w:val="24"/>
        </w:rPr>
        <w:t>e</w:t>
      </w:r>
      <w:r w:rsidRPr="004A7915">
        <w:rPr>
          <w:sz w:val="24"/>
          <w:szCs w:val="24"/>
        </w:rPr>
        <w:t>), End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ng</w:t>
      </w:r>
      <w:r w:rsidRPr="004A7915">
        <w:rPr>
          <w:spacing w:val="-1"/>
          <w:sz w:val="24"/>
          <w:szCs w:val="24"/>
        </w:rPr>
        <w:t>e</w:t>
      </w:r>
      <w:r w:rsidRPr="004A7915">
        <w:rPr>
          <w:spacing w:val="1"/>
          <w:sz w:val="24"/>
          <w:szCs w:val="24"/>
        </w:rPr>
        <w:t>r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d,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vulne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ble</w:t>
      </w:r>
      <w:r w:rsidRPr="004A7915">
        <w:rPr>
          <w:spacing w:val="4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r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re plant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taxa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in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the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K</w:t>
      </w:r>
      <w:r w:rsidRPr="004A7915">
        <w:rPr>
          <w:spacing w:val="3"/>
          <w:sz w:val="24"/>
          <w:szCs w:val="24"/>
        </w:rPr>
        <w:t>i</w:t>
      </w:r>
      <w:r w:rsidRPr="004A7915">
        <w:rPr>
          <w:sz w:val="24"/>
          <w:szCs w:val="24"/>
        </w:rPr>
        <w:t>ngdom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of</w:t>
      </w:r>
      <w:r w:rsidRPr="004A7915">
        <w:rPr>
          <w:spacing w:val="1"/>
          <w:sz w:val="24"/>
          <w:szCs w:val="24"/>
        </w:rPr>
        <w:t xml:space="preserve"> 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udi A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bia. N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t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on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l</w:t>
      </w:r>
      <w:r w:rsidRPr="004A7915">
        <w:rPr>
          <w:spacing w:val="3"/>
          <w:sz w:val="24"/>
          <w:szCs w:val="24"/>
        </w:rPr>
        <w:t xml:space="preserve"> </w:t>
      </w:r>
      <w:r w:rsidRPr="004A7915">
        <w:rPr>
          <w:sz w:val="24"/>
          <w:szCs w:val="24"/>
        </w:rPr>
        <w:t>Com</w:t>
      </w:r>
      <w:r w:rsidRPr="004A7915">
        <w:rPr>
          <w:spacing w:val="1"/>
          <w:sz w:val="24"/>
          <w:szCs w:val="24"/>
        </w:rPr>
        <w:t>m</w:t>
      </w:r>
      <w:r w:rsidRPr="004A7915">
        <w:rPr>
          <w:sz w:val="24"/>
          <w:szCs w:val="24"/>
        </w:rPr>
        <w:t>is</w:t>
      </w:r>
      <w:r w:rsidRPr="004A7915">
        <w:rPr>
          <w:spacing w:val="1"/>
          <w:sz w:val="24"/>
          <w:szCs w:val="24"/>
        </w:rPr>
        <w:t>s</w:t>
      </w:r>
      <w:r w:rsidRPr="004A7915">
        <w:rPr>
          <w:sz w:val="24"/>
          <w:szCs w:val="24"/>
        </w:rPr>
        <w:t>ion</w:t>
      </w:r>
      <w:r w:rsidRPr="004A7915">
        <w:rPr>
          <w:spacing w:val="3"/>
          <w:sz w:val="24"/>
          <w:szCs w:val="24"/>
        </w:rPr>
        <w:t xml:space="preserve"> </w:t>
      </w:r>
      <w:r w:rsidRPr="004A7915">
        <w:rPr>
          <w:spacing w:val="-3"/>
          <w:sz w:val="24"/>
          <w:szCs w:val="24"/>
        </w:rPr>
        <w:t>f</w:t>
      </w:r>
      <w:r w:rsidRPr="004A7915">
        <w:rPr>
          <w:sz w:val="24"/>
          <w:szCs w:val="24"/>
        </w:rPr>
        <w:t>or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W</w:t>
      </w:r>
      <w:r w:rsidRPr="004A7915">
        <w:rPr>
          <w:sz w:val="24"/>
          <w:szCs w:val="24"/>
        </w:rPr>
        <w:t>i</w:t>
      </w:r>
      <w:r w:rsidRPr="004A7915">
        <w:rPr>
          <w:spacing w:val="1"/>
          <w:sz w:val="24"/>
          <w:szCs w:val="24"/>
        </w:rPr>
        <w:t>l</w:t>
      </w:r>
      <w:r w:rsidRPr="004A7915">
        <w:rPr>
          <w:sz w:val="24"/>
          <w:szCs w:val="24"/>
        </w:rPr>
        <w:t>dl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fe Cons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rv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t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on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D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v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lop</w:t>
      </w:r>
      <w:r w:rsidRPr="004A7915">
        <w:rPr>
          <w:spacing w:val="1"/>
          <w:sz w:val="24"/>
          <w:szCs w:val="24"/>
        </w:rPr>
        <w:t>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nt</w:t>
      </w:r>
      <w:r w:rsidRPr="004A7915">
        <w:rPr>
          <w:spacing w:val="3"/>
          <w:sz w:val="24"/>
          <w:szCs w:val="24"/>
        </w:rPr>
        <w:t xml:space="preserve"> </w:t>
      </w:r>
      <w:r w:rsidRPr="004A7915">
        <w:rPr>
          <w:sz w:val="24"/>
          <w:szCs w:val="24"/>
        </w:rPr>
        <w:t>(</w:t>
      </w:r>
      <w:r w:rsidRPr="004A7915">
        <w:rPr>
          <w:spacing w:val="1"/>
          <w:sz w:val="24"/>
          <w:szCs w:val="24"/>
        </w:rPr>
        <w:t>N</w:t>
      </w:r>
      <w:r w:rsidRPr="004A7915">
        <w:rPr>
          <w:sz w:val="24"/>
          <w:szCs w:val="24"/>
        </w:rPr>
        <w:t>C</w:t>
      </w:r>
      <w:r w:rsidRPr="004A7915">
        <w:rPr>
          <w:spacing w:val="-1"/>
          <w:sz w:val="24"/>
          <w:szCs w:val="24"/>
        </w:rPr>
        <w:t>W</w:t>
      </w:r>
      <w:r w:rsidRPr="004A7915">
        <w:rPr>
          <w:sz w:val="24"/>
          <w:szCs w:val="24"/>
        </w:rPr>
        <w:t>CD</w:t>
      </w:r>
      <w:r w:rsidRPr="004A7915">
        <w:rPr>
          <w:spacing w:val="-1"/>
          <w:sz w:val="24"/>
          <w:szCs w:val="24"/>
        </w:rPr>
        <w:t>)</w:t>
      </w:r>
      <w:r w:rsidRPr="004A7915">
        <w:rPr>
          <w:sz w:val="24"/>
          <w:szCs w:val="24"/>
        </w:rPr>
        <w:t>, Riyadh.</w:t>
      </w:r>
    </w:p>
    <w:p w14:paraId="1A195EB4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5A52EDFD" w14:textId="7DBC32FD" w:rsidR="00431113" w:rsidRPr="004A7915" w:rsidRDefault="002A2193" w:rsidP="004A7915">
      <w:pPr>
        <w:pStyle w:val="ListParagraph"/>
        <w:numPr>
          <w:ilvl w:val="0"/>
          <w:numId w:val="14"/>
        </w:numPr>
        <w:ind w:right="78"/>
        <w:jc w:val="both"/>
        <w:rPr>
          <w:sz w:val="24"/>
          <w:szCs w:val="24"/>
        </w:rPr>
      </w:pPr>
      <w:r w:rsidRPr="004A7915">
        <w:rPr>
          <w:sz w:val="24"/>
          <w:szCs w:val="24"/>
        </w:rPr>
        <w:t>Ahm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H.</w:t>
      </w:r>
      <w:r w:rsidRPr="004A7915">
        <w:rPr>
          <w:spacing w:val="-8"/>
          <w:sz w:val="24"/>
          <w:szCs w:val="24"/>
        </w:rPr>
        <w:t xml:space="preserve"> </w:t>
      </w:r>
      <w:r w:rsidRPr="004A7915">
        <w:rPr>
          <w:sz w:val="24"/>
          <w:szCs w:val="24"/>
        </w:rPr>
        <w:t>Alf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r</w:t>
      </w:r>
      <w:r w:rsidRPr="004A7915">
        <w:rPr>
          <w:spacing w:val="1"/>
          <w:sz w:val="24"/>
          <w:szCs w:val="24"/>
        </w:rPr>
        <w:t>h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-5"/>
          <w:sz w:val="24"/>
          <w:szCs w:val="24"/>
        </w:rPr>
        <w:t xml:space="preserve"> </w:t>
      </w:r>
      <w:r w:rsidRPr="004A7915">
        <w:rPr>
          <w:sz w:val="24"/>
          <w:szCs w:val="24"/>
        </w:rPr>
        <w:t>Thom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s,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J.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(199</w:t>
      </w:r>
      <w:r w:rsidRPr="004A7915">
        <w:rPr>
          <w:spacing w:val="-1"/>
          <w:sz w:val="24"/>
          <w:szCs w:val="24"/>
        </w:rPr>
        <w:t>8</w:t>
      </w:r>
      <w:r w:rsidRPr="004A7915">
        <w:rPr>
          <w:sz w:val="24"/>
          <w:szCs w:val="24"/>
        </w:rPr>
        <w:t>).</w:t>
      </w:r>
      <w:r w:rsidRPr="004A7915">
        <w:rPr>
          <w:spacing w:val="-8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P</w:t>
      </w:r>
      <w:r w:rsidRPr="004A7915">
        <w:rPr>
          <w:sz w:val="24"/>
          <w:szCs w:val="24"/>
        </w:rPr>
        <w:t>r</w:t>
      </w:r>
      <w:r w:rsidRPr="004A7915">
        <w:rPr>
          <w:spacing w:val="-2"/>
          <w:sz w:val="24"/>
          <w:szCs w:val="24"/>
        </w:rPr>
        <w:t>e</w:t>
      </w:r>
      <w:r w:rsidRPr="004A7915">
        <w:rPr>
          <w:sz w:val="24"/>
          <w:szCs w:val="24"/>
        </w:rPr>
        <w:t>l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m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n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ry</w:t>
      </w:r>
      <w:r w:rsidRPr="004A7915">
        <w:rPr>
          <w:spacing w:val="-8"/>
          <w:sz w:val="24"/>
          <w:szCs w:val="24"/>
        </w:rPr>
        <w:t xml:space="preserve"> </w:t>
      </w:r>
      <w:r w:rsidRPr="004A7915">
        <w:rPr>
          <w:sz w:val="24"/>
          <w:szCs w:val="24"/>
        </w:rPr>
        <w:t>R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List</w:t>
      </w:r>
      <w:r w:rsidRPr="004A7915">
        <w:rPr>
          <w:spacing w:val="-6"/>
          <w:sz w:val="24"/>
          <w:szCs w:val="24"/>
        </w:rPr>
        <w:t xml:space="preserve"> </w:t>
      </w:r>
      <w:r w:rsidRPr="004A7915">
        <w:rPr>
          <w:sz w:val="24"/>
          <w:szCs w:val="24"/>
        </w:rPr>
        <w:t>of</w:t>
      </w:r>
      <w:r w:rsidRPr="004A7915">
        <w:rPr>
          <w:spacing w:val="-8"/>
          <w:sz w:val="24"/>
          <w:szCs w:val="24"/>
        </w:rPr>
        <w:t xml:space="preserve"> </w:t>
      </w:r>
      <w:r w:rsidRPr="004A7915">
        <w:rPr>
          <w:sz w:val="24"/>
          <w:szCs w:val="24"/>
        </w:rPr>
        <w:t>plants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of</w:t>
      </w:r>
      <w:r w:rsidRPr="004A7915">
        <w:rPr>
          <w:spacing w:val="-8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udi A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bia,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N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t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on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l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Com</w:t>
      </w:r>
      <w:r w:rsidRPr="004A7915">
        <w:rPr>
          <w:spacing w:val="1"/>
          <w:sz w:val="24"/>
          <w:szCs w:val="24"/>
        </w:rPr>
        <w:t>m</w:t>
      </w:r>
      <w:r w:rsidRPr="004A7915">
        <w:rPr>
          <w:sz w:val="24"/>
          <w:szCs w:val="24"/>
        </w:rPr>
        <w:t>is</w:t>
      </w:r>
      <w:r w:rsidRPr="004A7915">
        <w:rPr>
          <w:spacing w:val="1"/>
          <w:sz w:val="24"/>
          <w:szCs w:val="24"/>
        </w:rPr>
        <w:t>s</w:t>
      </w:r>
      <w:r w:rsidRPr="004A7915">
        <w:rPr>
          <w:sz w:val="24"/>
          <w:szCs w:val="24"/>
        </w:rPr>
        <w:t>ion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 xml:space="preserve">for </w:t>
      </w:r>
      <w:r w:rsidRPr="004A7915">
        <w:rPr>
          <w:spacing w:val="-1"/>
          <w:sz w:val="24"/>
          <w:szCs w:val="24"/>
        </w:rPr>
        <w:t>W</w:t>
      </w:r>
      <w:r w:rsidRPr="004A7915">
        <w:rPr>
          <w:sz w:val="24"/>
          <w:szCs w:val="24"/>
        </w:rPr>
        <w:t>i</w:t>
      </w:r>
      <w:r w:rsidRPr="004A7915">
        <w:rPr>
          <w:spacing w:val="1"/>
          <w:sz w:val="24"/>
          <w:szCs w:val="24"/>
        </w:rPr>
        <w:t>l</w:t>
      </w:r>
      <w:r w:rsidRPr="004A7915">
        <w:rPr>
          <w:sz w:val="24"/>
          <w:szCs w:val="24"/>
        </w:rPr>
        <w:t>d</w:t>
      </w:r>
      <w:r w:rsidRPr="004A7915">
        <w:rPr>
          <w:spacing w:val="-2"/>
          <w:sz w:val="24"/>
          <w:szCs w:val="24"/>
        </w:rPr>
        <w:t>l</w:t>
      </w:r>
      <w:r w:rsidRPr="004A7915">
        <w:rPr>
          <w:sz w:val="24"/>
          <w:szCs w:val="24"/>
        </w:rPr>
        <w:t>ife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Cons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rv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t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on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D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v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lop</w:t>
      </w:r>
      <w:r w:rsidRPr="004A7915">
        <w:rPr>
          <w:spacing w:val="1"/>
          <w:sz w:val="24"/>
          <w:szCs w:val="24"/>
        </w:rPr>
        <w:t>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 xml:space="preserve">nt </w:t>
      </w:r>
      <w:r w:rsidRPr="004A7915">
        <w:rPr>
          <w:spacing w:val="-1"/>
          <w:sz w:val="24"/>
          <w:szCs w:val="24"/>
        </w:rPr>
        <w:t>(</w:t>
      </w:r>
      <w:r w:rsidRPr="004A7915">
        <w:rPr>
          <w:sz w:val="24"/>
          <w:szCs w:val="24"/>
        </w:rPr>
        <w:t>NC</w:t>
      </w:r>
      <w:r w:rsidRPr="004A7915">
        <w:rPr>
          <w:spacing w:val="-1"/>
          <w:sz w:val="24"/>
          <w:szCs w:val="24"/>
        </w:rPr>
        <w:t>W</w:t>
      </w:r>
      <w:r w:rsidRPr="004A7915">
        <w:rPr>
          <w:sz w:val="24"/>
          <w:szCs w:val="24"/>
        </w:rPr>
        <w:t>CD</w:t>
      </w:r>
      <w:r w:rsidRPr="004A7915">
        <w:rPr>
          <w:spacing w:val="-1"/>
          <w:sz w:val="24"/>
          <w:szCs w:val="24"/>
        </w:rPr>
        <w:t>)</w:t>
      </w:r>
      <w:r w:rsidRPr="004A7915">
        <w:rPr>
          <w:sz w:val="24"/>
          <w:szCs w:val="24"/>
        </w:rPr>
        <w:t>, Riyadh</w:t>
      </w:r>
    </w:p>
    <w:p w14:paraId="3A80F181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7FBDBF98" w14:textId="45D335F2" w:rsidR="00431113" w:rsidRPr="004A7915" w:rsidRDefault="002A2193" w:rsidP="004A7915">
      <w:pPr>
        <w:pStyle w:val="ListParagraph"/>
        <w:numPr>
          <w:ilvl w:val="0"/>
          <w:numId w:val="14"/>
        </w:numPr>
        <w:ind w:right="86"/>
        <w:jc w:val="both"/>
        <w:rPr>
          <w:sz w:val="24"/>
          <w:szCs w:val="24"/>
        </w:rPr>
      </w:pPr>
      <w:r w:rsidRPr="004A7915">
        <w:rPr>
          <w:sz w:val="24"/>
          <w:szCs w:val="24"/>
        </w:rPr>
        <w:t>Ahm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</w:t>
      </w:r>
      <w:r w:rsidRPr="004A7915">
        <w:rPr>
          <w:spacing w:val="29"/>
          <w:sz w:val="24"/>
          <w:szCs w:val="24"/>
        </w:rPr>
        <w:t xml:space="preserve"> </w:t>
      </w:r>
      <w:r w:rsidRPr="004A7915">
        <w:rPr>
          <w:sz w:val="24"/>
          <w:szCs w:val="24"/>
        </w:rPr>
        <w:t>H.</w:t>
      </w:r>
      <w:r w:rsidRPr="004A7915">
        <w:rPr>
          <w:spacing w:val="28"/>
          <w:sz w:val="24"/>
          <w:szCs w:val="24"/>
        </w:rPr>
        <w:t xml:space="preserve"> </w:t>
      </w:r>
      <w:r w:rsidRPr="004A7915">
        <w:rPr>
          <w:sz w:val="24"/>
          <w:szCs w:val="24"/>
        </w:rPr>
        <w:t>Al</w:t>
      </w:r>
      <w:r w:rsidRPr="004A7915">
        <w:rPr>
          <w:spacing w:val="1"/>
          <w:sz w:val="24"/>
          <w:szCs w:val="24"/>
        </w:rPr>
        <w:t>f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rh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n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z w:val="24"/>
          <w:szCs w:val="24"/>
        </w:rPr>
        <w:t>Thom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s,</w:t>
      </w:r>
      <w:r w:rsidRPr="004A7915">
        <w:rPr>
          <w:spacing w:val="29"/>
          <w:sz w:val="24"/>
          <w:szCs w:val="24"/>
        </w:rPr>
        <w:t xml:space="preserve"> </w:t>
      </w:r>
      <w:r w:rsidRPr="004A7915">
        <w:rPr>
          <w:sz w:val="24"/>
          <w:szCs w:val="24"/>
        </w:rPr>
        <w:t>J.</w:t>
      </w:r>
      <w:r w:rsidRPr="004A7915">
        <w:rPr>
          <w:spacing w:val="29"/>
          <w:sz w:val="24"/>
          <w:szCs w:val="24"/>
        </w:rPr>
        <w:t xml:space="preserve"> </w:t>
      </w:r>
      <w:r w:rsidRPr="004A7915">
        <w:rPr>
          <w:sz w:val="24"/>
          <w:szCs w:val="24"/>
        </w:rPr>
        <w:t>(199</w:t>
      </w:r>
      <w:r w:rsidRPr="004A7915">
        <w:rPr>
          <w:spacing w:val="-1"/>
          <w:sz w:val="24"/>
          <w:szCs w:val="24"/>
        </w:rPr>
        <w:t>9</w:t>
      </w:r>
      <w:r w:rsidRPr="004A7915">
        <w:rPr>
          <w:sz w:val="24"/>
          <w:szCs w:val="24"/>
        </w:rPr>
        <w:t>)</w:t>
      </w:r>
      <w:r w:rsidRPr="004A7915">
        <w:rPr>
          <w:spacing w:val="30"/>
          <w:sz w:val="24"/>
          <w:szCs w:val="24"/>
        </w:rPr>
        <w:t xml:space="preserve"> </w:t>
      </w:r>
      <w:r w:rsidRPr="004A7915">
        <w:rPr>
          <w:sz w:val="24"/>
          <w:szCs w:val="24"/>
        </w:rPr>
        <w:t>K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y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z w:val="24"/>
          <w:szCs w:val="24"/>
        </w:rPr>
        <w:t>to</w:t>
      </w:r>
      <w:r w:rsidRPr="004A7915">
        <w:rPr>
          <w:spacing w:val="29"/>
          <w:sz w:val="24"/>
          <w:szCs w:val="24"/>
        </w:rPr>
        <w:t xml:space="preserve"> </w:t>
      </w:r>
      <w:r w:rsidRPr="004A7915">
        <w:rPr>
          <w:sz w:val="24"/>
          <w:szCs w:val="24"/>
        </w:rPr>
        <w:t>the</w:t>
      </w:r>
      <w:r w:rsidRPr="004A7915">
        <w:rPr>
          <w:spacing w:val="28"/>
          <w:sz w:val="24"/>
          <w:szCs w:val="24"/>
        </w:rPr>
        <w:t xml:space="preserve"> </w:t>
      </w:r>
      <w:r w:rsidRPr="004A7915">
        <w:rPr>
          <w:sz w:val="24"/>
          <w:szCs w:val="24"/>
        </w:rPr>
        <w:t>f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m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l</w:t>
      </w:r>
      <w:r w:rsidRPr="004A7915">
        <w:rPr>
          <w:spacing w:val="1"/>
          <w:sz w:val="24"/>
          <w:szCs w:val="24"/>
        </w:rPr>
        <w:t>i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s,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F</w:t>
      </w:r>
      <w:r w:rsidRPr="004A7915">
        <w:rPr>
          <w:sz w:val="24"/>
          <w:szCs w:val="24"/>
        </w:rPr>
        <w:t>la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>ou</w:t>
      </w:r>
      <w:r w:rsidRPr="004A7915">
        <w:rPr>
          <w:spacing w:val="1"/>
          <w:sz w:val="24"/>
          <w:szCs w:val="24"/>
        </w:rPr>
        <w:t>r</w:t>
      </w:r>
      <w:r w:rsidRPr="004A7915">
        <w:rPr>
          <w:sz w:val="24"/>
          <w:szCs w:val="24"/>
        </w:rPr>
        <w:t>t</w:t>
      </w:r>
      <w:r w:rsidRPr="004A7915">
        <w:rPr>
          <w:spacing w:val="1"/>
          <w:sz w:val="24"/>
          <w:szCs w:val="24"/>
        </w:rPr>
        <w:t>i</w:t>
      </w:r>
      <w:r w:rsidRPr="004A7915">
        <w:rPr>
          <w:spacing w:val="-1"/>
          <w:sz w:val="24"/>
          <w:szCs w:val="24"/>
        </w:rPr>
        <w:t>ace</w:t>
      </w:r>
      <w:r w:rsidRPr="004A7915">
        <w:rPr>
          <w:spacing w:val="1"/>
          <w:sz w:val="24"/>
          <w:szCs w:val="24"/>
        </w:rPr>
        <w:t>a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 xml:space="preserve">, </w:t>
      </w:r>
      <w:r w:rsidRPr="004A7915">
        <w:rPr>
          <w:spacing w:val="-1"/>
          <w:sz w:val="24"/>
          <w:szCs w:val="24"/>
        </w:rPr>
        <w:t>F</w:t>
      </w:r>
      <w:r w:rsidRPr="004A7915">
        <w:rPr>
          <w:sz w:val="24"/>
          <w:szCs w:val="24"/>
        </w:rPr>
        <w:t>lora</w:t>
      </w:r>
      <w:r w:rsidRPr="004A7915">
        <w:rPr>
          <w:spacing w:val="-1"/>
          <w:sz w:val="24"/>
          <w:szCs w:val="24"/>
        </w:rPr>
        <w:t xml:space="preserve"> </w:t>
      </w:r>
      <w:r w:rsidRPr="004A7915">
        <w:rPr>
          <w:sz w:val="24"/>
          <w:szCs w:val="24"/>
        </w:rPr>
        <w:t>of t</w:t>
      </w:r>
      <w:r w:rsidRPr="004A7915">
        <w:rPr>
          <w:spacing w:val="2"/>
          <w:sz w:val="24"/>
          <w:szCs w:val="24"/>
        </w:rPr>
        <w:t>h</w:t>
      </w:r>
      <w:r w:rsidRPr="004A7915">
        <w:rPr>
          <w:sz w:val="24"/>
          <w:szCs w:val="24"/>
        </w:rPr>
        <w:t>e</w:t>
      </w:r>
      <w:r w:rsidRPr="004A7915">
        <w:rPr>
          <w:spacing w:val="-1"/>
          <w:sz w:val="24"/>
          <w:szCs w:val="24"/>
        </w:rPr>
        <w:t xml:space="preserve"> </w:t>
      </w:r>
      <w:r w:rsidRPr="004A7915">
        <w:rPr>
          <w:sz w:val="24"/>
          <w:szCs w:val="24"/>
        </w:rPr>
        <w:t>Kingdom of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udi A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bia, Mini. A</w:t>
      </w:r>
      <w:r w:rsidRPr="004A7915">
        <w:rPr>
          <w:spacing w:val="-1"/>
          <w:sz w:val="24"/>
          <w:szCs w:val="24"/>
        </w:rPr>
        <w:t>r</w:t>
      </w:r>
      <w:r w:rsidRPr="004A7915">
        <w:rPr>
          <w:sz w:val="24"/>
          <w:szCs w:val="24"/>
        </w:rPr>
        <w:t>g</w:t>
      </w:r>
      <w:r w:rsidRPr="004A7915">
        <w:rPr>
          <w:spacing w:val="3"/>
          <w:sz w:val="24"/>
          <w:szCs w:val="24"/>
        </w:rPr>
        <w:t>i</w:t>
      </w:r>
      <w:r w:rsidRPr="004A7915">
        <w:rPr>
          <w:sz w:val="24"/>
          <w:szCs w:val="24"/>
        </w:rPr>
        <w:t>. &amp; W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te</w:t>
      </w:r>
      <w:r w:rsidRPr="004A7915">
        <w:rPr>
          <w:spacing w:val="-1"/>
          <w:sz w:val="24"/>
          <w:szCs w:val="24"/>
        </w:rPr>
        <w:t>r</w:t>
      </w:r>
      <w:r w:rsidRPr="004A7915">
        <w:rPr>
          <w:sz w:val="24"/>
          <w:szCs w:val="24"/>
        </w:rPr>
        <w:t>., Riyadh.</w:t>
      </w:r>
    </w:p>
    <w:p w14:paraId="2D6C3357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AFA53AB" w14:textId="212F29DC" w:rsidR="00431113" w:rsidRPr="004A7915" w:rsidRDefault="002A2193" w:rsidP="004A7915">
      <w:pPr>
        <w:pStyle w:val="ListParagraph"/>
        <w:numPr>
          <w:ilvl w:val="0"/>
          <w:numId w:val="14"/>
        </w:numPr>
        <w:ind w:right="80"/>
        <w:jc w:val="both"/>
        <w:rPr>
          <w:sz w:val="24"/>
          <w:szCs w:val="24"/>
        </w:rPr>
      </w:pPr>
      <w:r w:rsidRPr="004A7915">
        <w:rPr>
          <w:sz w:val="24"/>
          <w:szCs w:val="24"/>
        </w:rPr>
        <w:t>Ahm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</w:t>
      </w:r>
      <w:r w:rsidRPr="004A7915">
        <w:rPr>
          <w:spacing w:val="7"/>
          <w:sz w:val="24"/>
          <w:szCs w:val="24"/>
        </w:rPr>
        <w:t xml:space="preserve"> </w:t>
      </w:r>
      <w:r w:rsidRPr="004A7915">
        <w:rPr>
          <w:sz w:val="24"/>
          <w:szCs w:val="24"/>
        </w:rPr>
        <w:t>H.</w:t>
      </w:r>
      <w:r w:rsidRPr="004A7915">
        <w:rPr>
          <w:spacing w:val="6"/>
          <w:sz w:val="24"/>
          <w:szCs w:val="24"/>
        </w:rPr>
        <w:t xml:space="preserve"> </w:t>
      </w:r>
      <w:r w:rsidRPr="004A7915">
        <w:rPr>
          <w:sz w:val="24"/>
          <w:szCs w:val="24"/>
        </w:rPr>
        <w:t>Alf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r</w:t>
      </w:r>
      <w:r w:rsidRPr="004A7915">
        <w:rPr>
          <w:spacing w:val="1"/>
          <w:sz w:val="24"/>
          <w:szCs w:val="24"/>
        </w:rPr>
        <w:t>h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</w:t>
      </w:r>
      <w:r w:rsidRPr="004A7915">
        <w:rPr>
          <w:spacing w:val="7"/>
          <w:sz w:val="24"/>
          <w:szCs w:val="24"/>
        </w:rPr>
        <w:t xml:space="preserve"> </w:t>
      </w:r>
      <w:r w:rsidRPr="004A7915">
        <w:rPr>
          <w:sz w:val="24"/>
          <w:szCs w:val="24"/>
        </w:rPr>
        <w:t>(19</w:t>
      </w:r>
      <w:r w:rsidRPr="004A7915">
        <w:rPr>
          <w:spacing w:val="1"/>
          <w:sz w:val="24"/>
          <w:szCs w:val="24"/>
        </w:rPr>
        <w:t>9</w:t>
      </w:r>
      <w:r w:rsidRPr="004A7915">
        <w:rPr>
          <w:sz w:val="24"/>
          <w:szCs w:val="24"/>
        </w:rPr>
        <w:t>9).</w:t>
      </w:r>
      <w:r w:rsidRPr="004A7915">
        <w:rPr>
          <w:spacing w:val="6"/>
          <w:sz w:val="24"/>
          <w:szCs w:val="24"/>
        </w:rPr>
        <w:t xml:space="preserve"> </w:t>
      </w:r>
      <w:r w:rsidRPr="004A7915">
        <w:rPr>
          <w:sz w:val="24"/>
          <w:szCs w:val="24"/>
        </w:rPr>
        <w:t>King</w:t>
      </w:r>
      <w:r w:rsidRPr="004A7915">
        <w:rPr>
          <w:spacing w:val="7"/>
          <w:sz w:val="24"/>
          <w:szCs w:val="24"/>
        </w:rPr>
        <w:t xml:space="preserve"> </w:t>
      </w:r>
      <w:r w:rsidRPr="004A7915">
        <w:rPr>
          <w:sz w:val="24"/>
          <w:szCs w:val="24"/>
        </w:rPr>
        <w:t>Abdul</w:t>
      </w:r>
      <w:r w:rsidRPr="004A7915">
        <w:rPr>
          <w:spacing w:val="-1"/>
          <w:sz w:val="24"/>
          <w:szCs w:val="24"/>
        </w:rPr>
        <w:t>az</w:t>
      </w:r>
      <w:r w:rsidRPr="004A7915">
        <w:rPr>
          <w:sz w:val="24"/>
          <w:szCs w:val="24"/>
        </w:rPr>
        <w:t>iz</w:t>
      </w:r>
      <w:r w:rsidRPr="004A7915">
        <w:rPr>
          <w:spacing w:val="6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9"/>
          <w:sz w:val="24"/>
          <w:szCs w:val="24"/>
        </w:rPr>
        <w:t xml:space="preserve"> </w:t>
      </w:r>
      <w:r w:rsidRPr="004A7915">
        <w:rPr>
          <w:sz w:val="24"/>
          <w:szCs w:val="24"/>
        </w:rPr>
        <w:t>his</w:t>
      </w:r>
      <w:r w:rsidRPr="004A7915">
        <w:rPr>
          <w:spacing w:val="8"/>
          <w:sz w:val="24"/>
          <w:szCs w:val="24"/>
        </w:rPr>
        <w:t xml:space="preserve"> </w:t>
      </w:r>
      <w:r w:rsidRPr="004A7915">
        <w:rPr>
          <w:sz w:val="24"/>
          <w:szCs w:val="24"/>
        </w:rPr>
        <w:t>sons’</w:t>
      </w:r>
      <w:r w:rsidRPr="004A7915">
        <w:rPr>
          <w:spacing w:val="7"/>
          <w:sz w:val="24"/>
          <w:szCs w:val="24"/>
        </w:rPr>
        <w:t xml:space="preserve"> </w:t>
      </w:r>
      <w:r w:rsidRPr="004A7915">
        <w:rPr>
          <w:sz w:val="24"/>
          <w:szCs w:val="24"/>
        </w:rPr>
        <w:t>(</w:t>
      </w:r>
      <w:r w:rsidRPr="004A7915">
        <w:rPr>
          <w:spacing w:val="-1"/>
          <w:sz w:val="24"/>
          <w:szCs w:val="24"/>
        </w:rPr>
        <w:t>K</w:t>
      </w:r>
      <w:r w:rsidRPr="004A7915">
        <w:rPr>
          <w:sz w:val="24"/>
          <w:szCs w:val="24"/>
        </w:rPr>
        <w:t>ings)</w:t>
      </w:r>
      <w:r w:rsidRPr="004A7915">
        <w:rPr>
          <w:spacing w:val="7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>ontribution</w:t>
      </w:r>
      <w:r w:rsidRPr="004A7915">
        <w:rPr>
          <w:spacing w:val="7"/>
          <w:sz w:val="24"/>
          <w:szCs w:val="24"/>
        </w:rPr>
        <w:t xml:space="preserve"> </w:t>
      </w:r>
      <w:r w:rsidRPr="004A7915">
        <w:rPr>
          <w:sz w:val="24"/>
          <w:szCs w:val="24"/>
        </w:rPr>
        <w:t>to the</w:t>
      </w:r>
      <w:r w:rsidRPr="004A7915">
        <w:rPr>
          <w:spacing w:val="-5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>ons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rv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t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on</w:t>
      </w:r>
      <w:r w:rsidRPr="004A7915">
        <w:rPr>
          <w:spacing w:val="-5"/>
          <w:sz w:val="24"/>
          <w:szCs w:val="24"/>
        </w:rPr>
        <w:t xml:space="preserve"> </w:t>
      </w:r>
      <w:r w:rsidRPr="004A7915">
        <w:rPr>
          <w:sz w:val="24"/>
          <w:szCs w:val="24"/>
        </w:rPr>
        <w:t>of</w:t>
      </w:r>
      <w:r w:rsidRPr="004A7915">
        <w:rPr>
          <w:spacing w:val="-6"/>
          <w:sz w:val="24"/>
          <w:szCs w:val="24"/>
        </w:rPr>
        <w:t xml:space="preserve"> </w:t>
      </w:r>
      <w:r w:rsidRPr="004A7915">
        <w:rPr>
          <w:sz w:val="24"/>
          <w:szCs w:val="24"/>
        </w:rPr>
        <w:t>v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g</w:t>
      </w:r>
      <w:r w:rsidRPr="004A7915">
        <w:rPr>
          <w:spacing w:val="-1"/>
          <w:sz w:val="24"/>
          <w:szCs w:val="24"/>
        </w:rPr>
        <w:t>e</w:t>
      </w:r>
      <w:r w:rsidRPr="004A7915">
        <w:rPr>
          <w:spacing w:val="3"/>
          <w:sz w:val="24"/>
          <w:szCs w:val="24"/>
        </w:rPr>
        <w:t>t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t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on</w:t>
      </w:r>
      <w:r w:rsidRPr="004A7915">
        <w:rPr>
          <w:spacing w:val="-5"/>
          <w:sz w:val="24"/>
          <w:szCs w:val="24"/>
        </w:rPr>
        <w:t xml:space="preserve"> </w:t>
      </w:r>
      <w:r w:rsidRPr="004A7915">
        <w:rPr>
          <w:sz w:val="24"/>
          <w:szCs w:val="24"/>
        </w:rPr>
        <w:t>in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udi</w:t>
      </w:r>
      <w:r w:rsidRPr="004A7915">
        <w:rPr>
          <w:spacing w:val="-4"/>
          <w:sz w:val="24"/>
          <w:szCs w:val="24"/>
        </w:rPr>
        <w:t xml:space="preserve"> </w:t>
      </w:r>
      <w:r w:rsidRPr="004A7915">
        <w:rPr>
          <w:sz w:val="24"/>
          <w:szCs w:val="24"/>
        </w:rPr>
        <w:t>A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bia.</w:t>
      </w:r>
      <w:r w:rsidRPr="004A7915">
        <w:rPr>
          <w:spacing w:val="-5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S</w:t>
      </w:r>
      <w:r w:rsidRPr="004A7915">
        <w:rPr>
          <w:spacing w:val="-2"/>
          <w:sz w:val="24"/>
          <w:szCs w:val="24"/>
        </w:rPr>
        <w:t>y</w:t>
      </w:r>
      <w:r w:rsidRPr="004A7915">
        <w:rPr>
          <w:sz w:val="24"/>
          <w:szCs w:val="24"/>
        </w:rPr>
        <w:t>mposium</w:t>
      </w:r>
      <w:r w:rsidRPr="004A7915">
        <w:rPr>
          <w:spacing w:val="-4"/>
          <w:sz w:val="24"/>
          <w:szCs w:val="24"/>
        </w:rPr>
        <w:t xml:space="preserve"> </w:t>
      </w:r>
      <w:r w:rsidRPr="004A7915">
        <w:rPr>
          <w:sz w:val="24"/>
          <w:szCs w:val="24"/>
        </w:rPr>
        <w:t>on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the</w:t>
      </w:r>
      <w:r w:rsidRPr="004A7915">
        <w:rPr>
          <w:spacing w:val="-5"/>
          <w:sz w:val="24"/>
          <w:szCs w:val="24"/>
        </w:rPr>
        <w:t xml:space="preserve"> </w:t>
      </w:r>
      <w:r w:rsidRPr="004A7915">
        <w:rPr>
          <w:sz w:val="24"/>
          <w:szCs w:val="24"/>
        </w:rPr>
        <w:t>Cons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r</w:t>
      </w:r>
      <w:r w:rsidRPr="004A7915">
        <w:rPr>
          <w:spacing w:val="-3"/>
          <w:sz w:val="24"/>
          <w:szCs w:val="24"/>
        </w:rPr>
        <w:t>v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t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on</w:t>
      </w:r>
      <w:r w:rsidRPr="004A7915">
        <w:rPr>
          <w:spacing w:val="-5"/>
          <w:sz w:val="24"/>
          <w:szCs w:val="24"/>
        </w:rPr>
        <w:t xml:space="preserve"> </w:t>
      </w:r>
      <w:r w:rsidRPr="004A7915">
        <w:rPr>
          <w:sz w:val="24"/>
          <w:szCs w:val="24"/>
        </w:rPr>
        <w:t>of V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g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 xml:space="preserve">tation, King </w:t>
      </w:r>
      <w:r w:rsidRPr="004A7915">
        <w:rPr>
          <w:spacing w:val="1"/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 xml:space="preserve">ud </w:t>
      </w:r>
      <w:r w:rsidRPr="004A7915">
        <w:rPr>
          <w:spacing w:val="2"/>
          <w:sz w:val="24"/>
          <w:szCs w:val="24"/>
        </w:rPr>
        <w:t>U</w:t>
      </w:r>
      <w:r w:rsidRPr="004A7915">
        <w:rPr>
          <w:sz w:val="24"/>
          <w:szCs w:val="24"/>
        </w:rPr>
        <w:t>nive</w:t>
      </w:r>
      <w:r w:rsidRPr="004A7915">
        <w:rPr>
          <w:spacing w:val="-1"/>
          <w:sz w:val="24"/>
          <w:szCs w:val="24"/>
        </w:rPr>
        <w:t>r</w:t>
      </w:r>
      <w:r w:rsidRPr="004A7915">
        <w:rPr>
          <w:sz w:val="24"/>
          <w:szCs w:val="24"/>
        </w:rPr>
        <w:t>si</w:t>
      </w:r>
      <w:r w:rsidRPr="004A7915">
        <w:rPr>
          <w:spacing w:val="1"/>
          <w:sz w:val="24"/>
          <w:szCs w:val="24"/>
        </w:rPr>
        <w:t>t</w:t>
      </w:r>
      <w:r w:rsidRPr="004A7915">
        <w:rPr>
          <w:sz w:val="24"/>
          <w:szCs w:val="24"/>
        </w:rPr>
        <w:t xml:space="preserve">y. </w:t>
      </w:r>
      <w:r w:rsidRPr="004A7915">
        <w:rPr>
          <w:spacing w:val="1"/>
          <w:sz w:val="24"/>
          <w:szCs w:val="24"/>
        </w:rPr>
        <w:t>(</w:t>
      </w:r>
      <w:r w:rsidRPr="004A7915">
        <w:rPr>
          <w:spacing w:val="-3"/>
          <w:sz w:val="24"/>
          <w:szCs w:val="24"/>
        </w:rPr>
        <w:t>I</w:t>
      </w:r>
      <w:r w:rsidRPr="004A7915">
        <w:rPr>
          <w:sz w:val="24"/>
          <w:szCs w:val="24"/>
        </w:rPr>
        <w:t>n A</w:t>
      </w:r>
      <w:r w:rsidRPr="004A7915">
        <w:rPr>
          <w:spacing w:val="1"/>
          <w:sz w:val="24"/>
          <w:szCs w:val="24"/>
        </w:rPr>
        <w:t>r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bic</w:t>
      </w:r>
      <w:r w:rsidRPr="004A7915">
        <w:rPr>
          <w:spacing w:val="-1"/>
          <w:sz w:val="24"/>
          <w:szCs w:val="24"/>
        </w:rPr>
        <w:t>)</w:t>
      </w:r>
      <w:r w:rsidRPr="004A7915">
        <w:rPr>
          <w:sz w:val="24"/>
          <w:szCs w:val="24"/>
        </w:rPr>
        <w:t>.</w:t>
      </w:r>
    </w:p>
    <w:p w14:paraId="60689066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26788B9F" w14:textId="29C4514F" w:rsidR="00431113" w:rsidRPr="004A7915" w:rsidRDefault="002A2193" w:rsidP="004A791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A7915">
        <w:rPr>
          <w:sz w:val="24"/>
          <w:szCs w:val="24"/>
        </w:rPr>
        <w:t>Ahm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 xml:space="preserve">d H.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lf</w:t>
      </w:r>
      <w:r w:rsidRPr="004A7915">
        <w:rPr>
          <w:spacing w:val="1"/>
          <w:sz w:val="24"/>
          <w:szCs w:val="24"/>
        </w:rPr>
        <w:t>a</w:t>
      </w:r>
      <w:r w:rsidRPr="004A7915">
        <w:rPr>
          <w:sz w:val="24"/>
          <w:szCs w:val="24"/>
        </w:rPr>
        <w:t>rh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n (1</w:t>
      </w:r>
      <w:r w:rsidRPr="004A7915">
        <w:rPr>
          <w:spacing w:val="-1"/>
          <w:sz w:val="24"/>
          <w:szCs w:val="24"/>
        </w:rPr>
        <w:t>9</w:t>
      </w:r>
      <w:r w:rsidRPr="004A7915">
        <w:rPr>
          <w:spacing w:val="2"/>
          <w:sz w:val="24"/>
          <w:szCs w:val="24"/>
        </w:rPr>
        <w:t>9</w:t>
      </w:r>
      <w:r w:rsidRPr="004A7915">
        <w:rPr>
          <w:sz w:val="24"/>
          <w:szCs w:val="24"/>
        </w:rPr>
        <w:t xml:space="preserve">9). </w:t>
      </w:r>
      <w:r w:rsidRPr="004A7915">
        <w:rPr>
          <w:spacing w:val="-1"/>
          <w:sz w:val="24"/>
          <w:szCs w:val="24"/>
        </w:rPr>
        <w:t>L</w:t>
      </w:r>
      <w:r w:rsidRPr="004A7915">
        <w:rPr>
          <w:sz w:val="24"/>
          <w:szCs w:val="24"/>
        </w:rPr>
        <w:t>ist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of pl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nts.</w:t>
      </w:r>
    </w:p>
    <w:p w14:paraId="4FD95398" w14:textId="77777777" w:rsidR="00431113" w:rsidRPr="004A7915" w:rsidRDefault="002A2193" w:rsidP="004A7915">
      <w:pPr>
        <w:pStyle w:val="ListParagraph"/>
        <w:numPr>
          <w:ilvl w:val="2"/>
          <w:numId w:val="14"/>
        </w:numPr>
        <w:ind w:right="814"/>
        <w:rPr>
          <w:sz w:val="24"/>
          <w:szCs w:val="24"/>
        </w:rPr>
        <w:sectPr w:rsidR="00431113" w:rsidRPr="004A7915" w:rsidSect="000A7263">
          <w:pgSz w:w="12240" w:h="15840"/>
          <w:pgMar w:top="1380" w:right="1680" w:bottom="280" w:left="170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. A provisional l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 xml:space="preserve">st of </w:t>
      </w:r>
      <w:r w:rsidRPr="004A7915">
        <w:rPr>
          <w:spacing w:val="-1"/>
          <w:sz w:val="24"/>
          <w:szCs w:val="24"/>
        </w:rPr>
        <w:t>e</w:t>
      </w:r>
      <w:r w:rsidRPr="004A7915">
        <w:rPr>
          <w:spacing w:val="2"/>
          <w:sz w:val="24"/>
          <w:szCs w:val="24"/>
        </w:rPr>
        <w:t>n</w:t>
      </w:r>
      <w:r w:rsidRPr="004A7915">
        <w:rPr>
          <w:sz w:val="24"/>
          <w:szCs w:val="24"/>
        </w:rPr>
        <w:t>d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ng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r</w:t>
      </w:r>
      <w:r w:rsidRPr="004A7915">
        <w:rPr>
          <w:spacing w:val="-2"/>
          <w:sz w:val="24"/>
          <w:szCs w:val="24"/>
        </w:rPr>
        <w:t>e</w:t>
      </w:r>
      <w:r w:rsidRPr="004A7915">
        <w:rPr>
          <w:sz w:val="24"/>
          <w:szCs w:val="24"/>
        </w:rPr>
        <w:t xml:space="preserve">d </w:t>
      </w:r>
      <w:r w:rsidRPr="004A7915">
        <w:rPr>
          <w:spacing w:val="2"/>
          <w:sz w:val="24"/>
          <w:szCs w:val="24"/>
        </w:rPr>
        <w:t>o</w:t>
      </w:r>
      <w:r w:rsidRPr="004A7915">
        <w:rPr>
          <w:sz w:val="24"/>
          <w:szCs w:val="24"/>
        </w:rPr>
        <w:t>r vuln</w:t>
      </w:r>
      <w:r w:rsidRPr="004A7915">
        <w:rPr>
          <w:spacing w:val="-1"/>
          <w:sz w:val="24"/>
          <w:szCs w:val="24"/>
        </w:rPr>
        <w:t>e</w:t>
      </w:r>
      <w:r w:rsidRPr="004A7915">
        <w:rPr>
          <w:spacing w:val="1"/>
          <w:sz w:val="24"/>
          <w:szCs w:val="24"/>
        </w:rPr>
        <w:t>r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 xml:space="preserve">ble </w:t>
      </w:r>
      <w:r w:rsidRPr="004A7915">
        <w:rPr>
          <w:spacing w:val="2"/>
          <w:sz w:val="24"/>
          <w:szCs w:val="24"/>
        </w:rPr>
        <w:t>p</w:t>
      </w:r>
      <w:r w:rsidRPr="004A7915">
        <w:rPr>
          <w:sz w:val="24"/>
          <w:szCs w:val="24"/>
        </w:rPr>
        <w:t xml:space="preserve">lants in </w:t>
      </w:r>
      <w:r w:rsidRPr="004A7915">
        <w:rPr>
          <w:spacing w:val="1"/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udi A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bia. b. End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m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c</w:t>
      </w:r>
      <w:r w:rsidRPr="004A7915">
        <w:rPr>
          <w:spacing w:val="-1"/>
          <w:sz w:val="24"/>
          <w:szCs w:val="24"/>
        </w:rPr>
        <w:t xml:space="preserve"> </w:t>
      </w:r>
      <w:r w:rsidRPr="004A7915">
        <w:rPr>
          <w:sz w:val="24"/>
          <w:szCs w:val="24"/>
        </w:rPr>
        <w:t>plants of the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A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bian Peninsula</w:t>
      </w:r>
      <w:r w:rsidRPr="004A7915">
        <w:rPr>
          <w:spacing w:val="-1"/>
          <w:sz w:val="24"/>
          <w:szCs w:val="24"/>
        </w:rPr>
        <w:t xml:space="preserve"> a</w:t>
      </w:r>
      <w:r w:rsidRPr="004A7915">
        <w:rPr>
          <w:sz w:val="24"/>
          <w:szCs w:val="24"/>
        </w:rPr>
        <w:t xml:space="preserve">nd </w:t>
      </w:r>
      <w:r w:rsidRPr="004A7915">
        <w:rPr>
          <w:spacing w:val="3"/>
          <w:sz w:val="24"/>
          <w:szCs w:val="24"/>
        </w:rPr>
        <w:t>S</w:t>
      </w:r>
      <w:r w:rsidRPr="004A7915">
        <w:rPr>
          <w:sz w:val="24"/>
          <w:szCs w:val="24"/>
        </w:rPr>
        <w:t>o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>otr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.</w:t>
      </w:r>
    </w:p>
    <w:p w14:paraId="5F68C50F" w14:textId="77777777" w:rsidR="00431113" w:rsidRPr="004A7915" w:rsidRDefault="00BA7E3E" w:rsidP="004A7915">
      <w:pPr>
        <w:pStyle w:val="ListParagraph"/>
        <w:numPr>
          <w:ilvl w:val="2"/>
          <w:numId w:val="14"/>
        </w:numPr>
        <w:spacing w:before="59"/>
        <w:ind w:right="77"/>
        <w:jc w:val="both"/>
        <w:rPr>
          <w:sz w:val="24"/>
          <w:szCs w:val="24"/>
        </w:rPr>
      </w:pPr>
      <w:r>
        <w:lastRenderedPageBreak/>
        <w:pict w14:anchorId="3C686014">
          <v:group id="_x0000_s1026" style="position:absolute;left:0;text-align:left;margin-left:22.45pt;margin-top:22.45pt;width:567.2pt;height:747.2pt;z-index:-1459;mso-position-horizontal-relative:page;mso-position-vertical-relative:page" coordorigin="449,449" coordsize="11344,14944">
            <v:shape id="_x0000_s1042" style="position:absolute;left:510;top:480;width:0;height:89" coordorigin="510,480" coordsize="0,89" path="m510,480r,89e" filled="f" strokeweight="3.1pt">
              <v:path arrowok="t"/>
            </v:shape>
            <v:shape id="_x0000_s1041" style="position:absolute;left:480;top:510;width:89;height:0" coordorigin="480,510" coordsize="89,0" path="m480,510r89,e" filled="f" strokeweight="3.1pt">
              <v:path arrowok="t"/>
            </v:shape>
            <v:shape id="_x0000_s1040" style="position:absolute;left:569;top:510;width:11105;height:0" coordorigin="569,510" coordsize="11105,0" path="m569,510r11105,e" filled="f" strokeweight="3.1pt">
              <v:path arrowok="t"/>
            </v:shape>
            <v:shape id="_x0000_s1039" style="position:absolute;left:569;top:562;width:11105;height:0" coordorigin="569,562" coordsize="11105,0" path="m569,562r11105,e" filled="f" strokeweight=".82pt">
              <v:path arrowok="t"/>
            </v:shape>
            <v:shape id="_x0000_s1038" style="position:absolute;left:11755;top:480;width:0;height:89" coordorigin="11755,480" coordsize="0,89" path="m11755,480r,89e" filled="f" strokeweight=".82pt">
              <v:path arrowok="t"/>
            </v:shape>
            <v:shape id="_x0000_s1037" style="position:absolute;left:11674;top:510;width:89;height:0" coordorigin="11674,510" coordsize="89,0" path="m11674,510r88,e" filled="f" strokeweight="3.1pt">
              <v:path arrowok="t"/>
            </v:shape>
            <v:shape id="_x0000_s1036" style="position:absolute;left:510;top:569;width:0;height:14705" coordorigin="510,569" coordsize="0,14705" path="m510,569r,14705e" filled="f" strokeweight="3.1pt">
              <v:path arrowok="t"/>
            </v:shape>
            <v:shape id="_x0000_s1035" style="position:absolute;left:562;top:554;width:0;height:14756" coordorigin="562,554" coordsize="0,14756" path="m562,554r,14757e" filled="f" strokeweight=".82pt">
              <v:path arrowok="t"/>
            </v:shape>
            <v:shape id="_x0000_s1034" style="position:absolute;left:11755;top:569;width:0;height:14705" coordorigin="11755,569" coordsize="0,14705" path="m11755,569r,14705e" filled="f" strokeweight=".82pt">
              <v:path arrowok="t"/>
            </v:shape>
            <v:shape id="_x0000_s1033" style="position:absolute;left:11704;top:532;width:0;height:14802" coordorigin="11704,532" coordsize="0,14802" path="m11704,532r,14802e" filled="f" strokeweight="3.1pt">
              <v:path arrowok="t"/>
            </v:shape>
            <v:shape id="_x0000_s1032" style="position:absolute;left:510;top:15274;width:0;height:89" coordorigin="510,15274" coordsize="0,89" path="m510,15274r,88e" filled="f" strokeweight="3.1pt">
              <v:path arrowok="t"/>
            </v:shape>
            <v:shape id="_x0000_s1031" style="position:absolute;left:480;top:15355;width:89;height:0" coordorigin="480,15355" coordsize="89,0" path="m480,15355r89,e" filled="f" strokeweight=".82pt">
              <v:path arrowok="t"/>
            </v:shape>
            <v:shape id="_x0000_s1030" style="position:absolute;left:569;top:15355;width:11105;height:0" coordorigin="569,15355" coordsize="11105,0" path="m569,15355r11105,e" filled="f" strokeweight=".82pt">
              <v:path arrowok="t"/>
            </v:shape>
            <v:shape id="_x0000_s1029" style="position:absolute;left:569;top:15304;width:11105;height:0" coordorigin="569,15304" coordsize="11105,0" path="m569,15304r11105,e" filled="f" strokeweight="3.1pt">
              <v:path arrowok="t"/>
            </v:shape>
            <v:shape id="_x0000_s1028" style="position:absolute;left:11755;top:15274;width:0;height:89" coordorigin="11755,15274" coordsize="0,89" path="m11755,15274r,88e" filled="f" strokeweight=".82pt">
              <v:path arrowok="t"/>
            </v:shape>
            <v:shape id="_x0000_s1027" style="position:absolute;left:11674;top:15355;width:89;height:0" coordorigin="11674,15355" coordsize="89,0" path="m11674,15355r88,e" filled="f" strokeweight=".82pt">
              <v:path arrowok="t"/>
            </v:shape>
            <w10:wrap anchorx="page" anchory="page"/>
          </v:group>
        </w:pict>
      </w:r>
      <w:r w:rsidR="002A2193" w:rsidRPr="004A7915">
        <w:rPr>
          <w:sz w:val="24"/>
          <w:szCs w:val="24"/>
        </w:rPr>
        <w:t>(Pro</w:t>
      </w:r>
      <w:r w:rsidR="002A2193" w:rsidRPr="004A7915">
        <w:rPr>
          <w:spacing w:val="-1"/>
          <w:sz w:val="24"/>
          <w:szCs w:val="24"/>
        </w:rPr>
        <w:t>cee</w:t>
      </w:r>
      <w:r w:rsidR="002A2193" w:rsidRPr="004A7915">
        <w:rPr>
          <w:sz w:val="24"/>
          <w:szCs w:val="24"/>
        </w:rPr>
        <w:t>dings</w:t>
      </w:r>
      <w:r w:rsidR="002A2193" w:rsidRPr="004A7915">
        <w:rPr>
          <w:spacing w:val="4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of</w:t>
      </w:r>
      <w:r w:rsidR="002A2193" w:rsidRPr="004A7915">
        <w:rPr>
          <w:spacing w:val="1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the</w:t>
      </w:r>
      <w:r w:rsidR="002A2193" w:rsidRPr="004A7915">
        <w:rPr>
          <w:spacing w:val="3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wo</w:t>
      </w:r>
      <w:r w:rsidR="002A2193" w:rsidRPr="004A7915">
        <w:rPr>
          <w:spacing w:val="-1"/>
          <w:sz w:val="24"/>
          <w:szCs w:val="24"/>
        </w:rPr>
        <w:t>r</w:t>
      </w:r>
      <w:r w:rsidR="002A2193" w:rsidRPr="004A7915">
        <w:rPr>
          <w:sz w:val="24"/>
          <w:szCs w:val="24"/>
        </w:rPr>
        <w:t>kshop</w:t>
      </w:r>
      <w:r w:rsidR="002A2193" w:rsidRPr="004A7915">
        <w:rPr>
          <w:spacing w:val="2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on</w:t>
      </w:r>
      <w:r w:rsidR="002A2193" w:rsidRPr="004A7915">
        <w:rPr>
          <w:spacing w:val="1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the</w:t>
      </w:r>
      <w:r w:rsidR="002A2193" w:rsidRPr="004A7915">
        <w:rPr>
          <w:spacing w:val="1"/>
          <w:sz w:val="24"/>
          <w:szCs w:val="24"/>
        </w:rPr>
        <w:t xml:space="preserve"> </w:t>
      </w:r>
      <w:r w:rsidR="002A2193" w:rsidRPr="004A7915">
        <w:rPr>
          <w:spacing w:val="-1"/>
          <w:sz w:val="24"/>
          <w:szCs w:val="24"/>
        </w:rPr>
        <w:t>c</w:t>
      </w:r>
      <w:r w:rsidR="002A2193" w:rsidRPr="004A7915">
        <w:rPr>
          <w:sz w:val="24"/>
          <w:szCs w:val="24"/>
        </w:rPr>
        <w:t>ons</w:t>
      </w:r>
      <w:r w:rsidR="002A2193" w:rsidRPr="004A7915">
        <w:rPr>
          <w:spacing w:val="-1"/>
          <w:sz w:val="24"/>
          <w:szCs w:val="24"/>
        </w:rPr>
        <w:t>e</w:t>
      </w:r>
      <w:r w:rsidR="002A2193" w:rsidRPr="004A7915">
        <w:rPr>
          <w:sz w:val="24"/>
          <w:szCs w:val="24"/>
        </w:rPr>
        <w:t>rv</w:t>
      </w:r>
      <w:r w:rsidR="002A2193" w:rsidRPr="004A7915">
        <w:rPr>
          <w:spacing w:val="-2"/>
          <w:sz w:val="24"/>
          <w:szCs w:val="24"/>
        </w:rPr>
        <w:t>a</w:t>
      </w:r>
      <w:r w:rsidR="002A2193" w:rsidRPr="004A7915">
        <w:rPr>
          <w:sz w:val="24"/>
          <w:szCs w:val="24"/>
        </w:rPr>
        <w:t>t</w:t>
      </w:r>
      <w:r w:rsidR="002A2193" w:rsidRPr="004A7915">
        <w:rPr>
          <w:spacing w:val="1"/>
          <w:sz w:val="24"/>
          <w:szCs w:val="24"/>
        </w:rPr>
        <w:t>i</w:t>
      </w:r>
      <w:r w:rsidR="002A2193" w:rsidRPr="004A7915">
        <w:rPr>
          <w:sz w:val="24"/>
          <w:szCs w:val="24"/>
        </w:rPr>
        <w:t>on</w:t>
      </w:r>
      <w:r w:rsidR="002A2193" w:rsidRPr="004A7915">
        <w:rPr>
          <w:spacing w:val="4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of</w:t>
      </w:r>
      <w:r w:rsidR="002A2193" w:rsidRPr="004A7915">
        <w:rPr>
          <w:spacing w:val="1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the</w:t>
      </w:r>
      <w:r w:rsidR="002A2193" w:rsidRPr="004A7915">
        <w:rPr>
          <w:spacing w:val="3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flo</w:t>
      </w:r>
      <w:r w:rsidR="002A2193" w:rsidRPr="004A7915">
        <w:rPr>
          <w:spacing w:val="-1"/>
          <w:sz w:val="24"/>
          <w:szCs w:val="24"/>
        </w:rPr>
        <w:t>r</w:t>
      </w:r>
      <w:r w:rsidR="002A2193" w:rsidRPr="004A7915">
        <w:rPr>
          <w:sz w:val="24"/>
          <w:szCs w:val="24"/>
        </w:rPr>
        <w:t>a of</w:t>
      </w:r>
      <w:r w:rsidR="002A2193" w:rsidRPr="004A7915">
        <w:rPr>
          <w:spacing w:val="3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the</w:t>
      </w:r>
      <w:r w:rsidR="002A2193" w:rsidRPr="004A7915">
        <w:rPr>
          <w:spacing w:val="1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A</w:t>
      </w:r>
      <w:r w:rsidR="002A2193" w:rsidRPr="004A7915">
        <w:rPr>
          <w:spacing w:val="-1"/>
          <w:sz w:val="24"/>
          <w:szCs w:val="24"/>
        </w:rPr>
        <w:t>ra</w:t>
      </w:r>
      <w:r w:rsidR="002A2193" w:rsidRPr="004A7915">
        <w:rPr>
          <w:sz w:val="24"/>
          <w:szCs w:val="24"/>
        </w:rPr>
        <w:t xml:space="preserve">bian </w:t>
      </w:r>
      <w:r w:rsidR="002A2193" w:rsidRPr="004A7915">
        <w:rPr>
          <w:spacing w:val="1"/>
          <w:sz w:val="24"/>
          <w:szCs w:val="24"/>
        </w:rPr>
        <w:t>P</w:t>
      </w:r>
      <w:r w:rsidR="002A2193" w:rsidRPr="004A7915">
        <w:rPr>
          <w:spacing w:val="-1"/>
          <w:sz w:val="24"/>
          <w:szCs w:val="24"/>
        </w:rPr>
        <w:t>e</w:t>
      </w:r>
      <w:r w:rsidR="002A2193" w:rsidRPr="004A7915">
        <w:rPr>
          <w:sz w:val="24"/>
          <w:szCs w:val="24"/>
        </w:rPr>
        <w:t xml:space="preserve">ninsula, </w:t>
      </w:r>
      <w:r w:rsidR="002A2193" w:rsidRPr="004A7915">
        <w:rPr>
          <w:spacing w:val="-1"/>
          <w:sz w:val="24"/>
          <w:szCs w:val="24"/>
        </w:rPr>
        <w:t>c</w:t>
      </w:r>
      <w:r w:rsidR="002A2193" w:rsidRPr="004A7915">
        <w:rPr>
          <w:sz w:val="24"/>
          <w:szCs w:val="24"/>
        </w:rPr>
        <w:t>ondu</w:t>
      </w:r>
      <w:r w:rsidR="002A2193" w:rsidRPr="004A7915">
        <w:rPr>
          <w:spacing w:val="-1"/>
          <w:sz w:val="24"/>
          <w:szCs w:val="24"/>
        </w:rPr>
        <w:t>c</w:t>
      </w:r>
      <w:r w:rsidR="002A2193" w:rsidRPr="004A7915">
        <w:rPr>
          <w:sz w:val="24"/>
          <w:szCs w:val="24"/>
        </w:rPr>
        <w:t>ted</w:t>
      </w:r>
      <w:r w:rsidR="002A2193" w:rsidRPr="004A7915">
        <w:rPr>
          <w:spacing w:val="2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by the A</w:t>
      </w:r>
      <w:r w:rsidR="002A2193" w:rsidRPr="004A7915">
        <w:rPr>
          <w:spacing w:val="-1"/>
          <w:sz w:val="24"/>
          <w:szCs w:val="24"/>
        </w:rPr>
        <w:t>ra</w:t>
      </w:r>
      <w:r w:rsidR="002A2193" w:rsidRPr="004A7915">
        <w:rPr>
          <w:sz w:val="24"/>
          <w:szCs w:val="24"/>
        </w:rPr>
        <w:t>bian</w:t>
      </w:r>
      <w:r w:rsidR="002A2193" w:rsidRPr="004A7915">
        <w:rPr>
          <w:spacing w:val="2"/>
          <w:sz w:val="24"/>
          <w:szCs w:val="24"/>
        </w:rPr>
        <w:t xml:space="preserve"> </w:t>
      </w:r>
      <w:r w:rsidR="002A2193" w:rsidRPr="004A7915">
        <w:rPr>
          <w:spacing w:val="1"/>
          <w:sz w:val="24"/>
          <w:szCs w:val="24"/>
        </w:rPr>
        <w:t>P</w:t>
      </w:r>
      <w:r w:rsidR="002A2193" w:rsidRPr="004A7915">
        <w:rPr>
          <w:sz w:val="24"/>
          <w:szCs w:val="24"/>
        </w:rPr>
        <w:t xml:space="preserve">lant </w:t>
      </w:r>
      <w:r w:rsidR="002A2193" w:rsidRPr="004A7915">
        <w:rPr>
          <w:spacing w:val="1"/>
          <w:sz w:val="24"/>
          <w:szCs w:val="24"/>
        </w:rPr>
        <w:t>S</w:t>
      </w:r>
      <w:r w:rsidR="002A2193" w:rsidRPr="004A7915">
        <w:rPr>
          <w:sz w:val="24"/>
          <w:szCs w:val="24"/>
        </w:rPr>
        <w:t>p</w:t>
      </w:r>
      <w:r w:rsidR="002A2193" w:rsidRPr="004A7915">
        <w:rPr>
          <w:spacing w:val="-1"/>
          <w:sz w:val="24"/>
          <w:szCs w:val="24"/>
        </w:rPr>
        <w:t>ec</w:t>
      </w:r>
      <w:r w:rsidR="002A2193" w:rsidRPr="004A7915">
        <w:rPr>
          <w:sz w:val="24"/>
          <w:szCs w:val="24"/>
        </w:rPr>
        <w:t>ialist</w:t>
      </w:r>
      <w:r w:rsidR="002A2193" w:rsidRPr="004A7915">
        <w:rPr>
          <w:spacing w:val="3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G</w:t>
      </w:r>
      <w:r w:rsidR="002A2193" w:rsidRPr="004A7915">
        <w:rPr>
          <w:spacing w:val="-1"/>
          <w:sz w:val="24"/>
          <w:szCs w:val="24"/>
        </w:rPr>
        <w:t>r</w:t>
      </w:r>
      <w:r w:rsidR="002A2193" w:rsidRPr="004A7915">
        <w:rPr>
          <w:sz w:val="24"/>
          <w:szCs w:val="24"/>
        </w:rPr>
        <w:t>oup</w:t>
      </w:r>
      <w:r w:rsidR="002A2193" w:rsidRPr="004A7915">
        <w:rPr>
          <w:spacing w:val="3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(</w:t>
      </w:r>
      <w:r w:rsidR="002A2193" w:rsidRPr="004A7915">
        <w:rPr>
          <w:spacing w:val="-1"/>
          <w:sz w:val="24"/>
          <w:szCs w:val="24"/>
        </w:rPr>
        <w:t>A</w:t>
      </w:r>
      <w:r w:rsidR="002A2193" w:rsidRPr="004A7915">
        <w:rPr>
          <w:spacing w:val="1"/>
          <w:sz w:val="24"/>
          <w:szCs w:val="24"/>
        </w:rPr>
        <w:t>PS</w:t>
      </w:r>
      <w:r w:rsidR="002A2193" w:rsidRPr="004A7915">
        <w:rPr>
          <w:sz w:val="24"/>
          <w:szCs w:val="24"/>
        </w:rPr>
        <w:t>G)</w:t>
      </w:r>
      <w:r w:rsidR="002A2193" w:rsidRPr="004A7915">
        <w:rPr>
          <w:spacing w:val="-1"/>
          <w:sz w:val="24"/>
          <w:szCs w:val="24"/>
        </w:rPr>
        <w:t>-</w:t>
      </w:r>
      <w:r w:rsidR="002A2193" w:rsidRPr="004A7915">
        <w:rPr>
          <w:spacing w:val="-3"/>
          <w:sz w:val="24"/>
          <w:szCs w:val="24"/>
        </w:rPr>
        <w:t>I</w:t>
      </w:r>
      <w:r w:rsidR="002A2193" w:rsidRPr="004A7915">
        <w:rPr>
          <w:sz w:val="24"/>
          <w:szCs w:val="24"/>
        </w:rPr>
        <w:t>UCN</w:t>
      </w:r>
      <w:r w:rsidR="002A2193" w:rsidRPr="004A7915">
        <w:rPr>
          <w:spacing w:val="5"/>
          <w:sz w:val="24"/>
          <w:szCs w:val="24"/>
        </w:rPr>
        <w:t xml:space="preserve"> </w:t>
      </w:r>
      <w:r w:rsidR="002A2193" w:rsidRPr="004A7915">
        <w:rPr>
          <w:spacing w:val="-1"/>
          <w:sz w:val="24"/>
          <w:szCs w:val="24"/>
        </w:rPr>
        <w:t>a</w:t>
      </w:r>
      <w:r w:rsidR="002A2193" w:rsidRPr="004A7915">
        <w:rPr>
          <w:sz w:val="24"/>
          <w:szCs w:val="24"/>
        </w:rPr>
        <w:t>t the</w:t>
      </w:r>
      <w:r w:rsidR="002A2193" w:rsidRPr="004A7915">
        <w:rPr>
          <w:spacing w:val="2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N</w:t>
      </w:r>
      <w:r w:rsidR="002A2193" w:rsidRPr="004A7915">
        <w:rPr>
          <w:spacing w:val="-1"/>
          <w:sz w:val="24"/>
          <w:szCs w:val="24"/>
        </w:rPr>
        <w:t>a</w:t>
      </w:r>
      <w:r w:rsidR="002A2193" w:rsidRPr="004A7915">
        <w:rPr>
          <w:sz w:val="24"/>
          <w:szCs w:val="24"/>
        </w:rPr>
        <w:t>t</w:t>
      </w:r>
      <w:r w:rsidR="002A2193" w:rsidRPr="004A7915">
        <w:rPr>
          <w:spacing w:val="1"/>
          <w:sz w:val="24"/>
          <w:szCs w:val="24"/>
        </w:rPr>
        <w:t>i</w:t>
      </w:r>
      <w:r w:rsidR="002A2193" w:rsidRPr="004A7915">
        <w:rPr>
          <w:sz w:val="24"/>
          <w:szCs w:val="24"/>
        </w:rPr>
        <w:t>on</w:t>
      </w:r>
      <w:r w:rsidR="002A2193" w:rsidRPr="004A7915">
        <w:rPr>
          <w:spacing w:val="-1"/>
          <w:sz w:val="24"/>
          <w:szCs w:val="24"/>
        </w:rPr>
        <w:t>a</w:t>
      </w:r>
      <w:r w:rsidR="002A2193" w:rsidRPr="004A7915">
        <w:rPr>
          <w:sz w:val="24"/>
          <w:szCs w:val="24"/>
        </w:rPr>
        <w:t>l</w:t>
      </w:r>
      <w:r w:rsidR="002A2193" w:rsidRPr="004A7915">
        <w:rPr>
          <w:spacing w:val="4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Com</w:t>
      </w:r>
      <w:r w:rsidR="002A2193" w:rsidRPr="004A7915">
        <w:rPr>
          <w:spacing w:val="1"/>
          <w:sz w:val="24"/>
          <w:szCs w:val="24"/>
        </w:rPr>
        <w:t>m</w:t>
      </w:r>
      <w:r w:rsidR="002A2193" w:rsidRPr="004A7915">
        <w:rPr>
          <w:sz w:val="24"/>
          <w:szCs w:val="24"/>
        </w:rPr>
        <w:t>is</w:t>
      </w:r>
      <w:r w:rsidR="002A2193" w:rsidRPr="004A7915">
        <w:rPr>
          <w:spacing w:val="1"/>
          <w:sz w:val="24"/>
          <w:szCs w:val="24"/>
        </w:rPr>
        <w:t>s</w:t>
      </w:r>
      <w:r w:rsidR="002A2193" w:rsidRPr="004A7915">
        <w:rPr>
          <w:sz w:val="24"/>
          <w:szCs w:val="24"/>
        </w:rPr>
        <w:t>ion for</w:t>
      </w:r>
      <w:r w:rsidR="002A2193" w:rsidRPr="004A7915">
        <w:rPr>
          <w:spacing w:val="3"/>
          <w:sz w:val="24"/>
          <w:szCs w:val="24"/>
        </w:rPr>
        <w:t xml:space="preserve"> </w:t>
      </w:r>
      <w:r w:rsidR="002A2193" w:rsidRPr="004A7915">
        <w:rPr>
          <w:spacing w:val="-1"/>
          <w:sz w:val="24"/>
          <w:szCs w:val="24"/>
        </w:rPr>
        <w:t>W</w:t>
      </w:r>
      <w:r w:rsidR="002A2193" w:rsidRPr="004A7915">
        <w:rPr>
          <w:sz w:val="24"/>
          <w:szCs w:val="24"/>
        </w:rPr>
        <w:t>i</w:t>
      </w:r>
      <w:r w:rsidR="002A2193" w:rsidRPr="004A7915">
        <w:rPr>
          <w:spacing w:val="1"/>
          <w:sz w:val="24"/>
          <w:szCs w:val="24"/>
        </w:rPr>
        <w:t>l</w:t>
      </w:r>
      <w:r w:rsidR="002A2193" w:rsidRPr="004A7915">
        <w:rPr>
          <w:sz w:val="24"/>
          <w:szCs w:val="24"/>
        </w:rPr>
        <w:t>dl</w:t>
      </w:r>
      <w:r w:rsidR="002A2193" w:rsidRPr="004A7915">
        <w:rPr>
          <w:spacing w:val="1"/>
          <w:sz w:val="24"/>
          <w:szCs w:val="24"/>
        </w:rPr>
        <w:t>i</w:t>
      </w:r>
      <w:r w:rsidR="002A2193" w:rsidRPr="004A7915">
        <w:rPr>
          <w:sz w:val="24"/>
          <w:szCs w:val="24"/>
        </w:rPr>
        <w:t>fe Cons</w:t>
      </w:r>
      <w:r w:rsidR="002A2193" w:rsidRPr="004A7915">
        <w:rPr>
          <w:spacing w:val="-1"/>
          <w:sz w:val="24"/>
          <w:szCs w:val="24"/>
        </w:rPr>
        <w:t>e</w:t>
      </w:r>
      <w:r w:rsidR="002A2193" w:rsidRPr="004A7915">
        <w:rPr>
          <w:sz w:val="24"/>
          <w:szCs w:val="24"/>
        </w:rPr>
        <w:t>rv</w:t>
      </w:r>
      <w:r w:rsidR="002A2193" w:rsidRPr="004A7915">
        <w:rPr>
          <w:spacing w:val="-2"/>
          <w:sz w:val="24"/>
          <w:szCs w:val="24"/>
        </w:rPr>
        <w:t>a</w:t>
      </w:r>
      <w:r w:rsidR="002A2193" w:rsidRPr="004A7915">
        <w:rPr>
          <w:sz w:val="24"/>
          <w:szCs w:val="24"/>
        </w:rPr>
        <w:t>t</w:t>
      </w:r>
      <w:r w:rsidR="002A2193" w:rsidRPr="004A7915">
        <w:rPr>
          <w:spacing w:val="1"/>
          <w:sz w:val="24"/>
          <w:szCs w:val="24"/>
        </w:rPr>
        <w:t>i</w:t>
      </w:r>
      <w:r w:rsidR="002A2193" w:rsidRPr="004A7915">
        <w:rPr>
          <w:sz w:val="24"/>
          <w:szCs w:val="24"/>
        </w:rPr>
        <w:t>on</w:t>
      </w:r>
      <w:r w:rsidR="002A2193" w:rsidRPr="004A7915">
        <w:rPr>
          <w:spacing w:val="2"/>
          <w:sz w:val="24"/>
          <w:szCs w:val="24"/>
        </w:rPr>
        <w:t xml:space="preserve"> </w:t>
      </w:r>
      <w:r w:rsidR="002A2193" w:rsidRPr="004A7915">
        <w:rPr>
          <w:spacing w:val="-1"/>
          <w:sz w:val="24"/>
          <w:szCs w:val="24"/>
        </w:rPr>
        <w:t>a</w:t>
      </w:r>
      <w:r w:rsidR="002A2193" w:rsidRPr="004A7915">
        <w:rPr>
          <w:sz w:val="24"/>
          <w:szCs w:val="24"/>
        </w:rPr>
        <w:t>nd</w:t>
      </w:r>
      <w:r w:rsidR="002A2193" w:rsidRPr="004A7915">
        <w:rPr>
          <w:spacing w:val="2"/>
          <w:sz w:val="24"/>
          <w:szCs w:val="24"/>
        </w:rPr>
        <w:t xml:space="preserve"> </w:t>
      </w:r>
      <w:r w:rsidR="002A2193" w:rsidRPr="004A7915">
        <w:rPr>
          <w:sz w:val="24"/>
          <w:szCs w:val="24"/>
        </w:rPr>
        <w:t>D</w:t>
      </w:r>
      <w:r w:rsidR="002A2193" w:rsidRPr="004A7915">
        <w:rPr>
          <w:spacing w:val="-1"/>
          <w:sz w:val="24"/>
          <w:szCs w:val="24"/>
        </w:rPr>
        <w:t>e</w:t>
      </w:r>
      <w:r w:rsidR="002A2193" w:rsidRPr="004A7915">
        <w:rPr>
          <w:sz w:val="24"/>
          <w:szCs w:val="24"/>
        </w:rPr>
        <w:t>v</w:t>
      </w:r>
      <w:r w:rsidR="002A2193" w:rsidRPr="004A7915">
        <w:rPr>
          <w:spacing w:val="-1"/>
          <w:sz w:val="24"/>
          <w:szCs w:val="24"/>
        </w:rPr>
        <w:t>e</w:t>
      </w:r>
      <w:r w:rsidR="002A2193" w:rsidRPr="004A7915">
        <w:rPr>
          <w:sz w:val="24"/>
          <w:szCs w:val="24"/>
        </w:rPr>
        <w:t>lop</w:t>
      </w:r>
      <w:r w:rsidR="002A2193" w:rsidRPr="004A7915">
        <w:rPr>
          <w:spacing w:val="1"/>
          <w:sz w:val="24"/>
          <w:szCs w:val="24"/>
        </w:rPr>
        <w:t>m</w:t>
      </w:r>
      <w:r w:rsidR="002A2193" w:rsidRPr="004A7915">
        <w:rPr>
          <w:spacing w:val="-1"/>
          <w:sz w:val="24"/>
          <w:szCs w:val="24"/>
        </w:rPr>
        <w:t>e</w:t>
      </w:r>
      <w:r w:rsidR="002A2193" w:rsidRPr="004A7915">
        <w:rPr>
          <w:sz w:val="24"/>
          <w:szCs w:val="24"/>
        </w:rPr>
        <w:t>nt, Riyadh.)</w:t>
      </w:r>
    </w:p>
    <w:p w14:paraId="515CBE4B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6DFD2806" w14:textId="732D8C72" w:rsidR="00431113" w:rsidRPr="004A7915" w:rsidRDefault="002A2193" w:rsidP="004A791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A7915">
        <w:rPr>
          <w:sz w:val="24"/>
          <w:szCs w:val="24"/>
        </w:rPr>
        <w:t>Ahm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 xml:space="preserve">d  </w:t>
      </w:r>
      <w:r w:rsidRPr="004A7915">
        <w:rPr>
          <w:spacing w:val="48"/>
          <w:sz w:val="24"/>
          <w:szCs w:val="24"/>
        </w:rPr>
        <w:t xml:space="preserve"> </w:t>
      </w:r>
      <w:r w:rsidRPr="004A7915">
        <w:rPr>
          <w:sz w:val="24"/>
          <w:szCs w:val="24"/>
        </w:rPr>
        <w:t xml:space="preserve">H.  </w:t>
      </w:r>
      <w:r w:rsidRPr="004A7915">
        <w:rPr>
          <w:spacing w:val="47"/>
          <w:sz w:val="24"/>
          <w:szCs w:val="24"/>
        </w:rPr>
        <w:t xml:space="preserve"> </w:t>
      </w:r>
      <w:r w:rsidRPr="004A7915">
        <w:rPr>
          <w:sz w:val="24"/>
          <w:szCs w:val="24"/>
        </w:rPr>
        <w:t>Alf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rh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n</w:t>
      </w:r>
      <w:proofErr w:type="gramStart"/>
      <w:r w:rsidRPr="004A7915">
        <w:rPr>
          <w:sz w:val="24"/>
          <w:szCs w:val="24"/>
        </w:rPr>
        <w:t xml:space="preserve">  </w:t>
      </w:r>
      <w:r w:rsidRPr="004A7915">
        <w:rPr>
          <w:spacing w:val="50"/>
          <w:sz w:val="24"/>
          <w:szCs w:val="24"/>
        </w:rPr>
        <w:t xml:space="preserve"> </w:t>
      </w:r>
      <w:r w:rsidRPr="004A7915">
        <w:rPr>
          <w:sz w:val="24"/>
          <w:szCs w:val="24"/>
        </w:rPr>
        <w:t>(</w:t>
      </w:r>
      <w:proofErr w:type="gramEnd"/>
      <w:r w:rsidRPr="004A7915">
        <w:rPr>
          <w:sz w:val="24"/>
          <w:szCs w:val="24"/>
        </w:rPr>
        <w:t>200</w:t>
      </w:r>
      <w:r w:rsidRPr="004A7915">
        <w:rPr>
          <w:spacing w:val="-1"/>
          <w:sz w:val="24"/>
          <w:szCs w:val="24"/>
        </w:rPr>
        <w:t>0</w:t>
      </w:r>
      <w:r w:rsidRPr="004A7915">
        <w:rPr>
          <w:sz w:val="24"/>
          <w:szCs w:val="24"/>
        </w:rPr>
        <w:t xml:space="preserve">)  </w:t>
      </w:r>
      <w:r w:rsidRPr="004A7915">
        <w:rPr>
          <w:spacing w:val="47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P</w:t>
      </w:r>
      <w:r w:rsidRPr="004A7915">
        <w:rPr>
          <w:sz w:val="24"/>
          <w:szCs w:val="24"/>
        </w:rPr>
        <w:t xml:space="preserve">lants  </w:t>
      </w:r>
      <w:r w:rsidRPr="004A7915">
        <w:rPr>
          <w:spacing w:val="48"/>
          <w:sz w:val="24"/>
          <w:szCs w:val="24"/>
        </w:rPr>
        <w:t xml:space="preserve"> </w:t>
      </w:r>
      <w:r w:rsidRPr="004A7915">
        <w:rPr>
          <w:sz w:val="24"/>
          <w:szCs w:val="24"/>
        </w:rPr>
        <w:t xml:space="preserve">of  </w:t>
      </w:r>
      <w:r w:rsidRPr="004A7915">
        <w:rPr>
          <w:spacing w:val="47"/>
          <w:sz w:val="24"/>
          <w:szCs w:val="24"/>
        </w:rPr>
        <w:t xml:space="preserve"> </w:t>
      </w:r>
      <w:r w:rsidRPr="004A7915">
        <w:rPr>
          <w:spacing w:val="-3"/>
          <w:sz w:val="24"/>
          <w:szCs w:val="24"/>
        </w:rPr>
        <w:t>e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>onom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 xml:space="preserve">c  </w:t>
      </w:r>
      <w:r w:rsidRPr="004A7915">
        <w:rPr>
          <w:spacing w:val="47"/>
          <w:sz w:val="24"/>
          <w:szCs w:val="24"/>
        </w:rPr>
        <w:t xml:space="preserve"> </w:t>
      </w:r>
      <w:r w:rsidRPr="004A7915">
        <w:rPr>
          <w:sz w:val="24"/>
          <w:szCs w:val="24"/>
        </w:rPr>
        <w:t>i</w:t>
      </w:r>
      <w:r w:rsidRPr="004A7915">
        <w:rPr>
          <w:spacing w:val="1"/>
          <w:sz w:val="24"/>
          <w:szCs w:val="24"/>
        </w:rPr>
        <w:t>m</w:t>
      </w:r>
      <w:r w:rsidRPr="004A7915">
        <w:rPr>
          <w:sz w:val="24"/>
          <w:szCs w:val="24"/>
        </w:rPr>
        <w:t>port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</w:t>
      </w:r>
      <w:r w:rsidRPr="004A7915">
        <w:rPr>
          <w:spacing w:val="-1"/>
          <w:sz w:val="24"/>
          <w:szCs w:val="24"/>
        </w:rPr>
        <w:t>ce</w:t>
      </w:r>
      <w:r w:rsidRPr="004A7915">
        <w:rPr>
          <w:sz w:val="24"/>
          <w:szCs w:val="24"/>
        </w:rPr>
        <w:t xml:space="preserve">.  </w:t>
      </w:r>
      <w:r w:rsidRPr="004A7915">
        <w:rPr>
          <w:spacing w:val="48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F</w:t>
      </w:r>
      <w:r w:rsidRPr="004A7915">
        <w:rPr>
          <w:sz w:val="24"/>
          <w:szCs w:val="24"/>
        </w:rPr>
        <w:t>olk</w:t>
      </w:r>
      <w:r w:rsidRPr="004A7915">
        <w:rPr>
          <w:spacing w:val="1"/>
          <w:sz w:val="24"/>
          <w:szCs w:val="24"/>
        </w:rPr>
        <w:t>l</w:t>
      </w:r>
      <w:r w:rsidRPr="004A7915">
        <w:rPr>
          <w:sz w:val="24"/>
          <w:szCs w:val="24"/>
        </w:rPr>
        <w:t>ore</w:t>
      </w:r>
    </w:p>
    <w:p w14:paraId="23F553C9" w14:textId="77777777" w:rsidR="00431113" w:rsidRPr="004A7915" w:rsidRDefault="002A2193" w:rsidP="004A7915">
      <w:pPr>
        <w:ind w:firstLine="720"/>
        <w:rPr>
          <w:sz w:val="24"/>
          <w:szCs w:val="24"/>
        </w:rPr>
      </w:pPr>
      <w:r w:rsidRPr="004A7915">
        <w:rPr>
          <w:sz w:val="24"/>
          <w:szCs w:val="24"/>
        </w:rPr>
        <w:t>En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>y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>lopa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</w:t>
      </w:r>
      <w:r w:rsidRPr="004A7915">
        <w:rPr>
          <w:spacing w:val="3"/>
          <w:sz w:val="24"/>
          <w:szCs w:val="24"/>
        </w:rPr>
        <w:t>i</w:t>
      </w:r>
      <w:r w:rsidRPr="004A7915">
        <w:rPr>
          <w:sz w:val="24"/>
          <w:szCs w:val="24"/>
        </w:rPr>
        <w:t>a of Saudi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A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 xml:space="preserve">bia, </w:t>
      </w:r>
      <w:r w:rsidRPr="004A7915">
        <w:rPr>
          <w:spacing w:val="-1"/>
          <w:sz w:val="24"/>
          <w:szCs w:val="24"/>
        </w:rPr>
        <w:t>T</w:t>
      </w:r>
      <w:r w:rsidRPr="004A7915">
        <w:rPr>
          <w:spacing w:val="2"/>
          <w:sz w:val="24"/>
          <w:szCs w:val="24"/>
        </w:rPr>
        <w:t>h</w:t>
      </w:r>
      <w:r w:rsidRPr="004A7915">
        <w:rPr>
          <w:sz w:val="24"/>
          <w:szCs w:val="24"/>
        </w:rPr>
        <w:t>e</w:t>
      </w:r>
      <w:r w:rsidRPr="004A7915">
        <w:rPr>
          <w:spacing w:val="-1"/>
          <w:sz w:val="24"/>
          <w:szCs w:val="24"/>
        </w:rPr>
        <w:t xml:space="preserve"> c</w:t>
      </w:r>
      <w:r w:rsidRPr="004A7915">
        <w:rPr>
          <w:sz w:val="24"/>
          <w:szCs w:val="24"/>
        </w:rPr>
        <w:t>ir</w:t>
      </w:r>
      <w:r w:rsidRPr="004A7915">
        <w:rPr>
          <w:spacing w:val="-1"/>
          <w:sz w:val="24"/>
          <w:szCs w:val="24"/>
        </w:rPr>
        <w:t>c</w:t>
      </w:r>
      <w:r w:rsidRPr="004A7915">
        <w:rPr>
          <w:spacing w:val="3"/>
          <w:sz w:val="24"/>
          <w:szCs w:val="24"/>
        </w:rPr>
        <w:t>l</w:t>
      </w:r>
      <w:r w:rsidRPr="004A7915">
        <w:rPr>
          <w:sz w:val="24"/>
          <w:szCs w:val="24"/>
        </w:rPr>
        <w:t>e</w:t>
      </w:r>
      <w:r w:rsidRPr="004A7915">
        <w:rPr>
          <w:spacing w:val="-1"/>
          <w:sz w:val="24"/>
          <w:szCs w:val="24"/>
        </w:rPr>
        <w:t xml:space="preserve"> </w:t>
      </w:r>
      <w:r w:rsidRPr="004A7915">
        <w:rPr>
          <w:sz w:val="24"/>
          <w:szCs w:val="24"/>
        </w:rPr>
        <w:t>for</w:t>
      </w:r>
      <w:r w:rsidRPr="004A7915">
        <w:rPr>
          <w:spacing w:val="-1"/>
          <w:sz w:val="24"/>
          <w:szCs w:val="24"/>
        </w:rPr>
        <w:t xml:space="preserve"> </w:t>
      </w:r>
      <w:r w:rsidRPr="004A7915">
        <w:rPr>
          <w:sz w:val="24"/>
          <w:szCs w:val="24"/>
        </w:rPr>
        <w:t>in</w:t>
      </w:r>
      <w:r w:rsidRPr="004A7915">
        <w:rPr>
          <w:spacing w:val="2"/>
          <w:sz w:val="24"/>
          <w:szCs w:val="24"/>
        </w:rPr>
        <w:t>f</w:t>
      </w:r>
      <w:r w:rsidRPr="004A7915">
        <w:rPr>
          <w:sz w:val="24"/>
          <w:szCs w:val="24"/>
        </w:rPr>
        <w:t>orm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t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 xml:space="preserve">on Co. Ltd. </w:t>
      </w:r>
      <w:r w:rsidRPr="004A7915">
        <w:rPr>
          <w:spacing w:val="1"/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udi</w:t>
      </w:r>
      <w:r w:rsidRPr="004A7915">
        <w:rPr>
          <w:spacing w:val="-2"/>
          <w:sz w:val="24"/>
          <w:szCs w:val="24"/>
        </w:rPr>
        <w:t xml:space="preserve"> </w:t>
      </w:r>
      <w:r w:rsidRPr="004A7915">
        <w:rPr>
          <w:sz w:val="24"/>
          <w:szCs w:val="24"/>
        </w:rPr>
        <w:t>A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bia.</w:t>
      </w:r>
    </w:p>
    <w:p w14:paraId="159C0530" w14:textId="77777777" w:rsidR="00431113" w:rsidRDefault="00431113">
      <w:pPr>
        <w:spacing w:before="16" w:line="260" w:lineRule="exact"/>
        <w:rPr>
          <w:sz w:val="26"/>
          <w:szCs w:val="26"/>
        </w:rPr>
      </w:pPr>
    </w:p>
    <w:p w14:paraId="1D7FBAA3" w14:textId="531A5C62" w:rsidR="00431113" w:rsidRPr="004A7915" w:rsidRDefault="002A2193" w:rsidP="004A7915">
      <w:pPr>
        <w:pStyle w:val="ListParagraph"/>
        <w:numPr>
          <w:ilvl w:val="0"/>
          <w:numId w:val="14"/>
        </w:numPr>
        <w:ind w:right="82"/>
        <w:jc w:val="both"/>
        <w:rPr>
          <w:sz w:val="24"/>
          <w:szCs w:val="24"/>
        </w:rPr>
      </w:pPr>
      <w:r w:rsidRPr="004A7915">
        <w:rPr>
          <w:sz w:val="24"/>
          <w:szCs w:val="24"/>
        </w:rPr>
        <w:t>Ahm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H. Al</w:t>
      </w:r>
      <w:r w:rsidRPr="004A7915">
        <w:rPr>
          <w:spacing w:val="1"/>
          <w:sz w:val="24"/>
          <w:szCs w:val="24"/>
        </w:rPr>
        <w:t>f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rh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n</w:t>
      </w:r>
      <w:r w:rsidRPr="004A7915">
        <w:rPr>
          <w:spacing w:val="3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Thom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s,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J.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(200</w:t>
      </w:r>
      <w:r w:rsidRPr="004A7915">
        <w:rPr>
          <w:spacing w:val="-1"/>
          <w:sz w:val="24"/>
          <w:szCs w:val="24"/>
        </w:rPr>
        <w:t>0</w:t>
      </w:r>
      <w:r w:rsidRPr="004A7915">
        <w:rPr>
          <w:sz w:val="24"/>
          <w:szCs w:val="24"/>
        </w:rPr>
        <w:t>)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Convolvu</w:t>
      </w:r>
      <w:r w:rsidRPr="004A7915">
        <w:rPr>
          <w:spacing w:val="1"/>
          <w:sz w:val="24"/>
          <w:szCs w:val="24"/>
        </w:rPr>
        <w:t>l</w:t>
      </w:r>
      <w:r w:rsidRPr="004A7915">
        <w:rPr>
          <w:spacing w:val="-1"/>
          <w:sz w:val="24"/>
          <w:szCs w:val="24"/>
        </w:rPr>
        <w:t>aceae</w:t>
      </w:r>
      <w:r w:rsidRPr="004A7915">
        <w:rPr>
          <w:sz w:val="24"/>
          <w:szCs w:val="24"/>
        </w:rPr>
        <w:t>,</w:t>
      </w:r>
      <w:r w:rsidRPr="004A7915">
        <w:rPr>
          <w:spacing w:val="3"/>
          <w:sz w:val="24"/>
          <w:szCs w:val="24"/>
        </w:rPr>
        <w:t xml:space="preserve"> </w:t>
      </w:r>
      <w:r w:rsidRPr="004A7915">
        <w:rPr>
          <w:sz w:val="24"/>
          <w:szCs w:val="24"/>
        </w:rPr>
        <w:t>Cus</w:t>
      </w:r>
      <w:r w:rsidRPr="004A7915">
        <w:rPr>
          <w:spacing w:val="1"/>
          <w:sz w:val="24"/>
          <w:szCs w:val="24"/>
        </w:rPr>
        <w:t>c</w:t>
      </w:r>
      <w:r w:rsidRPr="004A7915">
        <w:rPr>
          <w:sz w:val="24"/>
          <w:szCs w:val="24"/>
        </w:rPr>
        <w:t>uta</w:t>
      </w:r>
      <w:r w:rsidRPr="004A7915">
        <w:rPr>
          <w:spacing w:val="-1"/>
          <w:sz w:val="24"/>
          <w:szCs w:val="24"/>
        </w:rPr>
        <w:t>ce</w:t>
      </w:r>
      <w:r w:rsidRPr="004A7915">
        <w:rPr>
          <w:spacing w:val="1"/>
          <w:sz w:val="24"/>
          <w:szCs w:val="24"/>
        </w:rPr>
        <w:t>a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, Buddlej</w:t>
      </w:r>
      <w:r w:rsidRPr="004A7915">
        <w:rPr>
          <w:spacing w:val="-1"/>
          <w:sz w:val="24"/>
          <w:szCs w:val="24"/>
        </w:rPr>
        <w:t>ace</w:t>
      </w:r>
      <w:r w:rsidRPr="004A7915">
        <w:rPr>
          <w:spacing w:val="1"/>
          <w:sz w:val="24"/>
          <w:szCs w:val="24"/>
        </w:rPr>
        <w:t>a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,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G</w:t>
      </w:r>
      <w:r w:rsidRPr="004A7915">
        <w:rPr>
          <w:spacing w:val="-1"/>
          <w:sz w:val="24"/>
          <w:szCs w:val="24"/>
        </w:rPr>
        <w:t>e</w:t>
      </w:r>
      <w:r w:rsidRPr="004A7915">
        <w:rPr>
          <w:spacing w:val="1"/>
          <w:sz w:val="24"/>
          <w:szCs w:val="24"/>
        </w:rPr>
        <w:t>r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nia</w:t>
      </w:r>
      <w:r w:rsidRPr="004A7915">
        <w:rPr>
          <w:spacing w:val="1"/>
          <w:sz w:val="24"/>
          <w:szCs w:val="24"/>
        </w:rPr>
        <w:t>ce</w:t>
      </w:r>
      <w:r w:rsidRPr="004A7915">
        <w:rPr>
          <w:spacing w:val="-1"/>
          <w:sz w:val="24"/>
          <w:szCs w:val="24"/>
        </w:rPr>
        <w:t>ae</w:t>
      </w:r>
      <w:r w:rsidRPr="004A7915">
        <w:rPr>
          <w:sz w:val="24"/>
          <w:szCs w:val="24"/>
        </w:rPr>
        <w:t>,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C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pri</w:t>
      </w:r>
      <w:r w:rsidRPr="004A7915">
        <w:rPr>
          <w:spacing w:val="-1"/>
          <w:sz w:val="24"/>
          <w:szCs w:val="24"/>
        </w:rPr>
        <w:t>f</w:t>
      </w:r>
      <w:r w:rsidRPr="004A7915">
        <w:rPr>
          <w:sz w:val="24"/>
          <w:szCs w:val="24"/>
        </w:rPr>
        <w:t>ol</w:t>
      </w:r>
      <w:r w:rsidRPr="004A7915">
        <w:rPr>
          <w:spacing w:val="1"/>
          <w:sz w:val="24"/>
          <w:szCs w:val="24"/>
        </w:rPr>
        <w:t>i</w:t>
      </w:r>
      <w:r w:rsidRPr="004A7915">
        <w:rPr>
          <w:spacing w:val="-1"/>
          <w:sz w:val="24"/>
          <w:szCs w:val="24"/>
        </w:rPr>
        <w:t>a</w:t>
      </w:r>
      <w:r w:rsidRPr="004A7915">
        <w:rPr>
          <w:spacing w:val="1"/>
          <w:sz w:val="24"/>
          <w:szCs w:val="24"/>
        </w:rPr>
        <w:t>c</w:t>
      </w:r>
      <w:r w:rsidRPr="004A7915">
        <w:rPr>
          <w:spacing w:val="-1"/>
          <w:sz w:val="24"/>
          <w:szCs w:val="24"/>
        </w:rPr>
        <w:t>e</w:t>
      </w:r>
      <w:r w:rsidRPr="004A7915">
        <w:rPr>
          <w:spacing w:val="1"/>
          <w:sz w:val="24"/>
          <w:szCs w:val="24"/>
        </w:rPr>
        <w:t>a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.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F</w:t>
      </w:r>
      <w:r w:rsidRPr="004A7915">
        <w:rPr>
          <w:sz w:val="24"/>
          <w:szCs w:val="24"/>
        </w:rPr>
        <w:t>lora</w:t>
      </w:r>
      <w:r w:rsidRPr="004A7915">
        <w:rPr>
          <w:spacing w:val="3"/>
          <w:sz w:val="24"/>
          <w:szCs w:val="24"/>
        </w:rPr>
        <w:t xml:space="preserve"> </w:t>
      </w:r>
      <w:r w:rsidRPr="004A7915">
        <w:rPr>
          <w:sz w:val="24"/>
          <w:szCs w:val="24"/>
        </w:rPr>
        <w:t>of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the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Kingdom</w:t>
      </w:r>
      <w:r w:rsidRPr="004A7915">
        <w:rPr>
          <w:spacing w:val="3"/>
          <w:sz w:val="24"/>
          <w:szCs w:val="24"/>
        </w:rPr>
        <w:t xml:space="preserve"> </w:t>
      </w:r>
      <w:r w:rsidRPr="004A7915">
        <w:rPr>
          <w:sz w:val="24"/>
          <w:szCs w:val="24"/>
        </w:rPr>
        <w:t>of</w:t>
      </w:r>
      <w:r w:rsidRPr="004A7915">
        <w:rPr>
          <w:spacing w:val="1"/>
          <w:sz w:val="24"/>
          <w:szCs w:val="24"/>
        </w:rPr>
        <w:t xml:space="preserve"> 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udi A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bia Vol.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2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(p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rt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1,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2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 xml:space="preserve">3). </w:t>
      </w:r>
      <w:r w:rsidRPr="004A7915">
        <w:rPr>
          <w:spacing w:val="1"/>
          <w:sz w:val="24"/>
          <w:szCs w:val="24"/>
        </w:rPr>
        <w:t>S</w:t>
      </w:r>
      <w:r w:rsidRPr="004A7915">
        <w:rPr>
          <w:sz w:val="24"/>
          <w:szCs w:val="24"/>
        </w:rPr>
        <w:t>.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Ch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udh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ry (</w:t>
      </w:r>
      <w:r w:rsidRPr="004A7915">
        <w:rPr>
          <w:spacing w:val="-2"/>
          <w:sz w:val="24"/>
          <w:szCs w:val="24"/>
        </w:rPr>
        <w:t>e</w:t>
      </w:r>
      <w:r w:rsidRPr="004A7915">
        <w:rPr>
          <w:sz w:val="24"/>
          <w:szCs w:val="24"/>
        </w:rPr>
        <w:t>d.) Min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stry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of Ag</w:t>
      </w:r>
      <w:r w:rsidRPr="004A7915">
        <w:rPr>
          <w:spacing w:val="-1"/>
          <w:sz w:val="24"/>
          <w:szCs w:val="24"/>
        </w:rPr>
        <w:t>r</w:t>
      </w:r>
      <w:r w:rsidRPr="004A7915">
        <w:rPr>
          <w:sz w:val="24"/>
          <w:szCs w:val="24"/>
        </w:rPr>
        <w:t xml:space="preserve">iculture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4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Wa</w:t>
      </w:r>
      <w:r w:rsidRPr="004A7915">
        <w:rPr>
          <w:sz w:val="24"/>
          <w:szCs w:val="24"/>
        </w:rPr>
        <w:t>te</w:t>
      </w:r>
      <w:r w:rsidRPr="004A7915">
        <w:rPr>
          <w:spacing w:val="-1"/>
          <w:sz w:val="24"/>
          <w:szCs w:val="24"/>
        </w:rPr>
        <w:t>r</w:t>
      </w:r>
      <w:r w:rsidRPr="004A7915">
        <w:rPr>
          <w:sz w:val="24"/>
          <w:szCs w:val="24"/>
        </w:rPr>
        <w:t>, Riyadh.</w:t>
      </w:r>
    </w:p>
    <w:p w14:paraId="4827BB88" w14:textId="77777777" w:rsidR="00431113" w:rsidRDefault="00431113">
      <w:pPr>
        <w:spacing w:before="17" w:line="260" w:lineRule="exact"/>
        <w:rPr>
          <w:sz w:val="26"/>
          <w:szCs w:val="26"/>
        </w:rPr>
      </w:pPr>
    </w:p>
    <w:p w14:paraId="375232B7" w14:textId="1C1604A9" w:rsidR="00431113" w:rsidRPr="004A7915" w:rsidRDefault="002A2193" w:rsidP="004A7915">
      <w:pPr>
        <w:pStyle w:val="ListParagraph"/>
        <w:numPr>
          <w:ilvl w:val="0"/>
          <w:numId w:val="14"/>
        </w:numPr>
        <w:ind w:right="80" w:hanging="450"/>
        <w:jc w:val="both"/>
        <w:rPr>
          <w:sz w:val="24"/>
          <w:szCs w:val="24"/>
        </w:rPr>
      </w:pPr>
      <w:r w:rsidRPr="004A7915">
        <w:rPr>
          <w:sz w:val="24"/>
          <w:szCs w:val="24"/>
        </w:rPr>
        <w:t>Ahm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z w:val="24"/>
          <w:szCs w:val="24"/>
        </w:rPr>
        <w:t>H.</w:t>
      </w:r>
      <w:r w:rsidRPr="004A7915">
        <w:rPr>
          <w:spacing w:val="30"/>
          <w:sz w:val="24"/>
          <w:szCs w:val="24"/>
        </w:rPr>
        <w:t xml:space="preserve"> </w:t>
      </w:r>
      <w:r w:rsidRPr="004A7915">
        <w:rPr>
          <w:sz w:val="24"/>
          <w:szCs w:val="24"/>
        </w:rPr>
        <w:t>Alf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rh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n,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z w:val="24"/>
          <w:szCs w:val="24"/>
        </w:rPr>
        <w:t>T</w:t>
      </w:r>
      <w:r w:rsidRPr="004A7915">
        <w:rPr>
          <w:spacing w:val="2"/>
          <w:sz w:val="24"/>
          <w:szCs w:val="24"/>
        </w:rPr>
        <w:t>u</w:t>
      </w:r>
      <w:r w:rsidRPr="004A7915">
        <w:rPr>
          <w:sz w:val="24"/>
          <w:szCs w:val="24"/>
        </w:rPr>
        <w:t>rki,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z w:val="24"/>
          <w:szCs w:val="24"/>
        </w:rPr>
        <w:t>T.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.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z w:val="24"/>
          <w:szCs w:val="24"/>
        </w:rPr>
        <w:t>B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hy,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z w:val="24"/>
          <w:szCs w:val="24"/>
        </w:rPr>
        <w:t>A.</w:t>
      </w:r>
      <w:r w:rsidRPr="004A7915">
        <w:rPr>
          <w:spacing w:val="-1"/>
          <w:sz w:val="24"/>
          <w:szCs w:val="24"/>
        </w:rPr>
        <w:t>Y</w:t>
      </w:r>
      <w:r w:rsidRPr="004A7915">
        <w:rPr>
          <w:sz w:val="24"/>
          <w:szCs w:val="24"/>
        </w:rPr>
        <w:t>.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z w:val="24"/>
          <w:szCs w:val="24"/>
        </w:rPr>
        <w:t>(199</w:t>
      </w:r>
      <w:r w:rsidRPr="004A7915">
        <w:rPr>
          <w:spacing w:val="3"/>
          <w:sz w:val="24"/>
          <w:szCs w:val="24"/>
        </w:rPr>
        <w:t>9</w:t>
      </w:r>
      <w:r w:rsidRPr="004A7915">
        <w:rPr>
          <w:spacing w:val="-1"/>
          <w:sz w:val="24"/>
          <w:szCs w:val="24"/>
        </w:rPr>
        <w:t>-</w:t>
      </w:r>
      <w:r w:rsidRPr="004A7915">
        <w:rPr>
          <w:sz w:val="24"/>
          <w:szCs w:val="24"/>
        </w:rPr>
        <w:t>2002</w:t>
      </w:r>
      <w:r w:rsidRPr="004A7915">
        <w:rPr>
          <w:spacing w:val="-1"/>
          <w:sz w:val="24"/>
          <w:szCs w:val="24"/>
        </w:rPr>
        <w:t>)</w:t>
      </w:r>
      <w:r w:rsidRPr="004A7915">
        <w:rPr>
          <w:sz w:val="24"/>
          <w:szCs w:val="24"/>
        </w:rPr>
        <w:t>.</w:t>
      </w:r>
      <w:r w:rsidRPr="004A7915">
        <w:rPr>
          <w:spacing w:val="31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F</w:t>
      </w:r>
      <w:r w:rsidRPr="004A7915">
        <w:rPr>
          <w:sz w:val="24"/>
          <w:szCs w:val="24"/>
        </w:rPr>
        <w:t>lo</w:t>
      </w:r>
      <w:r w:rsidRPr="004A7915">
        <w:rPr>
          <w:spacing w:val="2"/>
          <w:sz w:val="24"/>
          <w:szCs w:val="24"/>
        </w:rPr>
        <w:t>r</w:t>
      </w:r>
      <w:r w:rsidRPr="004A7915">
        <w:rPr>
          <w:sz w:val="24"/>
          <w:szCs w:val="24"/>
        </w:rPr>
        <w:t>a</w:t>
      </w:r>
      <w:r w:rsidRPr="004A7915">
        <w:rPr>
          <w:spacing w:val="30"/>
          <w:sz w:val="24"/>
          <w:szCs w:val="24"/>
        </w:rPr>
        <w:t xml:space="preserve"> </w:t>
      </w:r>
      <w:r w:rsidRPr="004A7915">
        <w:rPr>
          <w:sz w:val="24"/>
          <w:szCs w:val="24"/>
        </w:rPr>
        <w:t>of</w:t>
      </w:r>
      <w:r w:rsidRPr="004A7915">
        <w:rPr>
          <w:spacing w:val="30"/>
          <w:sz w:val="24"/>
          <w:szCs w:val="24"/>
        </w:rPr>
        <w:t xml:space="preserve"> </w:t>
      </w:r>
      <w:r w:rsidRPr="004A7915">
        <w:rPr>
          <w:sz w:val="24"/>
          <w:szCs w:val="24"/>
        </w:rPr>
        <w:t>Jiz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 R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gion,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P</w:t>
      </w:r>
      <w:r w:rsidRPr="004A7915">
        <w:rPr>
          <w:sz w:val="24"/>
          <w:szCs w:val="24"/>
        </w:rPr>
        <w:t>rog</w:t>
      </w:r>
      <w:r w:rsidRPr="004A7915">
        <w:rPr>
          <w:spacing w:val="-1"/>
          <w:sz w:val="24"/>
          <w:szCs w:val="24"/>
        </w:rPr>
        <w:t>re</w:t>
      </w:r>
      <w:r w:rsidRPr="004A7915">
        <w:rPr>
          <w:sz w:val="24"/>
          <w:szCs w:val="24"/>
        </w:rPr>
        <w:t>ss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R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ports</w:t>
      </w:r>
      <w:r w:rsidRPr="004A7915">
        <w:rPr>
          <w:spacing w:val="3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(</w:t>
      </w:r>
      <w:r w:rsidRPr="004A7915">
        <w:rPr>
          <w:spacing w:val="-1"/>
          <w:sz w:val="24"/>
          <w:szCs w:val="24"/>
        </w:rPr>
        <w:t>I-</w:t>
      </w:r>
      <w:r w:rsidRPr="004A7915">
        <w:rPr>
          <w:spacing w:val="2"/>
          <w:sz w:val="24"/>
          <w:szCs w:val="24"/>
        </w:rPr>
        <w:t>V</w:t>
      </w:r>
      <w:r w:rsidRPr="004A7915">
        <w:rPr>
          <w:sz w:val="24"/>
          <w:szCs w:val="24"/>
        </w:rPr>
        <w:t>I) submi</w:t>
      </w:r>
      <w:r w:rsidRPr="004A7915">
        <w:rPr>
          <w:spacing w:val="1"/>
          <w:sz w:val="24"/>
          <w:szCs w:val="24"/>
        </w:rPr>
        <w:t>t</w:t>
      </w:r>
      <w:r w:rsidRPr="004A7915">
        <w:rPr>
          <w:sz w:val="24"/>
          <w:szCs w:val="24"/>
        </w:rPr>
        <w:t>ted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to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the</w:t>
      </w:r>
      <w:r w:rsidRPr="004A7915">
        <w:rPr>
          <w:spacing w:val="3"/>
          <w:sz w:val="24"/>
          <w:szCs w:val="24"/>
        </w:rPr>
        <w:t xml:space="preserve"> </w:t>
      </w:r>
      <w:r w:rsidRPr="004A7915">
        <w:rPr>
          <w:sz w:val="24"/>
          <w:szCs w:val="24"/>
        </w:rPr>
        <w:t>King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Abdul</w:t>
      </w:r>
      <w:r w:rsidRPr="004A7915">
        <w:rPr>
          <w:spacing w:val="-1"/>
          <w:sz w:val="24"/>
          <w:szCs w:val="24"/>
        </w:rPr>
        <w:t>az</w:t>
      </w:r>
      <w:r w:rsidRPr="004A7915">
        <w:rPr>
          <w:sz w:val="24"/>
          <w:szCs w:val="24"/>
        </w:rPr>
        <w:t>iz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Ci</w:t>
      </w:r>
      <w:r w:rsidRPr="004A7915">
        <w:rPr>
          <w:spacing w:val="1"/>
          <w:sz w:val="24"/>
          <w:szCs w:val="24"/>
        </w:rPr>
        <w:t>t</w:t>
      </w:r>
      <w:r w:rsidRPr="004A7915">
        <w:rPr>
          <w:sz w:val="24"/>
          <w:szCs w:val="24"/>
        </w:rPr>
        <w:t>y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for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>ien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 xml:space="preserve">e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 T</w:t>
      </w:r>
      <w:r w:rsidRPr="004A7915">
        <w:rPr>
          <w:spacing w:val="-1"/>
          <w:sz w:val="24"/>
          <w:szCs w:val="24"/>
        </w:rPr>
        <w:t>ec</w:t>
      </w:r>
      <w:r w:rsidRPr="004A7915">
        <w:rPr>
          <w:sz w:val="24"/>
          <w:szCs w:val="24"/>
        </w:rPr>
        <w:t xml:space="preserve">hnology, </w:t>
      </w:r>
      <w:r w:rsidRPr="004A7915">
        <w:rPr>
          <w:spacing w:val="1"/>
          <w:sz w:val="24"/>
          <w:szCs w:val="24"/>
        </w:rPr>
        <w:t>R</w:t>
      </w:r>
      <w:r w:rsidRPr="004A7915">
        <w:rPr>
          <w:sz w:val="24"/>
          <w:szCs w:val="24"/>
        </w:rPr>
        <w:t>iyadh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(R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ea</w:t>
      </w:r>
      <w:r w:rsidRPr="004A7915">
        <w:rPr>
          <w:spacing w:val="1"/>
          <w:sz w:val="24"/>
          <w:szCs w:val="24"/>
        </w:rPr>
        <w:t>r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 xml:space="preserve">h </w:t>
      </w:r>
      <w:r w:rsidRPr="004A7915">
        <w:rPr>
          <w:spacing w:val="1"/>
          <w:sz w:val="24"/>
          <w:szCs w:val="24"/>
        </w:rPr>
        <w:t>P</w:t>
      </w:r>
      <w:r w:rsidRPr="004A7915">
        <w:rPr>
          <w:sz w:val="24"/>
          <w:szCs w:val="24"/>
        </w:rPr>
        <w:t>roj</w:t>
      </w:r>
      <w:r w:rsidRPr="004A7915">
        <w:rPr>
          <w:spacing w:val="-1"/>
          <w:sz w:val="24"/>
          <w:szCs w:val="24"/>
        </w:rPr>
        <w:t>ec</w:t>
      </w:r>
      <w:r w:rsidRPr="004A7915">
        <w:rPr>
          <w:sz w:val="24"/>
          <w:szCs w:val="24"/>
        </w:rPr>
        <w:t>t No.</w:t>
      </w:r>
      <w:r w:rsidRPr="004A7915">
        <w:rPr>
          <w:spacing w:val="2"/>
          <w:sz w:val="24"/>
          <w:szCs w:val="24"/>
        </w:rPr>
        <w:t xml:space="preserve"> A</w:t>
      </w:r>
      <w:r w:rsidRPr="004A7915">
        <w:rPr>
          <w:spacing w:val="3"/>
          <w:sz w:val="24"/>
          <w:szCs w:val="24"/>
        </w:rPr>
        <w:t>R</w:t>
      </w:r>
      <w:r w:rsidRPr="004A7915">
        <w:rPr>
          <w:spacing w:val="-1"/>
          <w:sz w:val="24"/>
          <w:szCs w:val="24"/>
        </w:rPr>
        <w:t>-</w:t>
      </w:r>
      <w:r w:rsidRPr="004A7915">
        <w:rPr>
          <w:sz w:val="24"/>
          <w:szCs w:val="24"/>
        </w:rPr>
        <w:t>17</w:t>
      </w:r>
      <w:r w:rsidRPr="004A7915">
        <w:rPr>
          <w:spacing w:val="-1"/>
          <w:sz w:val="24"/>
          <w:szCs w:val="24"/>
        </w:rPr>
        <w:t>-</w:t>
      </w:r>
      <w:r w:rsidRPr="004A7915">
        <w:rPr>
          <w:sz w:val="24"/>
          <w:szCs w:val="24"/>
        </w:rPr>
        <w:t>7</w:t>
      </w:r>
      <w:r w:rsidRPr="004A7915">
        <w:rPr>
          <w:spacing w:val="-1"/>
          <w:sz w:val="24"/>
          <w:szCs w:val="24"/>
        </w:rPr>
        <w:t>)</w:t>
      </w:r>
      <w:r w:rsidRPr="004A7915">
        <w:rPr>
          <w:sz w:val="24"/>
          <w:szCs w:val="24"/>
        </w:rPr>
        <w:t>.</w:t>
      </w:r>
    </w:p>
    <w:p w14:paraId="677055F1" w14:textId="77777777" w:rsidR="00431113" w:rsidRDefault="00431113" w:rsidP="004A7915">
      <w:pPr>
        <w:spacing w:before="16" w:line="260" w:lineRule="exact"/>
        <w:ind w:hanging="450"/>
        <w:rPr>
          <w:sz w:val="26"/>
          <w:szCs w:val="26"/>
        </w:rPr>
      </w:pPr>
    </w:p>
    <w:p w14:paraId="00BA6154" w14:textId="77777777" w:rsidR="002C0070" w:rsidRDefault="002A2193" w:rsidP="002C0070">
      <w:pPr>
        <w:pStyle w:val="ListParagraph"/>
        <w:numPr>
          <w:ilvl w:val="0"/>
          <w:numId w:val="14"/>
        </w:numPr>
        <w:ind w:right="77" w:hanging="450"/>
        <w:jc w:val="both"/>
        <w:rPr>
          <w:sz w:val="24"/>
          <w:szCs w:val="24"/>
        </w:rPr>
      </w:pPr>
      <w:r w:rsidRPr="004A7915">
        <w:rPr>
          <w:sz w:val="24"/>
          <w:szCs w:val="24"/>
        </w:rPr>
        <w:t>Ahm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d</w:t>
      </w:r>
      <w:r w:rsidRPr="004A7915">
        <w:rPr>
          <w:spacing w:val="12"/>
          <w:sz w:val="24"/>
          <w:szCs w:val="24"/>
        </w:rPr>
        <w:t xml:space="preserve"> </w:t>
      </w:r>
      <w:r w:rsidRPr="004A7915">
        <w:rPr>
          <w:sz w:val="24"/>
          <w:szCs w:val="24"/>
        </w:rPr>
        <w:t>Alfarh</w:t>
      </w:r>
      <w:r w:rsidRPr="004A7915">
        <w:rPr>
          <w:spacing w:val="-2"/>
          <w:sz w:val="24"/>
          <w:szCs w:val="24"/>
        </w:rPr>
        <w:t>a</w:t>
      </w:r>
      <w:r w:rsidRPr="004A7915">
        <w:rPr>
          <w:sz w:val="24"/>
          <w:szCs w:val="24"/>
        </w:rPr>
        <w:t>n,</w:t>
      </w:r>
      <w:r w:rsidRPr="004A7915">
        <w:rPr>
          <w:spacing w:val="12"/>
          <w:sz w:val="24"/>
          <w:szCs w:val="24"/>
        </w:rPr>
        <w:t xml:space="preserve"> </w:t>
      </w:r>
      <w:r w:rsidRPr="004A7915">
        <w:rPr>
          <w:spacing w:val="2"/>
          <w:sz w:val="24"/>
          <w:szCs w:val="24"/>
        </w:rPr>
        <w:t>J</w:t>
      </w:r>
      <w:r w:rsidRPr="004A7915">
        <w:rPr>
          <w:spacing w:val="-1"/>
          <w:sz w:val="24"/>
          <w:szCs w:val="24"/>
        </w:rPr>
        <w:t>ac</w:t>
      </w:r>
      <w:r w:rsidRPr="004A7915">
        <w:rPr>
          <w:sz w:val="24"/>
          <w:szCs w:val="24"/>
        </w:rPr>
        <w:t>ob</w:t>
      </w:r>
      <w:r w:rsidRPr="004A7915">
        <w:rPr>
          <w:spacing w:val="16"/>
          <w:sz w:val="24"/>
          <w:szCs w:val="24"/>
        </w:rPr>
        <w:t xml:space="preserve"> </w:t>
      </w:r>
      <w:r w:rsidRPr="004A7915">
        <w:rPr>
          <w:sz w:val="24"/>
          <w:szCs w:val="24"/>
        </w:rPr>
        <w:t>Thom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s</w:t>
      </w:r>
      <w:r w:rsidRPr="004A7915">
        <w:rPr>
          <w:spacing w:val="12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12"/>
          <w:sz w:val="24"/>
          <w:szCs w:val="24"/>
        </w:rPr>
        <w:t xml:space="preserve"> </w:t>
      </w:r>
      <w:r w:rsidRPr="004A7915">
        <w:rPr>
          <w:sz w:val="24"/>
          <w:szCs w:val="24"/>
        </w:rPr>
        <w:t>R</w:t>
      </w:r>
      <w:r w:rsidRPr="004A7915">
        <w:rPr>
          <w:spacing w:val="-1"/>
          <w:sz w:val="24"/>
          <w:szCs w:val="24"/>
        </w:rPr>
        <w:t>a</w:t>
      </w:r>
      <w:r w:rsidRPr="004A7915">
        <w:rPr>
          <w:spacing w:val="3"/>
          <w:sz w:val="24"/>
          <w:szCs w:val="24"/>
        </w:rPr>
        <w:t>j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krishn</w:t>
      </w:r>
      <w:r w:rsidRPr="004A7915">
        <w:rPr>
          <w:spacing w:val="1"/>
          <w:sz w:val="24"/>
          <w:szCs w:val="24"/>
        </w:rPr>
        <w:t>a</w:t>
      </w:r>
      <w:r w:rsidRPr="004A7915">
        <w:rPr>
          <w:sz w:val="24"/>
          <w:szCs w:val="24"/>
        </w:rPr>
        <w:t>n,</w:t>
      </w:r>
      <w:r w:rsidRPr="004A7915">
        <w:rPr>
          <w:spacing w:val="12"/>
          <w:sz w:val="24"/>
          <w:szCs w:val="24"/>
        </w:rPr>
        <w:t xml:space="preserve"> </w:t>
      </w:r>
      <w:r w:rsidRPr="004A7915">
        <w:rPr>
          <w:sz w:val="24"/>
          <w:szCs w:val="24"/>
        </w:rPr>
        <w:t>R.</w:t>
      </w:r>
      <w:r w:rsidRPr="004A7915">
        <w:rPr>
          <w:spacing w:val="12"/>
          <w:sz w:val="24"/>
          <w:szCs w:val="24"/>
        </w:rPr>
        <w:t xml:space="preserve"> </w:t>
      </w:r>
      <w:r w:rsidRPr="004A7915">
        <w:rPr>
          <w:sz w:val="24"/>
          <w:szCs w:val="24"/>
        </w:rPr>
        <w:t>(202</w:t>
      </w:r>
      <w:r w:rsidRPr="004A7915">
        <w:rPr>
          <w:spacing w:val="-1"/>
          <w:sz w:val="24"/>
          <w:szCs w:val="24"/>
        </w:rPr>
        <w:t>1</w:t>
      </w:r>
      <w:r w:rsidRPr="004A7915">
        <w:rPr>
          <w:sz w:val="24"/>
          <w:szCs w:val="24"/>
        </w:rPr>
        <w:t>).</w:t>
      </w:r>
      <w:r w:rsidRPr="004A7915">
        <w:rPr>
          <w:spacing w:val="13"/>
          <w:sz w:val="24"/>
          <w:szCs w:val="24"/>
        </w:rPr>
        <w:t xml:space="preserve"> </w:t>
      </w:r>
      <w:r w:rsidRPr="004A7915">
        <w:rPr>
          <w:spacing w:val="-3"/>
          <w:sz w:val="24"/>
          <w:szCs w:val="24"/>
        </w:rPr>
        <w:t>I</w:t>
      </w:r>
      <w:r w:rsidRPr="004A7915">
        <w:rPr>
          <w:sz w:val="24"/>
          <w:szCs w:val="24"/>
        </w:rPr>
        <w:t>m</w:t>
      </w:r>
      <w:r w:rsidRPr="004A7915">
        <w:rPr>
          <w:spacing w:val="3"/>
          <w:sz w:val="24"/>
          <w:szCs w:val="24"/>
        </w:rPr>
        <w:t>p</w:t>
      </w:r>
      <w:r w:rsidRPr="004A7915">
        <w:rPr>
          <w:spacing w:val="-1"/>
          <w:sz w:val="24"/>
          <w:szCs w:val="24"/>
        </w:rPr>
        <w:t>ac</w:t>
      </w:r>
      <w:r w:rsidRPr="004A7915">
        <w:rPr>
          <w:sz w:val="24"/>
          <w:szCs w:val="24"/>
        </w:rPr>
        <w:t>t</w:t>
      </w:r>
      <w:r w:rsidRPr="004A7915">
        <w:rPr>
          <w:spacing w:val="15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s</w:t>
      </w:r>
      <w:r w:rsidRPr="004A7915">
        <w:rPr>
          <w:spacing w:val="3"/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ss</w:t>
      </w:r>
      <w:r w:rsidRPr="004A7915">
        <w:rPr>
          <w:spacing w:val="1"/>
          <w:sz w:val="24"/>
          <w:szCs w:val="24"/>
        </w:rPr>
        <w:t>m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 xml:space="preserve">nt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-10"/>
          <w:sz w:val="24"/>
          <w:szCs w:val="24"/>
        </w:rPr>
        <w:t xml:space="preserve"> </w:t>
      </w:r>
      <w:r w:rsidRPr="004A7915">
        <w:rPr>
          <w:sz w:val="24"/>
          <w:szCs w:val="24"/>
        </w:rPr>
        <w:t>man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g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ment</w:t>
      </w:r>
      <w:r w:rsidRPr="004A7915">
        <w:rPr>
          <w:spacing w:val="-10"/>
          <w:sz w:val="24"/>
          <w:szCs w:val="24"/>
        </w:rPr>
        <w:t xml:space="preserve"> </w:t>
      </w:r>
      <w:r w:rsidRPr="004A7915">
        <w:rPr>
          <w:sz w:val="24"/>
          <w:szCs w:val="24"/>
        </w:rPr>
        <w:t>of</w:t>
      </w:r>
      <w:r w:rsidRPr="004A7915">
        <w:rPr>
          <w:spacing w:val="-10"/>
          <w:sz w:val="24"/>
          <w:szCs w:val="24"/>
        </w:rPr>
        <w:t xml:space="preserve"> </w:t>
      </w:r>
      <w:r w:rsidRPr="004A7915">
        <w:rPr>
          <w:sz w:val="24"/>
          <w:szCs w:val="24"/>
        </w:rPr>
        <w:t>inva</w:t>
      </w:r>
      <w:r w:rsidRPr="004A7915">
        <w:rPr>
          <w:spacing w:val="2"/>
          <w:sz w:val="24"/>
          <w:szCs w:val="24"/>
        </w:rPr>
        <w:t>s</w:t>
      </w:r>
      <w:r w:rsidRPr="004A7915">
        <w:rPr>
          <w:sz w:val="24"/>
          <w:szCs w:val="24"/>
        </w:rPr>
        <w:t>ive</w:t>
      </w:r>
      <w:r w:rsidRPr="004A7915">
        <w:rPr>
          <w:spacing w:val="-10"/>
          <w:sz w:val="24"/>
          <w:szCs w:val="24"/>
        </w:rPr>
        <w:t xml:space="preserve"> </w:t>
      </w:r>
      <w:r w:rsidRPr="004A7915">
        <w:rPr>
          <w:sz w:val="24"/>
          <w:szCs w:val="24"/>
        </w:rPr>
        <w:t>sp</w:t>
      </w:r>
      <w:r w:rsidRPr="004A7915">
        <w:rPr>
          <w:spacing w:val="-1"/>
          <w:sz w:val="24"/>
          <w:szCs w:val="24"/>
        </w:rPr>
        <w:t>ec</w:t>
      </w:r>
      <w:r w:rsidRPr="004A7915">
        <w:rPr>
          <w:sz w:val="24"/>
          <w:szCs w:val="24"/>
        </w:rPr>
        <w:t>ies</w:t>
      </w:r>
      <w:r w:rsidRPr="004A7915">
        <w:rPr>
          <w:spacing w:val="-10"/>
          <w:sz w:val="24"/>
          <w:szCs w:val="24"/>
        </w:rPr>
        <w:t xml:space="preserve"> </w:t>
      </w:r>
      <w:r w:rsidRPr="004A7915">
        <w:rPr>
          <w:sz w:val="24"/>
          <w:szCs w:val="24"/>
        </w:rPr>
        <w:t>in</w:t>
      </w:r>
      <w:r w:rsidRPr="004A7915">
        <w:rPr>
          <w:spacing w:val="-8"/>
          <w:sz w:val="24"/>
          <w:szCs w:val="24"/>
        </w:rPr>
        <w:t xml:space="preserve"> </w:t>
      </w:r>
      <w:r w:rsidRPr="004A7915">
        <w:rPr>
          <w:sz w:val="24"/>
          <w:szCs w:val="24"/>
        </w:rPr>
        <w:t>plant</w:t>
      </w:r>
      <w:r w:rsidRPr="004A7915">
        <w:rPr>
          <w:spacing w:val="-10"/>
          <w:sz w:val="24"/>
          <w:szCs w:val="24"/>
        </w:rPr>
        <w:t xml:space="preserve"> </w:t>
      </w:r>
      <w:r w:rsidRPr="004A7915">
        <w:rPr>
          <w:sz w:val="24"/>
          <w:szCs w:val="24"/>
        </w:rPr>
        <w:t>dive</w:t>
      </w:r>
      <w:r w:rsidRPr="004A7915">
        <w:rPr>
          <w:spacing w:val="-1"/>
          <w:sz w:val="24"/>
          <w:szCs w:val="24"/>
        </w:rPr>
        <w:t>r</w:t>
      </w:r>
      <w:r w:rsidRPr="004A7915">
        <w:rPr>
          <w:sz w:val="24"/>
          <w:szCs w:val="24"/>
        </w:rPr>
        <w:t>si</w:t>
      </w:r>
      <w:r w:rsidRPr="004A7915">
        <w:rPr>
          <w:spacing w:val="1"/>
          <w:sz w:val="24"/>
          <w:szCs w:val="24"/>
        </w:rPr>
        <w:t>t</w:t>
      </w:r>
      <w:r w:rsidRPr="004A7915">
        <w:rPr>
          <w:sz w:val="24"/>
          <w:szCs w:val="24"/>
        </w:rPr>
        <w:t>y</w:t>
      </w:r>
      <w:r w:rsidRPr="004A7915">
        <w:rPr>
          <w:spacing w:val="-10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ce</w:t>
      </w:r>
      <w:r w:rsidRPr="004A7915">
        <w:rPr>
          <w:sz w:val="24"/>
          <w:szCs w:val="24"/>
        </w:rPr>
        <w:t>ntr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s</w:t>
      </w:r>
      <w:r w:rsidRPr="004A7915">
        <w:rPr>
          <w:spacing w:val="-9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-10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gri</w:t>
      </w:r>
      <w:r w:rsidRPr="004A7915">
        <w:rPr>
          <w:spacing w:val="-1"/>
          <w:sz w:val="24"/>
          <w:szCs w:val="24"/>
        </w:rPr>
        <w:t>c</w:t>
      </w:r>
      <w:r w:rsidRPr="004A7915">
        <w:rPr>
          <w:sz w:val="24"/>
          <w:szCs w:val="24"/>
        </w:rPr>
        <w:t>ul</w:t>
      </w:r>
      <w:r w:rsidRPr="004A7915">
        <w:rPr>
          <w:spacing w:val="1"/>
          <w:sz w:val="24"/>
          <w:szCs w:val="24"/>
        </w:rPr>
        <w:t>t</w:t>
      </w:r>
      <w:r w:rsidRPr="004A7915">
        <w:rPr>
          <w:sz w:val="24"/>
          <w:szCs w:val="24"/>
        </w:rPr>
        <w:t>u</w:t>
      </w:r>
      <w:r w:rsidRPr="004A7915">
        <w:rPr>
          <w:spacing w:val="1"/>
          <w:sz w:val="24"/>
          <w:szCs w:val="24"/>
        </w:rPr>
        <w:t>r</w:t>
      </w:r>
      <w:r w:rsidRPr="004A7915">
        <w:rPr>
          <w:sz w:val="24"/>
          <w:szCs w:val="24"/>
        </w:rPr>
        <w:t>e</w:t>
      </w:r>
      <w:r w:rsidRPr="004A7915">
        <w:rPr>
          <w:spacing w:val="-11"/>
          <w:sz w:val="24"/>
          <w:szCs w:val="24"/>
        </w:rPr>
        <w:t xml:space="preserve"> </w:t>
      </w:r>
      <w:r w:rsidRPr="004A7915">
        <w:rPr>
          <w:sz w:val="24"/>
          <w:szCs w:val="24"/>
        </w:rPr>
        <w:t>fi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 xml:space="preserve">lds of </w:t>
      </w:r>
      <w:r w:rsidRPr="004A7915">
        <w:rPr>
          <w:spacing w:val="1"/>
          <w:sz w:val="24"/>
          <w:szCs w:val="24"/>
        </w:rPr>
        <w:t>S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udi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A</w:t>
      </w:r>
      <w:r w:rsidRPr="004A7915">
        <w:rPr>
          <w:spacing w:val="-1"/>
          <w:sz w:val="24"/>
          <w:szCs w:val="24"/>
        </w:rPr>
        <w:t>ra</w:t>
      </w:r>
      <w:r w:rsidRPr="004A7915">
        <w:rPr>
          <w:sz w:val="24"/>
          <w:szCs w:val="24"/>
        </w:rPr>
        <w:t>bia.</w:t>
      </w:r>
      <w:r w:rsidRPr="004A7915">
        <w:rPr>
          <w:spacing w:val="2"/>
          <w:sz w:val="24"/>
          <w:szCs w:val="24"/>
        </w:rPr>
        <w:t xml:space="preserve"> </w:t>
      </w:r>
      <w:r w:rsidRPr="004A7915">
        <w:rPr>
          <w:sz w:val="24"/>
          <w:szCs w:val="24"/>
        </w:rPr>
        <w:t>In</w:t>
      </w:r>
      <w:r w:rsidRPr="004A7915">
        <w:rPr>
          <w:spacing w:val="4"/>
          <w:sz w:val="24"/>
          <w:szCs w:val="24"/>
        </w:rPr>
        <w:t xml:space="preserve"> </w:t>
      </w:r>
      <w:r w:rsidRPr="004A7915">
        <w:rPr>
          <w:spacing w:val="-3"/>
          <w:sz w:val="24"/>
          <w:szCs w:val="24"/>
        </w:rPr>
        <w:t>I</w:t>
      </w:r>
      <w:r w:rsidRPr="004A7915">
        <w:rPr>
          <w:sz w:val="24"/>
          <w:szCs w:val="24"/>
        </w:rPr>
        <w:t>n</w:t>
      </w:r>
      <w:r w:rsidRPr="004A7915">
        <w:rPr>
          <w:spacing w:val="2"/>
          <w:sz w:val="24"/>
          <w:szCs w:val="24"/>
        </w:rPr>
        <w:t>v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 xml:space="preserve">sive Alien </w:t>
      </w:r>
      <w:r w:rsidRPr="004A7915">
        <w:rPr>
          <w:spacing w:val="1"/>
          <w:sz w:val="24"/>
          <w:szCs w:val="24"/>
        </w:rPr>
        <w:t>S</w:t>
      </w:r>
      <w:r w:rsidRPr="004A7915">
        <w:rPr>
          <w:sz w:val="24"/>
          <w:szCs w:val="24"/>
        </w:rPr>
        <w:t>p</w:t>
      </w:r>
      <w:r w:rsidRPr="004A7915">
        <w:rPr>
          <w:spacing w:val="-1"/>
          <w:sz w:val="24"/>
          <w:szCs w:val="24"/>
        </w:rPr>
        <w:t>ec</w:t>
      </w:r>
      <w:r w:rsidRPr="004A7915">
        <w:rPr>
          <w:sz w:val="24"/>
          <w:szCs w:val="24"/>
        </w:rPr>
        <w:t>ies: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z w:val="24"/>
          <w:szCs w:val="24"/>
        </w:rPr>
        <w:t>Obs</w:t>
      </w:r>
      <w:r w:rsidRPr="004A7915">
        <w:rPr>
          <w:spacing w:val="1"/>
          <w:sz w:val="24"/>
          <w:szCs w:val="24"/>
        </w:rPr>
        <w:t>er</w:t>
      </w:r>
      <w:r w:rsidRPr="004A7915">
        <w:rPr>
          <w:sz w:val="24"/>
          <w:szCs w:val="24"/>
        </w:rPr>
        <w:t>v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t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ons</w:t>
      </w:r>
      <w:r w:rsidRPr="004A7915">
        <w:rPr>
          <w:spacing w:val="1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3"/>
          <w:sz w:val="24"/>
          <w:szCs w:val="24"/>
        </w:rPr>
        <w:t xml:space="preserve"> </w:t>
      </w:r>
      <w:r w:rsidRPr="004A7915">
        <w:rPr>
          <w:spacing w:val="-3"/>
          <w:sz w:val="24"/>
          <w:szCs w:val="24"/>
        </w:rPr>
        <w:t>I</w:t>
      </w:r>
      <w:r w:rsidRPr="004A7915">
        <w:rPr>
          <w:sz w:val="24"/>
          <w:szCs w:val="24"/>
        </w:rPr>
        <w:t xml:space="preserve">ssues </w:t>
      </w:r>
      <w:r w:rsidRPr="004A7915">
        <w:rPr>
          <w:spacing w:val="1"/>
          <w:sz w:val="24"/>
          <w:szCs w:val="24"/>
        </w:rPr>
        <w:t>f</w:t>
      </w:r>
      <w:r w:rsidRPr="004A7915">
        <w:rPr>
          <w:sz w:val="24"/>
          <w:szCs w:val="24"/>
        </w:rPr>
        <w:t>rom A</w:t>
      </w:r>
      <w:r w:rsidRPr="004A7915">
        <w:rPr>
          <w:spacing w:val="-1"/>
          <w:sz w:val="24"/>
          <w:szCs w:val="24"/>
        </w:rPr>
        <w:t>r</w:t>
      </w:r>
      <w:r w:rsidRPr="004A7915">
        <w:rPr>
          <w:sz w:val="24"/>
          <w:szCs w:val="24"/>
        </w:rPr>
        <w:t>ound the</w:t>
      </w:r>
      <w:r w:rsidRPr="004A7915">
        <w:rPr>
          <w:spacing w:val="-8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W</w:t>
      </w:r>
      <w:r w:rsidRPr="004A7915">
        <w:rPr>
          <w:sz w:val="24"/>
          <w:szCs w:val="24"/>
        </w:rPr>
        <w:t>orld,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F</w:t>
      </w:r>
      <w:r w:rsidRPr="004A7915">
        <w:rPr>
          <w:sz w:val="24"/>
          <w:szCs w:val="24"/>
        </w:rPr>
        <w:t>ir</w:t>
      </w:r>
      <w:r w:rsidRPr="004A7915">
        <w:rPr>
          <w:spacing w:val="1"/>
          <w:sz w:val="24"/>
          <w:szCs w:val="24"/>
        </w:rPr>
        <w:t>s</w:t>
      </w:r>
      <w:r w:rsidRPr="004A7915">
        <w:rPr>
          <w:sz w:val="24"/>
          <w:szCs w:val="24"/>
        </w:rPr>
        <w:t>t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Edit</w:t>
      </w:r>
      <w:r w:rsidRPr="004A7915">
        <w:rPr>
          <w:spacing w:val="1"/>
          <w:sz w:val="24"/>
          <w:szCs w:val="24"/>
        </w:rPr>
        <w:t>i</w:t>
      </w:r>
      <w:r w:rsidRPr="004A7915">
        <w:rPr>
          <w:sz w:val="24"/>
          <w:szCs w:val="24"/>
        </w:rPr>
        <w:t>on.</w:t>
      </w:r>
      <w:r w:rsidRPr="004A7915">
        <w:rPr>
          <w:spacing w:val="-10"/>
          <w:sz w:val="24"/>
          <w:szCs w:val="24"/>
        </w:rPr>
        <w:t xml:space="preserve"> </w:t>
      </w:r>
      <w:r w:rsidRPr="004A7915">
        <w:rPr>
          <w:sz w:val="24"/>
          <w:szCs w:val="24"/>
        </w:rPr>
        <w:t>Edited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by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T.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pacing w:val="1"/>
          <w:sz w:val="24"/>
          <w:szCs w:val="24"/>
        </w:rPr>
        <w:t>P</w:t>
      </w:r>
      <w:r w:rsidRPr="004A7915">
        <w:rPr>
          <w:spacing w:val="-2"/>
          <w:sz w:val="24"/>
          <w:szCs w:val="24"/>
        </w:rPr>
        <w:t>u</w:t>
      </w:r>
      <w:r w:rsidRPr="004A7915">
        <w:rPr>
          <w:sz w:val="24"/>
          <w:szCs w:val="24"/>
        </w:rPr>
        <w:t>l</w:t>
      </w:r>
      <w:r w:rsidRPr="004A7915">
        <w:rPr>
          <w:spacing w:val="1"/>
          <w:sz w:val="24"/>
          <w:szCs w:val="24"/>
        </w:rPr>
        <w:t>l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iah</w:t>
      </w:r>
      <w:r w:rsidRPr="004A7915">
        <w:rPr>
          <w:spacing w:val="-8"/>
          <w:sz w:val="24"/>
          <w:szCs w:val="24"/>
        </w:rPr>
        <w:t xml:space="preserve"> </w:t>
      </w:r>
      <w:r w:rsidRPr="004A7915">
        <w:rPr>
          <w:spacing w:val="-1"/>
          <w:sz w:val="24"/>
          <w:szCs w:val="24"/>
        </w:rPr>
        <w:t>a</w:t>
      </w:r>
      <w:r w:rsidRPr="004A7915">
        <w:rPr>
          <w:sz w:val="24"/>
          <w:szCs w:val="24"/>
        </w:rPr>
        <w:t>nd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Mich</w:t>
      </w:r>
      <w:r w:rsidRPr="004A7915">
        <w:rPr>
          <w:spacing w:val="-1"/>
          <w:sz w:val="24"/>
          <w:szCs w:val="24"/>
        </w:rPr>
        <w:t>ae</w:t>
      </w:r>
      <w:r w:rsidRPr="004A7915">
        <w:rPr>
          <w:sz w:val="24"/>
          <w:szCs w:val="24"/>
        </w:rPr>
        <w:t>l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R.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pacing w:val="-3"/>
          <w:sz w:val="24"/>
          <w:szCs w:val="24"/>
        </w:rPr>
        <w:t>I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>l</w:t>
      </w:r>
      <w:r w:rsidRPr="004A7915">
        <w:rPr>
          <w:spacing w:val="1"/>
          <w:sz w:val="24"/>
          <w:szCs w:val="24"/>
        </w:rPr>
        <w:t>m</w:t>
      </w:r>
      <w:r w:rsidRPr="004A7915">
        <w:rPr>
          <w:sz w:val="24"/>
          <w:szCs w:val="24"/>
        </w:rPr>
        <w:t>ini</w:t>
      </w:r>
      <w:r w:rsidRPr="004A7915">
        <w:rPr>
          <w:spacing w:val="-6"/>
          <w:sz w:val="24"/>
          <w:szCs w:val="24"/>
        </w:rPr>
        <w:t xml:space="preserve"> </w:t>
      </w:r>
      <w:r w:rsidRPr="004A7915">
        <w:rPr>
          <w:sz w:val="24"/>
          <w:szCs w:val="24"/>
        </w:rPr>
        <w:t>©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>2</w:t>
      </w:r>
      <w:r w:rsidRPr="004A7915">
        <w:rPr>
          <w:spacing w:val="-2"/>
          <w:sz w:val="24"/>
          <w:szCs w:val="24"/>
        </w:rPr>
        <w:t>0</w:t>
      </w:r>
      <w:r w:rsidRPr="004A7915">
        <w:rPr>
          <w:sz w:val="24"/>
          <w:szCs w:val="24"/>
        </w:rPr>
        <w:t>21</w:t>
      </w:r>
      <w:r w:rsidRPr="004A7915">
        <w:rPr>
          <w:spacing w:val="-7"/>
          <w:sz w:val="24"/>
          <w:szCs w:val="24"/>
        </w:rPr>
        <w:t xml:space="preserve"> </w:t>
      </w:r>
      <w:r w:rsidRPr="004A7915">
        <w:rPr>
          <w:sz w:val="24"/>
          <w:szCs w:val="24"/>
        </w:rPr>
        <w:t xml:space="preserve">John </w:t>
      </w:r>
      <w:r w:rsidRPr="004A7915">
        <w:rPr>
          <w:spacing w:val="-1"/>
          <w:sz w:val="24"/>
          <w:szCs w:val="24"/>
        </w:rPr>
        <w:t>W</w:t>
      </w:r>
      <w:r w:rsidRPr="004A7915">
        <w:rPr>
          <w:sz w:val="24"/>
          <w:szCs w:val="24"/>
        </w:rPr>
        <w:t>i</w:t>
      </w:r>
      <w:r w:rsidRPr="004A7915">
        <w:rPr>
          <w:spacing w:val="1"/>
          <w:sz w:val="24"/>
          <w:szCs w:val="24"/>
        </w:rPr>
        <w:t>l</w:t>
      </w:r>
      <w:r w:rsidRPr="004A7915">
        <w:rPr>
          <w:spacing w:val="-1"/>
          <w:sz w:val="24"/>
          <w:szCs w:val="24"/>
        </w:rPr>
        <w:t>e</w:t>
      </w:r>
      <w:r w:rsidRPr="004A7915">
        <w:rPr>
          <w:sz w:val="24"/>
          <w:szCs w:val="24"/>
        </w:rPr>
        <w:t xml:space="preserve">y &amp; </w:t>
      </w:r>
      <w:r w:rsidRPr="004A7915">
        <w:rPr>
          <w:spacing w:val="1"/>
          <w:sz w:val="24"/>
          <w:szCs w:val="24"/>
        </w:rPr>
        <w:t>S</w:t>
      </w:r>
      <w:r w:rsidRPr="004A7915">
        <w:rPr>
          <w:sz w:val="24"/>
          <w:szCs w:val="24"/>
        </w:rPr>
        <w:t>ons Ltd.</w:t>
      </w:r>
    </w:p>
    <w:p w14:paraId="09347C35" w14:textId="77777777" w:rsidR="002C0070" w:rsidRPr="002C0070" w:rsidRDefault="002C0070" w:rsidP="002C0070">
      <w:pPr>
        <w:pStyle w:val="ListParagraph"/>
        <w:rPr>
          <w:sz w:val="24"/>
          <w:szCs w:val="24"/>
        </w:rPr>
      </w:pPr>
    </w:p>
    <w:p w14:paraId="4B657DA3" w14:textId="731ED410" w:rsidR="004A7915" w:rsidRPr="002C0070" w:rsidRDefault="002C0070" w:rsidP="002C0070">
      <w:pPr>
        <w:pStyle w:val="ListParagraph"/>
        <w:numPr>
          <w:ilvl w:val="0"/>
          <w:numId w:val="14"/>
        </w:numPr>
        <w:ind w:right="77" w:hanging="450"/>
        <w:jc w:val="both"/>
        <w:rPr>
          <w:sz w:val="24"/>
          <w:szCs w:val="24"/>
        </w:rPr>
      </w:pPr>
      <w:r w:rsidRPr="002C0070">
        <w:rPr>
          <w:sz w:val="24"/>
          <w:szCs w:val="24"/>
        </w:rPr>
        <w:t>Benil P. Bharathan, Rajakrishnan Rajagopal, Ahmed Alfarhan, Mariadhas Valan Arasu, and Naif Abdullah Al-Dhabi. (2022). Advancement in Nanomaterial Synthesis and its Biomedical Applications. In A. Krishnan et al. (eds.), Emerging Nanomaterials for Advanced Technologies, Nanotechnology in the Life Sciences, https://doi.org/10.1007/978-3-030-80371-1_14.</w:t>
      </w:r>
    </w:p>
    <w:p w14:paraId="63618813" w14:textId="77777777" w:rsidR="002C0070" w:rsidRPr="002C0070" w:rsidRDefault="002C0070" w:rsidP="002C0070">
      <w:pPr>
        <w:pStyle w:val="ListParagraph"/>
        <w:rPr>
          <w:sz w:val="24"/>
          <w:szCs w:val="24"/>
        </w:rPr>
      </w:pPr>
    </w:p>
    <w:p w14:paraId="61D79CDA" w14:textId="77777777" w:rsidR="002319A9" w:rsidRDefault="002C0070" w:rsidP="00F60D9E">
      <w:pPr>
        <w:pStyle w:val="ListParagraph"/>
        <w:numPr>
          <w:ilvl w:val="0"/>
          <w:numId w:val="14"/>
        </w:numPr>
        <w:ind w:right="77" w:hanging="450"/>
        <w:jc w:val="both"/>
        <w:rPr>
          <w:sz w:val="24"/>
          <w:szCs w:val="24"/>
        </w:rPr>
      </w:pPr>
      <w:r>
        <w:rPr>
          <w:sz w:val="24"/>
          <w:szCs w:val="24"/>
        </w:rPr>
        <w:t>Benil P.B., Rajakrishnan Rajagopal, Ahmed Alfarhan</w:t>
      </w:r>
      <w:r w:rsidRPr="002C0070">
        <w:rPr>
          <w:sz w:val="24"/>
          <w:szCs w:val="24"/>
        </w:rPr>
        <w:t xml:space="preserve"> and Jacob Thomas</w:t>
      </w:r>
      <w:r>
        <w:rPr>
          <w:sz w:val="24"/>
          <w:szCs w:val="24"/>
        </w:rPr>
        <w:t xml:space="preserve"> (2022). Herbal drugs to combat viruses. In Viral Infections and Antiviral Therapies, Edited by </w:t>
      </w:r>
      <w:r w:rsidRPr="002C0070">
        <w:rPr>
          <w:sz w:val="24"/>
          <w:szCs w:val="24"/>
        </w:rPr>
        <w:t>Amal Kumar Dhara</w:t>
      </w:r>
      <w:r>
        <w:rPr>
          <w:sz w:val="24"/>
          <w:szCs w:val="24"/>
        </w:rPr>
        <w:t xml:space="preserve"> and </w:t>
      </w:r>
      <w:r w:rsidRPr="002C0070">
        <w:rPr>
          <w:sz w:val="24"/>
          <w:szCs w:val="24"/>
        </w:rPr>
        <w:t>Amit Kumar Nayak</w:t>
      </w:r>
      <w:r>
        <w:rPr>
          <w:sz w:val="24"/>
          <w:szCs w:val="24"/>
        </w:rPr>
        <w:t xml:space="preserve"> </w:t>
      </w:r>
      <w:r w:rsidR="002319A9" w:rsidRPr="002319A9">
        <w:rPr>
          <w:sz w:val="24"/>
          <w:szCs w:val="24"/>
        </w:rPr>
        <w:t>© 202</w:t>
      </w:r>
      <w:r w:rsidR="002319A9">
        <w:rPr>
          <w:sz w:val="24"/>
          <w:szCs w:val="24"/>
        </w:rPr>
        <w:t>2</w:t>
      </w:r>
      <w:r w:rsidR="002319A9" w:rsidRPr="002319A9">
        <w:rPr>
          <w:sz w:val="24"/>
          <w:szCs w:val="24"/>
        </w:rPr>
        <w:t xml:space="preserve"> </w:t>
      </w:r>
      <w:r w:rsidR="002319A9">
        <w:rPr>
          <w:sz w:val="24"/>
          <w:szCs w:val="24"/>
        </w:rPr>
        <w:t>Academic Press, Elsevier</w:t>
      </w:r>
      <w:r w:rsidR="002319A9" w:rsidRPr="002319A9">
        <w:rPr>
          <w:sz w:val="24"/>
          <w:szCs w:val="24"/>
        </w:rPr>
        <w:t>.</w:t>
      </w:r>
    </w:p>
    <w:p w14:paraId="27A93814" w14:textId="77777777" w:rsidR="002319A9" w:rsidRPr="002319A9" w:rsidRDefault="002319A9" w:rsidP="00F60D9E">
      <w:pPr>
        <w:pStyle w:val="ListParagraph"/>
        <w:ind w:hanging="450"/>
        <w:rPr>
          <w:sz w:val="24"/>
          <w:szCs w:val="24"/>
        </w:rPr>
      </w:pPr>
    </w:p>
    <w:p w14:paraId="0449D0C8" w14:textId="69BCD3A8" w:rsidR="004A7915" w:rsidRPr="002319A9" w:rsidRDefault="002319A9" w:rsidP="00F60D9E">
      <w:pPr>
        <w:pStyle w:val="ListParagraph"/>
        <w:numPr>
          <w:ilvl w:val="0"/>
          <w:numId w:val="14"/>
        </w:numPr>
        <w:ind w:hanging="450"/>
        <w:rPr>
          <w:sz w:val="24"/>
          <w:szCs w:val="24"/>
        </w:rPr>
      </w:pPr>
      <w:r>
        <w:rPr>
          <w:sz w:val="24"/>
          <w:szCs w:val="24"/>
        </w:rPr>
        <w:t>Benil P.B, Vrenda Roy</w:t>
      </w:r>
      <w:r w:rsidRPr="002319A9">
        <w:rPr>
          <w:sz w:val="24"/>
          <w:szCs w:val="24"/>
        </w:rPr>
        <w:t>, R</w:t>
      </w:r>
      <w:r>
        <w:rPr>
          <w:sz w:val="24"/>
          <w:szCs w:val="24"/>
        </w:rPr>
        <w:t xml:space="preserve">ajakrishnan Rajagopal and Ahmed Alfarhan (2022). </w:t>
      </w:r>
      <w:r w:rsidRPr="002319A9">
        <w:rPr>
          <w:sz w:val="24"/>
          <w:szCs w:val="24"/>
        </w:rPr>
        <w:t>Role of nutraceuticals as immunomodulators to combat viruses</w:t>
      </w:r>
      <w:r>
        <w:rPr>
          <w:sz w:val="24"/>
          <w:szCs w:val="24"/>
        </w:rPr>
        <w:t xml:space="preserve">. </w:t>
      </w:r>
      <w:r w:rsidRPr="002319A9">
        <w:rPr>
          <w:sz w:val="24"/>
          <w:szCs w:val="24"/>
        </w:rPr>
        <w:t xml:space="preserve">In Viral Infections and Antiviral Therapies, Edited by Amal Kumar Dhara and Amit Kumar Nayak © 2022 Academic Press, Elsevier. </w:t>
      </w:r>
    </w:p>
    <w:p w14:paraId="5665ADBE" w14:textId="77777777" w:rsidR="00431113" w:rsidRDefault="00431113">
      <w:pPr>
        <w:spacing w:before="6" w:line="100" w:lineRule="exact"/>
        <w:rPr>
          <w:sz w:val="11"/>
          <w:szCs w:val="11"/>
        </w:rPr>
      </w:pPr>
    </w:p>
    <w:p w14:paraId="15C735D5" w14:textId="77777777" w:rsidR="00431113" w:rsidRDefault="00431113">
      <w:pPr>
        <w:spacing w:line="200" w:lineRule="exact"/>
      </w:pPr>
    </w:p>
    <w:p w14:paraId="1668DDC2" w14:textId="77777777" w:rsidR="00431113" w:rsidRDefault="00431113">
      <w:pPr>
        <w:spacing w:line="200" w:lineRule="exact"/>
      </w:pPr>
    </w:p>
    <w:p w14:paraId="501029DA" w14:textId="77777777" w:rsidR="00431113" w:rsidRDefault="002A2193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Oth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ientific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re</w:t>
      </w:r>
      <w:r>
        <w:rPr>
          <w:b/>
          <w:sz w:val="24"/>
          <w:szCs w:val="24"/>
        </w:rPr>
        <w:t>view</w:t>
      </w:r>
    </w:p>
    <w:p w14:paraId="172269E3" w14:textId="77777777" w:rsidR="00431113" w:rsidRDefault="00431113">
      <w:pPr>
        <w:spacing w:before="6" w:line="120" w:lineRule="exact"/>
        <w:rPr>
          <w:sz w:val="13"/>
          <w:szCs w:val="13"/>
        </w:rPr>
      </w:pPr>
    </w:p>
    <w:p w14:paraId="1E44ED34" w14:textId="77777777" w:rsidR="00431113" w:rsidRDefault="00431113">
      <w:pPr>
        <w:spacing w:line="200" w:lineRule="exact"/>
      </w:pPr>
    </w:p>
    <w:p w14:paraId="554C9F28" w14:textId="77777777" w:rsidR="00431113" w:rsidRDefault="002A2193">
      <w:pPr>
        <w:ind w:left="820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Ahm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Alfarh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labi,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rubs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bia. 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on)</w:t>
      </w:r>
    </w:p>
    <w:p w14:paraId="7782B55E" w14:textId="77777777" w:rsidR="00431113" w:rsidRDefault="00431113">
      <w:pPr>
        <w:spacing w:before="6" w:line="100" w:lineRule="exact"/>
        <w:rPr>
          <w:sz w:val="11"/>
          <w:szCs w:val="11"/>
        </w:rPr>
      </w:pPr>
    </w:p>
    <w:p w14:paraId="6C74D04E" w14:textId="77777777" w:rsidR="00431113" w:rsidRDefault="00431113">
      <w:pPr>
        <w:spacing w:line="200" w:lineRule="exact"/>
      </w:pPr>
    </w:p>
    <w:p w14:paraId="58683599" w14:textId="547F582A" w:rsidR="00431113" w:rsidRDefault="00431113">
      <w:pPr>
        <w:spacing w:line="200" w:lineRule="exact"/>
      </w:pPr>
    </w:p>
    <w:p w14:paraId="3466136F" w14:textId="4B046171" w:rsidR="002319A9" w:rsidRDefault="002319A9">
      <w:pPr>
        <w:spacing w:line="200" w:lineRule="exact"/>
      </w:pPr>
    </w:p>
    <w:p w14:paraId="021AF6E9" w14:textId="5F7EE75D" w:rsidR="002319A9" w:rsidRDefault="002319A9">
      <w:pPr>
        <w:spacing w:line="200" w:lineRule="exact"/>
      </w:pPr>
    </w:p>
    <w:p w14:paraId="227EC6C3" w14:textId="749BE780" w:rsidR="002319A9" w:rsidRDefault="002319A9">
      <w:pPr>
        <w:spacing w:line="200" w:lineRule="exact"/>
      </w:pPr>
    </w:p>
    <w:p w14:paraId="1C0D1057" w14:textId="3C389061" w:rsidR="002319A9" w:rsidRDefault="002319A9">
      <w:pPr>
        <w:spacing w:line="200" w:lineRule="exact"/>
      </w:pPr>
    </w:p>
    <w:p w14:paraId="6107AA9C" w14:textId="7E29068C" w:rsidR="002319A9" w:rsidRDefault="002319A9">
      <w:pPr>
        <w:spacing w:line="200" w:lineRule="exact"/>
      </w:pPr>
    </w:p>
    <w:p w14:paraId="06ED2DF0" w14:textId="5407F414" w:rsidR="002319A9" w:rsidRDefault="002319A9">
      <w:pPr>
        <w:spacing w:line="200" w:lineRule="exact"/>
      </w:pPr>
    </w:p>
    <w:p w14:paraId="502B7D54" w14:textId="2F73E618" w:rsidR="002319A9" w:rsidRDefault="002319A9">
      <w:pPr>
        <w:spacing w:line="200" w:lineRule="exact"/>
      </w:pPr>
    </w:p>
    <w:p w14:paraId="0C4EF3C0" w14:textId="77777777" w:rsidR="002319A9" w:rsidRDefault="002319A9">
      <w:pPr>
        <w:spacing w:line="200" w:lineRule="exact"/>
      </w:pPr>
    </w:p>
    <w:p w14:paraId="30DD12C3" w14:textId="757967D6" w:rsidR="00431113" w:rsidRDefault="002319A9">
      <w:pPr>
        <w:ind w:left="10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3C686014" wp14:editId="21F01349">
                <wp:simplePos x="0" y="0"/>
                <wp:positionH relativeFrom="page">
                  <wp:posOffset>285115</wp:posOffset>
                </wp:positionH>
                <wp:positionV relativeFrom="page">
                  <wp:posOffset>266065</wp:posOffset>
                </wp:positionV>
                <wp:extent cx="7203440" cy="9489440"/>
                <wp:effectExtent l="8890" t="8890" r="7620" b="762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3440" cy="9489440"/>
                          <a:chOff x="449" y="449"/>
                          <a:chExt cx="11344" cy="14944"/>
                        </a:xfrm>
                      </wpg:grpSpPr>
                      <wps:wsp>
                        <wps:cNvPr id="20" name="Freeform 530"/>
                        <wps:cNvSpPr>
                          <a:spLocks/>
                        </wps:cNvSpPr>
                        <wps:spPr bwMode="auto">
                          <a:xfrm>
                            <a:off x="510" y="480"/>
                            <a:ext cx="0" cy="89"/>
                          </a:xfrm>
                          <a:custGeom>
                            <a:avLst/>
                            <a:gdLst>
                              <a:gd name="T0" fmla="+- 0 480 480"/>
                              <a:gd name="T1" fmla="*/ 480 h 89"/>
                              <a:gd name="T2" fmla="+- 0 569 480"/>
                              <a:gd name="T3" fmla="*/ 569 h 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">
                                <a:moveTo>
                                  <a:pt x="0" y="0"/>
                                </a:moveTo>
                                <a:lnTo>
                                  <a:pt x="0" y="8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3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9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32"/>
                        <wps:cNvSpPr>
                          <a:spLocks/>
                        </wps:cNvSpPr>
                        <wps:spPr bwMode="auto">
                          <a:xfrm>
                            <a:off x="569" y="510"/>
                            <a:ext cx="11105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05"/>
                              <a:gd name="T2" fmla="+- 0 11674 569"/>
                              <a:gd name="T3" fmla="*/ T2 w 111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5">
                                <a:moveTo>
                                  <a:pt x="0" y="0"/>
                                </a:moveTo>
                                <a:lnTo>
                                  <a:pt x="111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33"/>
                        <wps:cNvSpPr>
                          <a:spLocks/>
                        </wps:cNvSpPr>
                        <wps:spPr bwMode="auto">
                          <a:xfrm>
                            <a:off x="569" y="562"/>
                            <a:ext cx="11105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05"/>
                              <a:gd name="T2" fmla="+- 0 11674 569"/>
                              <a:gd name="T3" fmla="*/ T2 w 111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5">
                                <a:moveTo>
                                  <a:pt x="0" y="0"/>
                                </a:moveTo>
                                <a:lnTo>
                                  <a:pt x="1110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34"/>
                        <wps:cNvSpPr>
                          <a:spLocks/>
                        </wps:cNvSpPr>
                        <wps:spPr bwMode="auto">
                          <a:xfrm>
                            <a:off x="11755" y="480"/>
                            <a:ext cx="0" cy="89"/>
                          </a:xfrm>
                          <a:custGeom>
                            <a:avLst/>
                            <a:gdLst>
                              <a:gd name="T0" fmla="+- 0 480 480"/>
                              <a:gd name="T1" fmla="*/ 480 h 89"/>
                              <a:gd name="T2" fmla="+- 0 569 480"/>
                              <a:gd name="T3" fmla="*/ 569 h 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">
                                <a:moveTo>
                                  <a:pt x="0" y="0"/>
                                </a:moveTo>
                                <a:lnTo>
                                  <a:pt x="0" y="8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35"/>
                        <wps:cNvSpPr>
                          <a:spLocks/>
                        </wps:cNvSpPr>
                        <wps:spPr bwMode="auto">
                          <a:xfrm>
                            <a:off x="11674" y="510"/>
                            <a:ext cx="89" cy="0"/>
                          </a:xfrm>
                          <a:custGeom>
                            <a:avLst/>
                            <a:gdLst>
                              <a:gd name="T0" fmla="+- 0 11674 11674"/>
                              <a:gd name="T1" fmla="*/ T0 w 89"/>
                              <a:gd name="T2" fmla="+- 0 11762 11674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36"/>
                        <wps:cNvSpPr>
                          <a:spLocks/>
                        </wps:cNvSpPr>
                        <wps:spPr bwMode="auto">
                          <a:xfrm>
                            <a:off x="510" y="569"/>
                            <a:ext cx="0" cy="14705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5"/>
                              <a:gd name="T2" fmla="+- 0 15274 569"/>
                              <a:gd name="T3" fmla="*/ 15274 h 147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5">
                                <a:moveTo>
                                  <a:pt x="0" y="0"/>
                                </a:moveTo>
                                <a:lnTo>
                                  <a:pt x="0" y="14705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37"/>
                        <wps:cNvSpPr>
                          <a:spLocks/>
                        </wps:cNvSpPr>
                        <wps:spPr bwMode="auto">
                          <a:xfrm>
                            <a:off x="562" y="554"/>
                            <a:ext cx="0" cy="14756"/>
                          </a:xfrm>
                          <a:custGeom>
                            <a:avLst/>
                            <a:gdLst>
                              <a:gd name="T0" fmla="+- 0 554 554"/>
                              <a:gd name="T1" fmla="*/ 554 h 14756"/>
                              <a:gd name="T2" fmla="+- 0 15311 554"/>
                              <a:gd name="T3" fmla="*/ 15311 h 147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56">
                                <a:moveTo>
                                  <a:pt x="0" y="0"/>
                                </a:moveTo>
                                <a:lnTo>
                                  <a:pt x="0" y="1475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38"/>
                        <wps:cNvSpPr>
                          <a:spLocks/>
                        </wps:cNvSpPr>
                        <wps:spPr bwMode="auto">
                          <a:xfrm>
                            <a:off x="11755" y="569"/>
                            <a:ext cx="0" cy="14705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5"/>
                              <a:gd name="T2" fmla="+- 0 15274 569"/>
                              <a:gd name="T3" fmla="*/ 15274 h 147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5">
                                <a:moveTo>
                                  <a:pt x="0" y="0"/>
                                </a:moveTo>
                                <a:lnTo>
                                  <a:pt x="0" y="1470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39"/>
                        <wps:cNvSpPr>
                          <a:spLocks/>
                        </wps:cNvSpPr>
                        <wps:spPr bwMode="auto">
                          <a:xfrm>
                            <a:off x="11704" y="532"/>
                            <a:ext cx="0" cy="14802"/>
                          </a:xfrm>
                          <a:custGeom>
                            <a:avLst/>
                            <a:gdLst>
                              <a:gd name="T0" fmla="+- 0 532 532"/>
                              <a:gd name="T1" fmla="*/ 532 h 14802"/>
                              <a:gd name="T2" fmla="+- 0 15334 532"/>
                              <a:gd name="T3" fmla="*/ 15334 h 148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02">
                                <a:moveTo>
                                  <a:pt x="0" y="0"/>
                                </a:moveTo>
                                <a:lnTo>
                                  <a:pt x="0" y="1480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40"/>
                        <wps:cNvSpPr>
                          <a:spLocks/>
                        </wps:cNvSpPr>
                        <wps:spPr bwMode="auto">
                          <a:xfrm>
                            <a:off x="510" y="15274"/>
                            <a:ext cx="0" cy="89"/>
                          </a:xfrm>
                          <a:custGeom>
                            <a:avLst/>
                            <a:gdLst>
                              <a:gd name="T0" fmla="+- 0 15274 15274"/>
                              <a:gd name="T1" fmla="*/ 15274 h 89"/>
                              <a:gd name="T2" fmla="+- 0 15362 15274"/>
                              <a:gd name="T3" fmla="*/ 15362 h 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41"/>
                        <wps:cNvSpPr>
                          <a:spLocks/>
                        </wps:cNvSpPr>
                        <wps:spPr bwMode="auto">
                          <a:xfrm>
                            <a:off x="480" y="15355"/>
                            <a:ext cx="89" cy="0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42"/>
                        <wps:cNvSpPr>
                          <a:spLocks/>
                        </wps:cNvSpPr>
                        <wps:spPr bwMode="auto">
                          <a:xfrm>
                            <a:off x="569" y="15355"/>
                            <a:ext cx="11105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05"/>
                              <a:gd name="T2" fmla="+- 0 11674 569"/>
                              <a:gd name="T3" fmla="*/ T2 w 111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5">
                                <a:moveTo>
                                  <a:pt x="0" y="0"/>
                                </a:moveTo>
                                <a:lnTo>
                                  <a:pt x="1110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43"/>
                        <wps:cNvSpPr>
                          <a:spLocks/>
                        </wps:cNvSpPr>
                        <wps:spPr bwMode="auto">
                          <a:xfrm>
                            <a:off x="569" y="15304"/>
                            <a:ext cx="11105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05"/>
                              <a:gd name="T2" fmla="+- 0 11674 569"/>
                              <a:gd name="T3" fmla="*/ T2 w 111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5">
                                <a:moveTo>
                                  <a:pt x="0" y="0"/>
                                </a:moveTo>
                                <a:lnTo>
                                  <a:pt x="111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44"/>
                        <wps:cNvSpPr>
                          <a:spLocks/>
                        </wps:cNvSpPr>
                        <wps:spPr bwMode="auto">
                          <a:xfrm>
                            <a:off x="11755" y="15274"/>
                            <a:ext cx="0" cy="89"/>
                          </a:xfrm>
                          <a:custGeom>
                            <a:avLst/>
                            <a:gdLst>
                              <a:gd name="T0" fmla="+- 0 15274 15274"/>
                              <a:gd name="T1" fmla="*/ 15274 h 89"/>
                              <a:gd name="T2" fmla="+- 0 15362 15274"/>
                              <a:gd name="T3" fmla="*/ 15362 h 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45"/>
                        <wps:cNvSpPr>
                          <a:spLocks/>
                        </wps:cNvSpPr>
                        <wps:spPr bwMode="auto">
                          <a:xfrm>
                            <a:off x="11674" y="15355"/>
                            <a:ext cx="89" cy="0"/>
                          </a:xfrm>
                          <a:custGeom>
                            <a:avLst/>
                            <a:gdLst>
                              <a:gd name="T0" fmla="+- 0 11674 11674"/>
                              <a:gd name="T1" fmla="*/ T0 w 89"/>
                              <a:gd name="T2" fmla="+- 0 11762 11674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C6571" id="Group 19" o:spid="_x0000_s1026" style="position:absolute;margin-left:22.45pt;margin-top:20.95pt;width:567.2pt;height:747.2pt;z-index:-1;mso-position-horizontal-relative:page;mso-position-vertical-relative:page" coordorigin="449,449" coordsize="11344,14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">
                <v:shape id="Freeform 530" o:spid="_x0000_s1027" style="position:absolute;left:510;top:480;width:0;height:89;visibility:visible;mso-wrap-style:square;v-text-anchor:top" coordsize="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" path="m,l,89e" filled="f" strokeweight="3.1pt">
                  <v:path arrowok="t" o:connecttype="custom" o:connectlocs="0,480;0,569" o:connectangles="0,0"/>
                </v:shape>
                <v:shape id="Freeform 531" o:spid="_x0000_s1028" style="position:absolute;left:480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" path="m,l89,e" filled="f" strokeweight="3.1pt">
                  <v:path arrowok="t" o:connecttype="custom" o:connectlocs="0,0;89,0" o:connectangles="0,0"/>
                </v:shape>
                <v:shape id="Freeform 532" o:spid="_x0000_s1029" style="position:absolute;left:569;top:510;width:11105;height:0;visibility:visible;mso-wrap-style:square;v-text-anchor:top" coordsize="11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" path="m,l11105,e" filled="f" strokeweight="3.1pt">
                  <v:path arrowok="t" o:connecttype="custom" o:connectlocs="0,0;11105,0" o:connectangles="0,0"/>
                </v:shape>
                <v:shape id="Freeform 533" o:spid="_x0000_s1030" style="position:absolute;left:569;top:562;width:11105;height:0;visibility:visible;mso-wrap-style:square;v-text-anchor:top" coordsize="11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" path="m,l11105,e" filled="f" strokeweight=".82pt">
                  <v:path arrowok="t" o:connecttype="custom" o:connectlocs="0,0;11105,0" o:connectangles="0,0"/>
                </v:shape>
                <v:shape id="Freeform 534" o:spid="_x0000_s1031" style="position:absolute;left:11755;top:480;width:0;height:89;visibility:visible;mso-wrap-style:square;v-text-anchor:top" coordsize="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" path="m,l,89e" filled="f" strokeweight=".82pt">
                  <v:path arrowok="t" o:connecttype="custom" o:connectlocs="0,480;0,569" o:connectangles="0,0"/>
                </v:shape>
                <v:shape id="Freeform 535" o:spid="_x0000_s1032" style="position:absolute;left:11674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" path="m,l88,e" filled="f" strokeweight="3.1pt">
                  <v:path arrowok="t" o:connecttype="custom" o:connectlocs="0,0;88,0" o:connectangles="0,0"/>
                </v:shape>
                <v:shape id="Freeform 536" o:spid="_x0000_s1033" style="position:absolute;left:510;top:569;width:0;height:14705;visibility:visible;mso-wrap-style:square;v-text-anchor:top" coordsize="0,1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" path="m,l,14705e" filled="f" strokeweight="3.1pt">
                  <v:path arrowok="t" o:connecttype="custom" o:connectlocs="0,569;0,15274" o:connectangles="0,0"/>
                </v:shape>
                <v:shape id="Freeform 537" o:spid="_x0000_s1034" style="position:absolute;left:562;top:554;width:0;height:14756;visibility:visible;mso-wrap-style:square;v-text-anchor:top" coordsize="0,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" path="m,l,14757e" filled="f" strokeweight=".82pt">
                  <v:path arrowok="t" o:connecttype="custom" o:connectlocs="0,554;0,15311" o:connectangles="0,0"/>
                </v:shape>
                <v:shape id="Freeform 538" o:spid="_x0000_s1035" style="position:absolute;left:11755;top:569;width:0;height:14705;visibility:visible;mso-wrap-style:square;v-text-anchor:top" coordsize="0,1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" path="m,l,14705e" filled="f" strokeweight=".82pt">
                  <v:path arrowok="t" o:connecttype="custom" o:connectlocs="0,569;0,15274" o:connectangles="0,0"/>
                </v:shape>
                <v:shape id="Freeform 539" o:spid="_x0000_s1036" style="position:absolute;left:11704;top:532;width:0;height:14802;visibility:visible;mso-wrap-style:square;v-text-anchor:top" coordsize="0,1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" path="m,l,14802e" filled="f" strokeweight="3.1pt">
                  <v:path arrowok="t" o:connecttype="custom" o:connectlocs="0,532;0,15334" o:connectangles="0,0"/>
                </v:shape>
                <v:shape id="Freeform 540" o:spid="_x0000_s1037" style="position:absolute;left:510;top:15274;width:0;height:89;visibility:visible;mso-wrap-style:square;v-text-anchor:top" coordsize="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" path="m,l,88e" filled="f" strokeweight="3.1pt">
                  <v:path arrowok="t" o:connecttype="custom" o:connectlocs="0,15274;0,15362" o:connectangles="0,0"/>
                </v:shape>
                <v:shape id="Freeform 541" o:spid="_x0000_s1038" style="position:absolute;left:480;top:15355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" path="m,l89,e" filled="f" strokeweight=".82pt">
                  <v:path arrowok="t" o:connecttype="custom" o:connectlocs="0,0;89,0" o:connectangles="0,0"/>
                </v:shape>
                <v:shape id="Freeform 542" o:spid="_x0000_s1039" style="position:absolute;left:569;top:15355;width:11105;height:0;visibility:visible;mso-wrap-style:square;v-text-anchor:top" coordsize="11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" path="m,l11105,e" filled="f" strokeweight=".82pt">
                  <v:path arrowok="t" o:connecttype="custom" o:connectlocs="0,0;11105,0" o:connectangles="0,0"/>
                </v:shape>
                <v:shape id="Freeform 543" o:spid="_x0000_s1040" style="position:absolute;left:569;top:15304;width:11105;height:0;visibility:visible;mso-wrap-style:square;v-text-anchor:top" coordsize="11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" path="m,l11105,e" filled="f" strokeweight="3.1pt">
                  <v:path arrowok="t" o:connecttype="custom" o:connectlocs="0,0;11105,0" o:connectangles="0,0"/>
                </v:shape>
                <v:shape id="Freeform 544" o:spid="_x0000_s1041" style="position:absolute;left:11755;top:15274;width:0;height:89;visibility:visible;mso-wrap-style:square;v-text-anchor:top" coordsize="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" path="m,l,88e" filled="f" strokeweight=".82pt">
                  <v:path arrowok="t" o:connecttype="custom" o:connectlocs="0,15274;0,15362" o:connectangles="0,0"/>
                </v:shape>
                <v:shape id="Freeform 545" o:spid="_x0000_s1042" style="position:absolute;left:11674;top:15355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" path="m,l88,e" filled="f" strokeweight=".82pt">
                  <v:path arrowok="t" o:connecttype="custom" o:connectlocs="0,0;88,0" o:connectangles="0,0"/>
                </v:shape>
                <w10:wrap anchorx="page" anchory="page"/>
              </v:group>
            </w:pict>
          </mc:Fallback>
        </mc:AlternateContent>
      </w:r>
      <w:r w:rsidR="002A2193">
        <w:rPr>
          <w:b/>
          <w:sz w:val="24"/>
          <w:szCs w:val="24"/>
        </w:rPr>
        <w:t>R</w:t>
      </w:r>
      <w:r w:rsidR="002A2193">
        <w:rPr>
          <w:b/>
          <w:spacing w:val="-1"/>
          <w:sz w:val="24"/>
          <w:szCs w:val="24"/>
        </w:rPr>
        <w:t>e</w:t>
      </w:r>
      <w:r w:rsidR="002A2193">
        <w:rPr>
          <w:b/>
          <w:spacing w:val="1"/>
          <w:sz w:val="24"/>
          <w:szCs w:val="24"/>
        </w:rPr>
        <w:t>p</w:t>
      </w:r>
      <w:r w:rsidR="002A2193">
        <w:rPr>
          <w:b/>
          <w:sz w:val="24"/>
          <w:szCs w:val="24"/>
        </w:rPr>
        <w:t>o</w:t>
      </w:r>
      <w:r w:rsidR="002A2193">
        <w:rPr>
          <w:b/>
          <w:spacing w:val="-1"/>
          <w:sz w:val="24"/>
          <w:szCs w:val="24"/>
        </w:rPr>
        <w:t>r</w:t>
      </w:r>
      <w:r w:rsidR="002A2193">
        <w:rPr>
          <w:b/>
          <w:sz w:val="24"/>
          <w:szCs w:val="24"/>
        </w:rPr>
        <w:t>ts</w:t>
      </w:r>
    </w:p>
    <w:p w14:paraId="2C259710" w14:textId="77777777" w:rsidR="00431113" w:rsidRDefault="00431113">
      <w:pPr>
        <w:spacing w:before="10" w:line="280" w:lineRule="exact"/>
        <w:rPr>
          <w:sz w:val="28"/>
          <w:szCs w:val="28"/>
        </w:rPr>
      </w:pPr>
    </w:p>
    <w:p w14:paraId="3920FA95" w14:textId="77777777" w:rsidR="00431113" w:rsidRDefault="002A2193">
      <w:pPr>
        <w:tabs>
          <w:tab w:val="left" w:pos="960"/>
        </w:tabs>
        <w:ind w:left="964" w:right="78" w:hanging="50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Vuln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ment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ptation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matic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submi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wild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opment to Uni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on Cl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matic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CCC). 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5</w:t>
      </w:r>
    </w:p>
    <w:p w14:paraId="413A01B1" w14:textId="77777777" w:rsidR="00431113" w:rsidRDefault="002A2193">
      <w:pPr>
        <w:tabs>
          <w:tab w:val="left" w:pos="960"/>
        </w:tabs>
        <w:ind w:left="964" w:right="78" w:hanging="50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mpor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b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Countri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identifying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rving botani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 submi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ted to NC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CD on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ialist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roup,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</w:p>
    <w:p w14:paraId="695FBBCA" w14:textId="452DCE70" w:rsidR="00431113" w:rsidRDefault="002A2193">
      <w:pPr>
        <w:tabs>
          <w:tab w:val="left" w:pos="960"/>
        </w:tabs>
        <w:ind w:left="964" w:right="83" w:hanging="50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Ahm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Alfarh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ki,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Y.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lora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Jiz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Abdul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iz Ci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hnology. 2005</w:t>
      </w:r>
    </w:p>
    <w:sectPr w:rsidR="00431113" w:rsidSect="000A7263">
      <w:pgSz w:w="12240" w:h="15840"/>
      <w:pgMar w:top="1380" w:right="1680" w:bottom="280" w:left="17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945"/>
    <w:multiLevelType w:val="hybridMultilevel"/>
    <w:tmpl w:val="480A1BD6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C5D7FB9"/>
    <w:multiLevelType w:val="hybridMultilevel"/>
    <w:tmpl w:val="1B1C6344"/>
    <w:lvl w:ilvl="0" w:tplc="07A8215C">
      <w:start w:val="1"/>
      <w:numFmt w:val="decimal"/>
      <w:lvlText w:val="%1."/>
      <w:lvlJc w:val="left"/>
      <w:pPr>
        <w:ind w:left="73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6ED2778"/>
    <w:multiLevelType w:val="multilevel"/>
    <w:tmpl w:val="E05812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B66622"/>
    <w:multiLevelType w:val="hybridMultilevel"/>
    <w:tmpl w:val="ECE0E446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2B2A267F"/>
    <w:multiLevelType w:val="hybridMultilevel"/>
    <w:tmpl w:val="2EC6D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F63D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C0D98"/>
    <w:multiLevelType w:val="hybridMultilevel"/>
    <w:tmpl w:val="42A08406"/>
    <w:lvl w:ilvl="0" w:tplc="8E0E3E6C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824FD"/>
    <w:multiLevelType w:val="hybridMultilevel"/>
    <w:tmpl w:val="985C660E"/>
    <w:lvl w:ilvl="0" w:tplc="805CD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E93EA0"/>
    <w:multiLevelType w:val="hybridMultilevel"/>
    <w:tmpl w:val="A4F49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00FA5"/>
    <w:multiLevelType w:val="hybridMultilevel"/>
    <w:tmpl w:val="C2722944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59090477"/>
    <w:multiLevelType w:val="hybridMultilevel"/>
    <w:tmpl w:val="C1349A08"/>
    <w:lvl w:ilvl="0" w:tplc="0C7C52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59136CF9"/>
    <w:multiLevelType w:val="hybridMultilevel"/>
    <w:tmpl w:val="B37AD7E4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608D3FAA"/>
    <w:multiLevelType w:val="hybridMultilevel"/>
    <w:tmpl w:val="5998AF3C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C0218F"/>
    <w:multiLevelType w:val="hybridMultilevel"/>
    <w:tmpl w:val="E81AD884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7385797A"/>
    <w:multiLevelType w:val="hybridMultilevel"/>
    <w:tmpl w:val="00F88176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76E87C00"/>
    <w:multiLevelType w:val="hybridMultilevel"/>
    <w:tmpl w:val="CEBC8160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4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13"/>
    <w:rsid w:val="00044C06"/>
    <w:rsid w:val="00064F0D"/>
    <w:rsid w:val="000A7263"/>
    <w:rsid w:val="002319A9"/>
    <w:rsid w:val="002A2193"/>
    <w:rsid w:val="002C0070"/>
    <w:rsid w:val="00384E18"/>
    <w:rsid w:val="003C5C91"/>
    <w:rsid w:val="00431113"/>
    <w:rsid w:val="004A7915"/>
    <w:rsid w:val="005464E5"/>
    <w:rsid w:val="00547884"/>
    <w:rsid w:val="005C2F82"/>
    <w:rsid w:val="006514C4"/>
    <w:rsid w:val="006E4D55"/>
    <w:rsid w:val="0071107F"/>
    <w:rsid w:val="007B14C7"/>
    <w:rsid w:val="007D35CF"/>
    <w:rsid w:val="007F545C"/>
    <w:rsid w:val="008E1F39"/>
    <w:rsid w:val="00AE02E4"/>
    <w:rsid w:val="00BA7E3E"/>
    <w:rsid w:val="00C55F16"/>
    <w:rsid w:val="00DD0299"/>
    <w:rsid w:val="00F60D9E"/>
    <w:rsid w:val="00F724C1"/>
    <w:rsid w:val="00F7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"/>
    <o:shapelayout v:ext="edit">
      <o:idmap v:ext="edit" data="1"/>
    </o:shapelayout>
  </w:shapeDefaults>
  <w:decimalSymbol w:val="."/>
  <w:listSeparator w:val=","/>
  <w14:docId w14:val="68408271"/>
  <w15:docId w15:val="{85E22A7E-EB5C-481F-9673-3D4C5EB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72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mailto:alfarhan@ksu.edu.sa" TargetMode="External"/><Relationship Id="rId10" Type="http://schemas.openxmlformats.org/officeDocument/2006/relationships/hyperlink" Target="http://www.mdpi.com/2223-7747/9/11/1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32</Pages>
  <Words>11240</Words>
  <Characters>64073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leksh</dc:creator>
  <cp:lastModifiedBy>Rajakrishnan Rajagopal</cp:lastModifiedBy>
  <cp:revision>11</cp:revision>
  <cp:lastPrinted>2022-08-20T02:41:00Z</cp:lastPrinted>
  <dcterms:created xsi:type="dcterms:W3CDTF">2022-08-28T05:35:00Z</dcterms:created>
  <dcterms:modified xsi:type="dcterms:W3CDTF">2022-11-30T09:26:00Z</dcterms:modified>
</cp:coreProperties>
</file>